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1" w:rsidRDefault="00186E31" w:rsidP="00186E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территории Курской области в 2023 году приступили к единому циклу государственной кадастровой оценки объектов капитального строительства</w:t>
      </w:r>
    </w:p>
    <w:p w:rsidR="00186E31" w:rsidRDefault="00186E31" w:rsidP="00186E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России приступили к единому циклу государственной кадастровой оценки. С 2022 года для земельных участков, а с 2023 года для объектов капитального строительства предусмотрен переход к единой дате и единому четырехлетнему циклу государственной кадастровой оценки.</w:t>
      </w:r>
    </w:p>
    <w:p w:rsidR="00186E31" w:rsidRDefault="00186E31" w:rsidP="00186E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Государственная кадастровая оценка (ГКО) представляет собой совокупность процедур (принятие решения о проведении ГКО, определение кадастровой стоимости и составление отчета об итогах ГКО, утверждение результатов определения кадастровой стоимости), направленных на определение кадастровой стоимости.</w:t>
      </w:r>
    </w:p>
    <w:p w:rsidR="00186E31" w:rsidRDefault="00186E31" w:rsidP="00186E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Кадастровая стоимость применяется для целей, предусмотренных законодательством Российской Федерации: исчисление налогов, расчета величины арендной платы за использование земельных участков, находящихся в государственной или муниципальной собственности, а также для определения госпошлины при вступлении в наследство на объекты недвижимости.</w:t>
      </w:r>
    </w:p>
    <w:p w:rsidR="00186E31" w:rsidRDefault="00186E31" w:rsidP="00186E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«Курская область также приступила к единому циклу ГКО. Так, в 2022 году была проведена ГКО всех земельных участков, а в 2023 году проводится ГКО всех зданий, помещений, сооружений, объектов незавершенного строительства,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машино-мест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объектов капитального строительства, учтенных в Едином государственном реестре недвижимости. Результаты будут применяться с 1 января 2024 года, в том числе и при расчёте налогов. Всего подлежит оценке более 870 тысяч объектов недвижимости»,</w:t>
      </w:r>
      <w:r>
        <w:rPr>
          <w:rFonts w:ascii="Verdana" w:hAnsi="Verdana"/>
          <w:color w:val="292D24"/>
          <w:sz w:val="20"/>
          <w:szCs w:val="20"/>
        </w:rPr>
        <w:t xml:space="preserve"> - сообщил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186E31" w:rsidRDefault="00186E31" w:rsidP="00186E3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Определение кадастровой стоимости осуществляет областное бюджетное учреждение «Центр государственной кадастровой оценки Курской области» (305018, Курская область,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Курск, проезд Элеваторный, д. 14а, тел: 8(4712) 44-65-06, официальный сайт: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https://кадастркурск.рф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</w:p>
    <w:p w:rsidR="00BA313B" w:rsidRPr="00186E31" w:rsidRDefault="00BA313B" w:rsidP="00186E31"/>
    <w:sectPr w:rsidR="00BA313B" w:rsidRPr="00186E3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lwda4bbgdho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BF54-A273-47E5-B353-10D05EC1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1221</cp:revision>
  <cp:lastPrinted>2020-01-20T13:02:00Z</cp:lastPrinted>
  <dcterms:created xsi:type="dcterms:W3CDTF">2020-01-17T12:11:00Z</dcterms:created>
  <dcterms:modified xsi:type="dcterms:W3CDTF">2023-11-18T04:38:00Z</dcterms:modified>
</cp:coreProperties>
</file>