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9166"/>
      </w:tblGrid>
      <w:tr w:rsidR="00C07B3E" w:rsidRPr="00C07B3E" w:rsidTr="00C07B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B3E" w:rsidRPr="00C07B3E" w:rsidRDefault="00C07B3E" w:rsidP="00C07B3E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07B3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B3E" w:rsidRPr="00C07B3E" w:rsidRDefault="00C07B3E" w:rsidP="00C07B3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gramStart"/>
            <w:r w:rsidRPr="00C07B3E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Курский</w:t>
            </w:r>
            <w:proofErr w:type="gramEnd"/>
            <w:r w:rsidRPr="00C07B3E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 </w:t>
            </w:r>
            <w:proofErr w:type="spellStart"/>
            <w:r w:rsidRPr="00C07B3E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Росреестр</w:t>
            </w:r>
            <w:proofErr w:type="spellEnd"/>
            <w:r w:rsidRPr="00C07B3E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 развивает систему доступного консультирования граждан</w:t>
            </w:r>
          </w:p>
        </w:tc>
      </w:tr>
    </w:tbl>
    <w:p w:rsidR="00C07B3E" w:rsidRPr="00C07B3E" w:rsidRDefault="00C07B3E" w:rsidP="00C07B3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07B3E">
        <w:rPr>
          <w:rFonts w:ascii="Verdana" w:hAnsi="Verdana"/>
          <w:color w:val="292D24"/>
          <w:sz w:val="20"/>
          <w:szCs w:val="20"/>
          <w:lang w:eastAsia="ru-RU"/>
        </w:rPr>
        <w:t xml:space="preserve">            Управлением </w:t>
      </w:r>
      <w:proofErr w:type="spellStart"/>
      <w:r w:rsidRPr="00C07B3E">
        <w:rPr>
          <w:rFonts w:ascii="Verdana" w:hAnsi="Verdana"/>
          <w:color w:val="292D24"/>
          <w:sz w:val="20"/>
          <w:szCs w:val="20"/>
          <w:lang w:eastAsia="ru-RU"/>
        </w:rPr>
        <w:t>Росреестра</w:t>
      </w:r>
      <w:proofErr w:type="spellEnd"/>
      <w:r w:rsidRPr="00C07B3E">
        <w:rPr>
          <w:rFonts w:ascii="Verdana" w:hAnsi="Verdana"/>
          <w:color w:val="292D24"/>
          <w:sz w:val="20"/>
          <w:szCs w:val="20"/>
          <w:lang w:eastAsia="ru-RU"/>
        </w:rPr>
        <w:t xml:space="preserve"> по Курской области проведено совещание с представителями МФЦ по вопросам организации консультирования государственными регистраторами прав посетителей многофункциональных центров. </w:t>
      </w:r>
    </w:p>
    <w:p w:rsidR="00C07B3E" w:rsidRPr="00C07B3E" w:rsidRDefault="00C07B3E" w:rsidP="00C07B3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07B3E">
        <w:rPr>
          <w:rFonts w:ascii="Verdana" w:hAnsi="Verdana"/>
          <w:color w:val="292D24"/>
          <w:sz w:val="20"/>
          <w:szCs w:val="20"/>
          <w:lang w:eastAsia="ru-RU"/>
        </w:rPr>
        <w:t xml:space="preserve">         Участниками совещания проработаны организационные вопросы по обеспечению консультирования государственными регистраторами посетителей МФЦ, в том числе посредством сеансов </w:t>
      </w:r>
      <w:proofErr w:type="spellStart"/>
      <w:r w:rsidRPr="00C07B3E">
        <w:rPr>
          <w:rFonts w:ascii="Verdana" w:hAnsi="Verdana"/>
          <w:color w:val="292D24"/>
          <w:sz w:val="20"/>
          <w:szCs w:val="20"/>
          <w:lang w:eastAsia="ru-RU"/>
        </w:rPr>
        <w:t>видео-конференц-связи</w:t>
      </w:r>
      <w:proofErr w:type="spellEnd"/>
      <w:r w:rsidRPr="00C07B3E">
        <w:rPr>
          <w:rFonts w:ascii="Verdana" w:hAnsi="Verdana"/>
          <w:color w:val="292D24"/>
          <w:sz w:val="20"/>
          <w:szCs w:val="20"/>
          <w:lang w:eastAsia="ru-RU"/>
        </w:rPr>
        <w:t>.</w:t>
      </w:r>
    </w:p>
    <w:p w:rsidR="00C07B3E" w:rsidRPr="00C07B3E" w:rsidRDefault="00C07B3E" w:rsidP="00C07B3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07B3E">
        <w:rPr>
          <w:rFonts w:ascii="Verdana" w:hAnsi="Verdana"/>
          <w:color w:val="292D24"/>
          <w:sz w:val="20"/>
          <w:szCs w:val="20"/>
          <w:lang w:eastAsia="ru-RU"/>
        </w:rPr>
        <w:t xml:space="preserve">         </w:t>
      </w:r>
      <w:proofErr w:type="spellStart"/>
      <w:r w:rsidRPr="00C07B3E">
        <w:rPr>
          <w:rFonts w:ascii="Verdana" w:hAnsi="Verdana"/>
          <w:color w:val="292D24"/>
          <w:sz w:val="20"/>
          <w:szCs w:val="20"/>
          <w:lang w:eastAsia="ru-RU"/>
        </w:rPr>
        <w:t>Замруководителя</w:t>
      </w:r>
      <w:proofErr w:type="spellEnd"/>
      <w:r w:rsidRPr="00C07B3E">
        <w:rPr>
          <w:rFonts w:ascii="Verdana" w:hAnsi="Verdana"/>
          <w:color w:val="292D24"/>
          <w:sz w:val="20"/>
          <w:szCs w:val="20"/>
          <w:lang w:eastAsia="ru-RU"/>
        </w:rPr>
        <w:t xml:space="preserve"> Управления Анна Стрекалова отмечает, что </w:t>
      </w:r>
      <w:proofErr w:type="spellStart"/>
      <w:r w:rsidRPr="00C07B3E">
        <w:rPr>
          <w:rFonts w:ascii="Verdana" w:hAnsi="Verdana"/>
          <w:color w:val="292D24"/>
          <w:sz w:val="20"/>
          <w:szCs w:val="20"/>
          <w:lang w:eastAsia="ru-RU"/>
        </w:rPr>
        <w:t>Росреестр</w:t>
      </w:r>
      <w:proofErr w:type="spellEnd"/>
      <w:r w:rsidRPr="00C07B3E">
        <w:rPr>
          <w:rFonts w:ascii="Verdana" w:hAnsi="Verdana"/>
          <w:color w:val="292D24"/>
          <w:sz w:val="20"/>
          <w:szCs w:val="20"/>
          <w:lang w:eastAsia="ru-RU"/>
        </w:rPr>
        <w:t xml:space="preserve"> стремится создать максимально комфортные условия для граждан и организаций в рамках своих полномочий. Именно поэтому Управление  на постоянной основе прорабатывает и развивает уже существующие системы для оказания государственных услуг в «шаговой доступности» для удобства заявителей.</w:t>
      </w:r>
    </w:p>
    <w:p w:rsidR="00BA313B" w:rsidRPr="00C07B3E" w:rsidRDefault="00BA313B" w:rsidP="00C07B3E"/>
    <w:sectPr w:rsidR="00BA313B" w:rsidRPr="00C07B3E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13"/>
  </w:num>
  <w:num w:numId="10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2FD9"/>
    <w:rsid w:val="0030345A"/>
    <w:rsid w:val="00304B5F"/>
    <w:rsid w:val="00307A97"/>
    <w:rsid w:val="003113EC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56464-C445-4BCF-8A01-724DC5FF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1301</cp:revision>
  <cp:lastPrinted>2020-01-20T13:02:00Z</cp:lastPrinted>
  <dcterms:created xsi:type="dcterms:W3CDTF">2020-01-17T12:11:00Z</dcterms:created>
  <dcterms:modified xsi:type="dcterms:W3CDTF">2023-11-18T05:02:00Z</dcterms:modified>
</cp:coreProperties>
</file>