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192"/>
      </w:tblGrid>
      <w:tr w:rsidR="000A339A" w:rsidRPr="000A339A" w:rsidTr="000A33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339A" w:rsidRPr="000A339A" w:rsidRDefault="000A339A" w:rsidP="000A339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A339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A339A" w:rsidRPr="000A339A" w:rsidRDefault="000A339A" w:rsidP="000A339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A339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Курский </w:t>
            </w:r>
            <w:proofErr w:type="spellStart"/>
            <w:r w:rsidRPr="000A339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</w:t>
            </w:r>
            <w:proofErr w:type="spellEnd"/>
            <w:r w:rsidRPr="000A339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открыл</w:t>
            </w:r>
          </w:p>
          <w:p w:rsidR="000A339A" w:rsidRPr="000A339A" w:rsidRDefault="000A339A" w:rsidP="000A339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A339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«горячую линию» по особому порядку регистрации сделок с недвижимостью</w:t>
            </w:r>
          </w:p>
          <w:p w:rsidR="000A339A" w:rsidRPr="000A339A" w:rsidRDefault="000A339A" w:rsidP="000A339A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A339A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 участием иностранных граждан</w:t>
            </w:r>
          </w:p>
        </w:tc>
      </w:tr>
    </w:tbl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b/>
          <w:bCs/>
          <w:color w:val="292D24"/>
          <w:sz w:val="20"/>
          <w:lang w:eastAsia="ru-RU"/>
        </w:rPr>
        <w:t>            </w:t>
      </w:r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Управление </w:t>
      </w:r>
      <w:proofErr w:type="spellStart"/>
      <w:r w:rsidRPr="000A339A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организовало постоянную «горячую линию» по вопросу регистрации сделок с недвижимостью с участием иностранных граждан.</w:t>
      </w:r>
    </w:p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color w:val="292D24"/>
          <w:sz w:val="20"/>
          <w:szCs w:val="20"/>
          <w:lang w:eastAsia="ru-RU"/>
        </w:rPr>
        <w:t>          Получить бесплатную консультацию можно по телефонам:</w:t>
      </w:r>
    </w:p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color w:val="292D24"/>
          <w:sz w:val="20"/>
          <w:szCs w:val="20"/>
          <w:lang w:eastAsia="ru-RU"/>
        </w:rPr>
        <w:t>          +7 (4712) 52-92-75. Ответят на вопросы начальник отдела организации, мониторинга и контроля Ильина Анна Александровна и ведущий специалист-эксперт Жукова Ирина Николаевна.</w:t>
      </w:r>
    </w:p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 +7 (4712) 54-96-56. Контактное лицо: начальник правового отдела </w:t>
      </w:r>
      <w:proofErr w:type="spellStart"/>
      <w:r w:rsidRPr="000A339A">
        <w:rPr>
          <w:rFonts w:ascii="Verdana" w:hAnsi="Verdana"/>
          <w:color w:val="292D24"/>
          <w:sz w:val="20"/>
          <w:szCs w:val="20"/>
          <w:lang w:eastAsia="ru-RU"/>
        </w:rPr>
        <w:t>Кулева</w:t>
      </w:r>
      <w:proofErr w:type="spellEnd"/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 Оксана Евгеньевна.</w:t>
      </w:r>
    </w:p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 Напомним, что Указами Президента Российской Федерации от 1 и 5 марта (№ 81 и № 95) на территории страны установлен и действует особый порядок осуществления сделок (операций) с недвижимостью, влекущих за собой возникновение права </w:t>
      </w:r>
      <w:proofErr w:type="gramStart"/>
      <w:r w:rsidRPr="000A339A">
        <w:rPr>
          <w:rFonts w:ascii="Verdana" w:hAnsi="Verdana"/>
          <w:color w:val="292D24"/>
          <w:sz w:val="20"/>
          <w:szCs w:val="20"/>
          <w:lang w:eastAsia="ru-RU"/>
        </w:rPr>
        <w:t>собственности</w:t>
      </w:r>
      <w:proofErr w:type="gramEnd"/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 в том числе на недвижимое имущество, осуществляемых (исполняемых) с указанными в них лицами иностранных государств, совершающих недружественные действия в отношении России.</w:t>
      </w:r>
    </w:p>
    <w:p w:rsidR="000A339A" w:rsidRPr="000A339A" w:rsidRDefault="000A339A" w:rsidP="000A339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A339A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 Все учетно-регистрационные действия с недвижимостью, совершаемые    между российскими гражданами и </w:t>
      </w:r>
      <w:proofErr w:type="spellStart"/>
      <w:r w:rsidRPr="000A339A">
        <w:rPr>
          <w:rFonts w:ascii="Verdana" w:hAnsi="Verdana"/>
          <w:color w:val="292D24"/>
          <w:sz w:val="20"/>
          <w:szCs w:val="20"/>
          <w:lang w:eastAsia="ru-RU"/>
        </w:rPr>
        <w:t>юрлицами</w:t>
      </w:r>
      <w:proofErr w:type="spellEnd"/>
      <w:r w:rsidRPr="000A339A">
        <w:rPr>
          <w:rFonts w:ascii="Verdana" w:hAnsi="Verdana"/>
          <w:color w:val="292D24"/>
          <w:sz w:val="20"/>
          <w:szCs w:val="20"/>
          <w:lang w:eastAsia="ru-RU"/>
        </w:rPr>
        <w:t>, иными лицами, не подпадающими под действие вышеназванных указов, осуществляются в штатном режиме и в установленные законом сроки.</w:t>
      </w:r>
    </w:p>
    <w:p w:rsidR="00BA313B" w:rsidRPr="000A339A" w:rsidRDefault="00BA313B" w:rsidP="000A339A"/>
    <w:sectPr w:rsidR="00BA313B" w:rsidRPr="000A339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944D-39DD-4C8E-91D7-6928312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1293</cp:revision>
  <cp:lastPrinted>2020-01-20T13:02:00Z</cp:lastPrinted>
  <dcterms:created xsi:type="dcterms:W3CDTF">2020-01-17T12:11:00Z</dcterms:created>
  <dcterms:modified xsi:type="dcterms:W3CDTF">2023-11-18T05:00:00Z</dcterms:modified>
</cp:coreProperties>
</file>