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28.06.2022</w:t>
      </w:r>
    </w:p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В Курской области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и МФЦ полностью переходят на электронный документооборот</w:t>
      </w:r>
    </w:p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29 июня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и МФЦ полностью переходят на безбумажный документооборот. Теперь офисы МФЦ будут передавать в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только электронные образы документов.</w:t>
      </w:r>
    </w:p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Электронные образы будут заверяться усиленной квалифицированной электронной подписью уполномоченного должностного лица </w:t>
      </w:r>
      <w:proofErr w:type="gramStart"/>
      <w:r>
        <w:rPr>
          <w:rFonts w:ascii="Verdana" w:hAnsi="Verdana"/>
          <w:color w:val="292D24"/>
          <w:sz w:val="20"/>
          <w:szCs w:val="20"/>
        </w:rPr>
        <w:t>МФЦ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иметь такую же юридическую силу, как и бумаги. Однако теперь оригиналы на бумажных носителях станут хранить именно в офисах МФЦ и выдавать гражданам и организациям вместе с результатом учетно-регистрационных действий с пометкой о переводе их в цифровой вид. Упраздняются специальные регистрационные надписи на договорах купли продажи, долевого участия, аренды и ипотеки. Результатом любого учетно-регистрационного действия станет выписка из Единого государственного реестра недвижимости (ЕГРН).</w:t>
      </w:r>
    </w:p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 «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Реинжиниринг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процесса экономит около 26% рабочего времени государственного регистратора прав. Новый процесс взаимодействия Курского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и МФЦ в электронном виде увеличит скорость предоставления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госуслуг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»,</w:t>
      </w:r>
      <w:r>
        <w:rPr>
          <w:rFonts w:ascii="Verdana" w:hAnsi="Verdana"/>
          <w:color w:val="292D24"/>
          <w:sz w:val="20"/>
          <w:szCs w:val="20"/>
        </w:rPr>
        <w:t xml:space="preserve"> - заявила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Контактное лицо: </w:t>
      </w: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</w:t>
      </w:r>
    </w:p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EB51A3" w:rsidRDefault="00EB51A3" w:rsidP="00EB51A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почта: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EB51A3" w:rsidRDefault="00EB51A3" w:rsidP="00EB5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Управление в социальных сетях:</w:t>
      </w:r>
    </w:p>
    <w:p w:rsidR="00BA313B" w:rsidRPr="00EB51A3" w:rsidRDefault="00BA313B" w:rsidP="00EB51A3"/>
    <w:sectPr w:rsidR="00BA313B" w:rsidRPr="00EB51A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6E78-8AB5-41B8-B60A-EBB22E72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1289</cp:revision>
  <cp:lastPrinted>2020-01-20T13:02:00Z</cp:lastPrinted>
  <dcterms:created xsi:type="dcterms:W3CDTF">2020-01-17T12:11:00Z</dcterms:created>
  <dcterms:modified xsi:type="dcterms:W3CDTF">2023-11-18T04:58:00Z</dcterms:modified>
</cp:coreProperties>
</file>