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350" w:rsidRDefault="00777350" w:rsidP="0077735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22.06.2022</w:t>
      </w:r>
    </w:p>
    <w:p w:rsidR="00777350" w:rsidRDefault="00777350" w:rsidP="0077735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777350" w:rsidRDefault="00777350" w:rsidP="0077735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В День памяти и скорби члены молодежного совета при Управлении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по Курской области возложили цветы к вечному огню</w:t>
      </w:r>
    </w:p>
    <w:p w:rsidR="00777350" w:rsidRDefault="00777350" w:rsidP="0077735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Сегодня в Курске на мемориале «Советским воинам, погибшим в годы Великой Отечественной войны 1941-1945 гг.» возложил цветы к вечному огню глава региона Роман </w:t>
      </w:r>
      <w:proofErr w:type="spellStart"/>
      <w:r>
        <w:rPr>
          <w:rFonts w:ascii="Verdana" w:hAnsi="Verdana"/>
          <w:color w:val="292D24"/>
          <w:sz w:val="20"/>
          <w:szCs w:val="20"/>
        </w:rPr>
        <w:t>Старовойт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, глава Курска Игорь </w:t>
      </w:r>
      <w:proofErr w:type="spellStart"/>
      <w:r>
        <w:rPr>
          <w:rFonts w:ascii="Verdana" w:hAnsi="Verdana"/>
          <w:color w:val="292D24"/>
          <w:sz w:val="20"/>
          <w:szCs w:val="20"/>
        </w:rPr>
        <w:t>Куцак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, их заместители, представители различных ведомств, в том числе молодежный совет Курского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>.</w:t>
      </w:r>
    </w:p>
    <w:p w:rsidR="00777350" w:rsidRDefault="00777350" w:rsidP="0077735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«Наш долг — сохранить память о Великой Отечественной войне и той огромной цене, которой была оплачена победа. Именно поэтому мы сегодня здесь, мы скорбим по погибшим в годы Великой Отечественной войны и вспоминаем их великий подвиг», - сказала председатель молодежного совета при Управлении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Анастасия </w:t>
      </w:r>
      <w:proofErr w:type="spellStart"/>
      <w:r>
        <w:rPr>
          <w:rFonts w:ascii="Verdana" w:hAnsi="Verdana"/>
          <w:color w:val="292D24"/>
          <w:sz w:val="20"/>
          <w:szCs w:val="20"/>
        </w:rPr>
        <w:t>Башкеева</w:t>
      </w:r>
      <w:proofErr w:type="spellEnd"/>
      <w:r>
        <w:rPr>
          <w:rFonts w:ascii="Verdana" w:hAnsi="Verdana"/>
          <w:color w:val="292D24"/>
          <w:sz w:val="20"/>
          <w:szCs w:val="20"/>
        </w:rPr>
        <w:t>.</w:t>
      </w:r>
    </w:p>
    <w:p w:rsidR="00BA313B" w:rsidRPr="00777350" w:rsidRDefault="00BA313B" w:rsidP="00777350"/>
    <w:sectPr w:rsidR="00BA313B" w:rsidRPr="00777350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8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5D76"/>
    <w:rsid w:val="003F6CAD"/>
    <w:rsid w:val="00400CB9"/>
    <w:rsid w:val="0040365A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556B0-1379-43D5-96FE-88EBFCA7E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1288</cp:revision>
  <cp:lastPrinted>2020-01-20T13:02:00Z</cp:lastPrinted>
  <dcterms:created xsi:type="dcterms:W3CDTF">2020-01-17T12:11:00Z</dcterms:created>
  <dcterms:modified xsi:type="dcterms:W3CDTF">2023-11-18T04:58:00Z</dcterms:modified>
</cp:coreProperties>
</file>