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7E" w:rsidRDefault="0027367E" w:rsidP="0027367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07.06.2022</w:t>
      </w:r>
    </w:p>
    <w:p w:rsidR="0027367E" w:rsidRDefault="0027367E" w:rsidP="0027367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27367E" w:rsidRDefault="0027367E" w:rsidP="0027367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xml:space="preserve">Эксперты </w:t>
      </w:r>
      <w:proofErr w:type="spellStart"/>
      <w:r>
        <w:rPr>
          <w:rStyle w:val="aa"/>
          <w:rFonts w:ascii="Verdana" w:hAnsi="Verdana"/>
          <w:color w:val="292D24"/>
          <w:sz w:val="20"/>
          <w:szCs w:val="20"/>
        </w:rPr>
        <w:t>Росреестра</w:t>
      </w:r>
      <w:proofErr w:type="spellEnd"/>
      <w:r>
        <w:rPr>
          <w:rStyle w:val="aa"/>
          <w:rFonts w:ascii="Verdana" w:hAnsi="Verdana"/>
          <w:color w:val="292D24"/>
          <w:sz w:val="20"/>
          <w:szCs w:val="20"/>
        </w:rPr>
        <w:t xml:space="preserve"> совместно с кадастровой палатой Курской области провели два личных приёма граждан</w:t>
      </w:r>
    </w:p>
    <w:p w:rsidR="0027367E" w:rsidRDefault="0027367E" w:rsidP="0027367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Консультации проходили в рамках Всероссийской недели правовой помощи детям. Вопросы касались прав на недвижимость несовершеннолетних граждан.</w:t>
      </w:r>
    </w:p>
    <w:p w:rsidR="0027367E" w:rsidRDefault="0027367E" w:rsidP="0027367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Самый популярный вопрос звучал так:</w:t>
      </w:r>
    </w:p>
    <w:p w:rsidR="0027367E" w:rsidRDefault="0027367E" w:rsidP="0027367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Требуется ли согласие органа опеки и попечительства при </w:t>
      </w:r>
      <w:proofErr w:type="spellStart"/>
      <w:r>
        <w:rPr>
          <w:rFonts w:ascii="Verdana" w:hAnsi="Verdana"/>
          <w:color w:val="292D24"/>
          <w:sz w:val="20"/>
          <w:szCs w:val="20"/>
        </w:rPr>
        <w:t>регистраци</w:t>
      </w:r>
      <w:proofErr w:type="spellEnd"/>
      <w:r>
        <w:rPr>
          <w:rFonts w:ascii="Verdana" w:hAnsi="Verdana"/>
          <w:color w:val="292D24"/>
          <w:sz w:val="20"/>
          <w:szCs w:val="20"/>
        </w:rPr>
        <w:t xml:space="preserve"> ипотеки в пользу банка при приобретении жилого помещения в общую долевую собственность родителей и несовершеннолетнего ребенка по договору купли-продажи с использованием кредитных средств?</w:t>
      </w:r>
    </w:p>
    <w:p w:rsidR="0027367E" w:rsidRDefault="0027367E" w:rsidP="0027367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Ответ:</w:t>
      </w:r>
    </w:p>
    <w:p w:rsidR="0027367E" w:rsidRDefault="0027367E" w:rsidP="0027367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Не требуется, т.к. согласно п.3 ст.6  Закона об ипотеке, если предметом ипотеки является имущество, на отчуждение которого требуется согласие или разрешение другого лица или органа, такое же согласие или разрешение необходимо для ипотеки этого имущества, за исключением ипотеки в силу закона.</w:t>
      </w:r>
    </w:p>
    <w:p w:rsidR="0027367E" w:rsidRDefault="0027367E" w:rsidP="0027367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Кроме того, граждане получили буклеты, где так же есть ответы на самые популярные вопросы, касающиеся прав несовершеннолетних на недвижимость.</w:t>
      </w:r>
    </w:p>
    <w:p w:rsidR="0027367E" w:rsidRDefault="0027367E" w:rsidP="0027367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Напомним, что Всероссийская неделя правовой помощи детям проходила с 30 мая по 3 июня. В эти дни эксперты бесплатно консультировали граждан по телефонам «горячей линии» и на личных приемах.</w:t>
      </w:r>
    </w:p>
    <w:p w:rsidR="00BA313B" w:rsidRPr="0027367E" w:rsidRDefault="00BA313B" w:rsidP="0027367E"/>
    <w:sectPr w:rsidR="00BA313B" w:rsidRPr="0027367E"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1BF77EA2"/>
    <w:multiLevelType w:val="multilevel"/>
    <w:tmpl w:val="B7FE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8">
    <w:nsid w:val="4B5B289E"/>
    <w:multiLevelType w:val="multilevel"/>
    <w:tmpl w:val="CB32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0E00C7"/>
    <w:multiLevelType w:val="multilevel"/>
    <w:tmpl w:val="DED6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0"/>
  </w:num>
  <w:num w:numId="3">
    <w:abstractNumId w:val="6"/>
  </w:num>
  <w:num w:numId="4">
    <w:abstractNumId w:val="7"/>
  </w:num>
  <w:num w:numId="5">
    <w:abstractNumId w:val="9"/>
  </w:num>
  <w:num w:numId="6">
    <w:abstractNumId w:val="5"/>
  </w:num>
  <w:num w:numId="7">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07237"/>
    <w:rsid w:val="00007F63"/>
    <w:rsid w:val="00014B91"/>
    <w:rsid w:val="00015206"/>
    <w:rsid w:val="00015A93"/>
    <w:rsid w:val="00020012"/>
    <w:rsid w:val="000251A6"/>
    <w:rsid w:val="00030214"/>
    <w:rsid w:val="00035A52"/>
    <w:rsid w:val="0004010D"/>
    <w:rsid w:val="000430A1"/>
    <w:rsid w:val="00043DE3"/>
    <w:rsid w:val="0004441F"/>
    <w:rsid w:val="000500A9"/>
    <w:rsid w:val="000532C6"/>
    <w:rsid w:val="000539E7"/>
    <w:rsid w:val="000548AE"/>
    <w:rsid w:val="0005535E"/>
    <w:rsid w:val="00060A6F"/>
    <w:rsid w:val="00060D3C"/>
    <w:rsid w:val="00060D99"/>
    <w:rsid w:val="00061938"/>
    <w:rsid w:val="00062BEC"/>
    <w:rsid w:val="00063311"/>
    <w:rsid w:val="000637D0"/>
    <w:rsid w:val="00064189"/>
    <w:rsid w:val="00065ACC"/>
    <w:rsid w:val="000666DC"/>
    <w:rsid w:val="000675BA"/>
    <w:rsid w:val="00067720"/>
    <w:rsid w:val="00071C7C"/>
    <w:rsid w:val="0008012B"/>
    <w:rsid w:val="000846D7"/>
    <w:rsid w:val="00086D70"/>
    <w:rsid w:val="000904B1"/>
    <w:rsid w:val="000932C8"/>
    <w:rsid w:val="00094548"/>
    <w:rsid w:val="00096661"/>
    <w:rsid w:val="000A448E"/>
    <w:rsid w:val="000A61EA"/>
    <w:rsid w:val="000B0792"/>
    <w:rsid w:val="000B07F2"/>
    <w:rsid w:val="000B44BC"/>
    <w:rsid w:val="000B57BA"/>
    <w:rsid w:val="000B5B71"/>
    <w:rsid w:val="000C2B3D"/>
    <w:rsid w:val="000C37F7"/>
    <w:rsid w:val="000C4CB4"/>
    <w:rsid w:val="000C72D6"/>
    <w:rsid w:val="000C73D9"/>
    <w:rsid w:val="000C76E5"/>
    <w:rsid w:val="000D0C09"/>
    <w:rsid w:val="000D1E2B"/>
    <w:rsid w:val="000D2766"/>
    <w:rsid w:val="000D60E4"/>
    <w:rsid w:val="000D74EC"/>
    <w:rsid w:val="000D7B53"/>
    <w:rsid w:val="000E47EB"/>
    <w:rsid w:val="000E6217"/>
    <w:rsid w:val="000F0F2E"/>
    <w:rsid w:val="000F2F02"/>
    <w:rsid w:val="000F62F6"/>
    <w:rsid w:val="000F72CD"/>
    <w:rsid w:val="00100B31"/>
    <w:rsid w:val="00101F40"/>
    <w:rsid w:val="00105F11"/>
    <w:rsid w:val="001066FF"/>
    <w:rsid w:val="001077D3"/>
    <w:rsid w:val="0011224A"/>
    <w:rsid w:val="001123FD"/>
    <w:rsid w:val="00116A79"/>
    <w:rsid w:val="001179E2"/>
    <w:rsid w:val="00122082"/>
    <w:rsid w:val="00122BD8"/>
    <w:rsid w:val="001250BF"/>
    <w:rsid w:val="00125FCC"/>
    <w:rsid w:val="00126827"/>
    <w:rsid w:val="00127E1C"/>
    <w:rsid w:val="00130353"/>
    <w:rsid w:val="00132CCF"/>
    <w:rsid w:val="001333C2"/>
    <w:rsid w:val="00134063"/>
    <w:rsid w:val="001340D9"/>
    <w:rsid w:val="001346BD"/>
    <w:rsid w:val="00135453"/>
    <w:rsid w:val="00135D9C"/>
    <w:rsid w:val="0014083F"/>
    <w:rsid w:val="001466AA"/>
    <w:rsid w:val="00153642"/>
    <w:rsid w:val="0015383C"/>
    <w:rsid w:val="00154942"/>
    <w:rsid w:val="001550A8"/>
    <w:rsid w:val="00156082"/>
    <w:rsid w:val="00157337"/>
    <w:rsid w:val="00157597"/>
    <w:rsid w:val="00164E39"/>
    <w:rsid w:val="00165561"/>
    <w:rsid w:val="001665D8"/>
    <w:rsid w:val="00167386"/>
    <w:rsid w:val="00172837"/>
    <w:rsid w:val="00173C98"/>
    <w:rsid w:val="00175EF5"/>
    <w:rsid w:val="001762EE"/>
    <w:rsid w:val="00177212"/>
    <w:rsid w:val="00180B5C"/>
    <w:rsid w:val="00184049"/>
    <w:rsid w:val="00185A22"/>
    <w:rsid w:val="0018608D"/>
    <w:rsid w:val="001865B9"/>
    <w:rsid w:val="00186E31"/>
    <w:rsid w:val="0018773F"/>
    <w:rsid w:val="001940D3"/>
    <w:rsid w:val="001941D8"/>
    <w:rsid w:val="00196183"/>
    <w:rsid w:val="00196BEB"/>
    <w:rsid w:val="00196D70"/>
    <w:rsid w:val="001A0BF2"/>
    <w:rsid w:val="001A1A18"/>
    <w:rsid w:val="001A32EC"/>
    <w:rsid w:val="001A3C00"/>
    <w:rsid w:val="001A41B5"/>
    <w:rsid w:val="001A48FC"/>
    <w:rsid w:val="001A51C1"/>
    <w:rsid w:val="001A5A20"/>
    <w:rsid w:val="001A5F06"/>
    <w:rsid w:val="001B3EFE"/>
    <w:rsid w:val="001B428E"/>
    <w:rsid w:val="001B438A"/>
    <w:rsid w:val="001B669A"/>
    <w:rsid w:val="001C003C"/>
    <w:rsid w:val="001C00B8"/>
    <w:rsid w:val="001C0C88"/>
    <w:rsid w:val="001C6698"/>
    <w:rsid w:val="001D10B9"/>
    <w:rsid w:val="001D176F"/>
    <w:rsid w:val="001D1F5B"/>
    <w:rsid w:val="001D43F0"/>
    <w:rsid w:val="001D47B1"/>
    <w:rsid w:val="001D4E83"/>
    <w:rsid w:val="001D547C"/>
    <w:rsid w:val="001E0078"/>
    <w:rsid w:val="001E1728"/>
    <w:rsid w:val="001E1D10"/>
    <w:rsid w:val="001E267C"/>
    <w:rsid w:val="001E5CA7"/>
    <w:rsid w:val="001E7169"/>
    <w:rsid w:val="001F0916"/>
    <w:rsid w:val="001F0ABD"/>
    <w:rsid w:val="001F12A1"/>
    <w:rsid w:val="001F3467"/>
    <w:rsid w:val="001F4055"/>
    <w:rsid w:val="001F45A2"/>
    <w:rsid w:val="001F4676"/>
    <w:rsid w:val="001F4FB7"/>
    <w:rsid w:val="00200C33"/>
    <w:rsid w:val="002022A5"/>
    <w:rsid w:val="00207C7C"/>
    <w:rsid w:val="00211364"/>
    <w:rsid w:val="00211C35"/>
    <w:rsid w:val="00211F37"/>
    <w:rsid w:val="002129E6"/>
    <w:rsid w:val="00213EBD"/>
    <w:rsid w:val="0021518A"/>
    <w:rsid w:val="00215887"/>
    <w:rsid w:val="00216D4F"/>
    <w:rsid w:val="00217840"/>
    <w:rsid w:val="00226971"/>
    <w:rsid w:val="00227B3F"/>
    <w:rsid w:val="00227DD5"/>
    <w:rsid w:val="00232A62"/>
    <w:rsid w:val="00232E18"/>
    <w:rsid w:val="00233A5C"/>
    <w:rsid w:val="0023499B"/>
    <w:rsid w:val="00235CE2"/>
    <w:rsid w:val="00236A52"/>
    <w:rsid w:val="00240E51"/>
    <w:rsid w:val="00240EDD"/>
    <w:rsid w:val="00241074"/>
    <w:rsid w:val="00242230"/>
    <w:rsid w:val="00244E05"/>
    <w:rsid w:val="002464F0"/>
    <w:rsid w:val="0024753F"/>
    <w:rsid w:val="002506DA"/>
    <w:rsid w:val="0025515E"/>
    <w:rsid w:val="002576B0"/>
    <w:rsid w:val="002613B7"/>
    <w:rsid w:val="002618C7"/>
    <w:rsid w:val="00263426"/>
    <w:rsid w:val="0027012C"/>
    <w:rsid w:val="002711F5"/>
    <w:rsid w:val="00271A07"/>
    <w:rsid w:val="0027295C"/>
    <w:rsid w:val="0027367E"/>
    <w:rsid w:val="00273FDA"/>
    <w:rsid w:val="00276BAF"/>
    <w:rsid w:val="00283F55"/>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78E9"/>
    <w:rsid w:val="002B7AC4"/>
    <w:rsid w:val="002B7C45"/>
    <w:rsid w:val="002B7DAF"/>
    <w:rsid w:val="002C00C8"/>
    <w:rsid w:val="002C14CC"/>
    <w:rsid w:val="002C6944"/>
    <w:rsid w:val="002C7C9A"/>
    <w:rsid w:val="002D1B54"/>
    <w:rsid w:val="002D2DEE"/>
    <w:rsid w:val="002D2E15"/>
    <w:rsid w:val="002D3057"/>
    <w:rsid w:val="002D37C0"/>
    <w:rsid w:val="002D769A"/>
    <w:rsid w:val="002D7AD3"/>
    <w:rsid w:val="002D7B97"/>
    <w:rsid w:val="002E1582"/>
    <w:rsid w:val="002E169B"/>
    <w:rsid w:val="002E489D"/>
    <w:rsid w:val="002E5351"/>
    <w:rsid w:val="002F207A"/>
    <w:rsid w:val="002F2838"/>
    <w:rsid w:val="002F2CA4"/>
    <w:rsid w:val="002F4E24"/>
    <w:rsid w:val="002F6AD4"/>
    <w:rsid w:val="0030062D"/>
    <w:rsid w:val="003016AF"/>
    <w:rsid w:val="00302FD9"/>
    <w:rsid w:val="0030345A"/>
    <w:rsid w:val="00304B5F"/>
    <w:rsid w:val="00307A97"/>
    <w:rsid w:val="003113EC"/>
    <w:rsid w:val="00313846"/>
    <w:rsid w:val="003138F0"/>
    <w:rsid w:val="00315724"/>
    <w:rsid w:val="00315E2E"/>
    <w:rsid w:val="00317885"/>
    <w:rsid w:val="003179DD"/>
    <w:rsid w:val="0032092B"/>
    <w:rsid w:val="00320D9B"/>
    <w:rsid w:val="00323F82"/>
    <w:rsid w:val="00326E5C"/>
    <w:rsid w:val="00327637"/>
    <w:rsid w:val="00333897"/>
    <w:rsid w:val="003413D1"/>
    <w:rsid w:val="003415B5"/>
    <w:rsid w:val="0034234F"/>
    <w:rsid w:val="00345F89"/>
    <w:rsid w:val="003479FC"/>
    <w:rsid w:val="003504F9"/>
    <w:rsid w:val="003545AD"/>
    <w:rsid w:val="0035630A"/>
    <w:rsid w:val="00357E60"/>
    <w:rsid w:val="003603FA"/>
    <w:rsid w:val="00360AF6"/>
    <w:rsid w:val="00364ABE"/>
    <w:rsid w:val="00365162"/>
    <w:rsid w:val="00371A5E"/>
    <w:rsid w:val="0037203D"/>
    <w:rsid w:val="00372530"/>
    <w:rsid w:val="00372959"/>
    <w:rsid w:val="003735BF"/>
    <w:rsid w:val="003742F8"/>
    <w:rsid w:val="003748A7"/>
    <w:rsid w:val="0038088A"/>
    <w:rsid w:val="003809B9"/>
    <w:rsid w:val="00383179"/>
    <w:rsid w:val="00384C8D"/>
    <w:rsid w:val="00386D78"/>
    <w:rsid w:val="0038734F"/>
    <w:rsid w:val="00390473"/>
    <w:rsid w:val="00390B4C"/>
    <w:rsid w:val="003917DA"/>
    <w:rsid w:val="0039376D"/>
    <w:rsid w:val="0039506B"/>
    <w:rsid w:val="003965A6"/>
    <w:rsid w:val="00396DEE"/>
    <w:rsid w:val="0039765B"/>
    <w:rsid w:val="003A0C5A"/>
    <w:rsid w:val="003A1176"/>
    <w:rsid w:val="003A5009"/>
    <w:rsid w:val="003A5062"/>
    <w:rsid w:val="003A5D13"/>
    <w:rsid w:val="003A7513"/>
    <w:rsid w:val="003B43F7"/>
    <w:rsid w:val="003B5308"/>
    <w:rsid w:val="003B6182"/>
    <w:rsid w:val="003B6B39"/>
    <w:rsid w:val="003B6E16"/>
    <w:rsid w:val="003B6E98"/>
    <w:rsid w:val="003C090D"/>
    <w:rsid w:val="003C29FC"/>
    <w:rsid w:val="003C3383"/>
    <w:rsid w:val="003C374E"/>
    <w:rsid w:val="003C3DCA"/>
    <w:rsid w:val="003D044A"/>
    <w:rsid w:val="003D2966"/>
    <w:rsid w:val="003D63E5"/>
    <w:rsid w:val="003D7E2B"/>
    <w:rsid w:val="003E13E0"/>
    <w:rsid w:val="003E226C"/>
    <w:rsid w:val="003E3C72"/>
    <w:rsid w:val="003E44F2"/>
    <w:rsid w:val="003E759C"/>
    <w:rsid w:val="003F2036"/>
    <w:rsid w:val="003F5D76"/>
    <w:rsid w:val="003F6CAD"/>
    <w:rsid w:val="00400CB9"/>
    <w:rsid w:val="0040365A"/>
    <w:rsid w:val="004048F1"/>
    <w:rsid w:val="00404E4C"/>
    <w:rsid w:val="0040653C"/>
    <w:rsid w:val="00406877"/>
    <w:rsid w:val="00407F12"/>
    <w:rsid w:val="004113C6"/>
    <w:rsid w:val="00413371"/>
    <w:rsid w:val="004139D8"/>
    <w:rsid w:val="0041412B"/>
    <w:rsid w:val="00421654"/>
    <w:rsid w:val="00421BB4"/>
    <w:rsid w:val="004225B2"/>
    <w:rsid w:val="00424C28"/>
    <w:rsid w:val="00427012"/>
    <w:rsid w:val="00430CFB"/>
    <w:rsid w:val="00435BD3"/>
    <w:rsid w:val="0044083B"/>
    <w:rsid w:val="00440C1A"/>
    <w:rsid w:val="004417B2"/>
    <w:rsid w:val="0044251F"/>
    <w:rsid w:val="00443312"/>
    <w:rsid w:val="00444724"/>
    <w:rsid w:val="00444A24"/>
    <w:rsid w:val="00446797"/>
    <w:rsid w:val="00447154"/>
    <w:rsid w:val="00447655"/>
    <w:rsid w:val="00447757"/>
    <w:rsid w:val="00450E62"/>
    <w:rsid w:val="00451134"/>
    <w:rsid w:val="00452839"/>
    <w:rsid w:val="0045449E"/>
    <w:rsid w:val="00455452"/>
    <w:rsid w:val="0046071C"/>
    <w:rsid w:val="00462CEC"/>
    <w:rsid w:val="00465993"/>
    <w:rsid w:val="004662CB"/>
    <w:rsid w:val="00466603"/>
    <w:rsid w:val="00467403"/>
    <w:rsid w:val="00471017"/>
    <w:rsid w:val="004712A6"/>
    <w:rsid w:val="004715CB"/>
    <w:rsid w:val="0047178C"/>
    <w:rsid w:val="004741AC"/>
    <w:rsid w:val="00477147"/>
    <w:rsid w:val="0047717C"/>
    <w:rsid w:val="00481527"/>
    <w:rsid w:val="0048153D"/>
    <w:rsid w:val="004836BB"/>
    <w:rsid w:val="0049021F"/>
    <w:rsid w:val="004906D7"/>
    <w:rsid w:val="00492C8C"/>
    <w:rsid w:val="0049480A"/>
    <w:rsid w:val="00496CC0"/>
    <w:rsid w:val="004A075A"/>
    <w:rsid w:val="004A0CD6"/>
    <w:rsid w:val="004A10F8"/>
    <w:rsid w:val="004A22E4"/>
    <w:rsid w:val="004A2693"/>
    <w:rsid w:val="004A4411"/>
    <w:rsid w:val="004A4F8C"/>
    <w:rsid w:val="004A5E02"/>
    <w:rsid w:val="004A6EA1"/>
    <w:rsid w:val="004A7FA4"/>
    <w:rsid w:val="004B2BE1"/>
    <w:rsid w:val="004B31EF"/>
    <w:rsid w:val="004B4A14"/>
    <w:rsid w:val="004B6E46"/>
    <w:rsid w:val="004B6FBC"/>
    <w:rsid w:val="004C1206"/>
    <w:rsid w:val="004C23CA"/>
    <w:rsid w:val="004C4AB0"/>
    <w:rsid w:val="004C4C01"/>
    <w:rsid w:val="004C50B5"/>
    <w:rsid w:val="004C63CB"/>
    <w:rsid w:val="004C6AAF"/>
    <w:rsid w:val="004D0501"/>
    <w:rsid w:val="004D1008"/>
    <w:rsid w:val="004D15F2"/>
    <w:rsid w:val="004D2AE1"/>
    <w:rsid w:val="004D3A61"/>
    <w:rsid w:val="004E0849"/>
    <w:rsid w:val="004E237A"/>
    <w:rsid w:val="004E36C2"/>
    <w:rsid w:val="004E47E3"/>
    <w:rsid w:val="004E4B42"/>
    <w:rsid w:val="004E6750"/>
    <w:rsid w:val="004E6F9A"/>
    <w:rsid w:val="004F46BE"/>
    <w:rsid w:val="004F48D2"/>
    <w:rsid w:val="004F6F98"/>
    <w:rsid w:val="004F70AF"/>
    <w:rsid w:val="00500D9F"/>
    <w:rsid w:val="00501331"/>
    <w:rsid w:val="0050211D"/>
    <w:rsid w:val="00503223"/>
    <w:rsid w:val="00504C1D"/>
    <w:rsid w:val="005069BD"/>
    <w:rsid w:val="00507EF4"/>
    <w:rsid w:val="0051390F"/>
    <w:rsid w:val="0051519E"/>
    <w:rsid w:val="005151E4"/>
    <w:rsid w:val="005223F9"/>
    <w:rsid w:val="00523EFD"/>
    <w:rsid w:val="0052565D"/>
    <w:rsid w:val="00532B4E"/>
    <w:rsid w:val="005352CA"/>
    <w:rsid w:val="005378C7"/>
    <w:rsid w:val="00540F7D"/>
    <w:rsid w:val="00542600"/>
    <w:rsid w:val="005508E4"/>
    <w:rsid w:val="00551287"/>
    <w:rsid w:val="005526CF"/>
    <w:rsid w:val="00553B03"/>
    <w:rsid w:val="00554ADF"/>
    <w:rsid w:val="0055522A"/>
    <w:rsid w:val="005556CF"/>
    <w:rsid w:val="00556835"/>
    <w:rsid w:val="0056124D"/>
    <w:rsid w:val="005612CE"/>
    <w:rsid w:val="00561788"/>
    <w:rsid w:val="00561A52"/>
    <w:rsid w:val="0056210B"/>
    <w:rsid w:val="00562EE9"/>
    <w:rsid w:val="00565A72"/>
    <w:rsid w:val="00567C98"/>
    <w:rsid w:val="00570111"/>
    <w:rsid w:val="00570456"/>
    <w:rsid w:val="00572890"/>
    <w:rsid w:val="00573190"/>
    <w:rsid w:val="005764EB"/>
    <w:rsid w:val="00576B51"/>
    <w:rsid w:val="00577638"/>
    <w:rsid w:val="00580D97"/>
    <w:rsid w:val="0058137A"/>
    <w:rsid w:val="00582FBC"/>
    <w:rsid w:val="005857C2"/>
    <w:rsid w:val="005901FC"/>
    <w:rsid w:val="00592A85"/>
    <w:rsid w:val="00593367"/>
    <w:rsid w:val="00593D4E"/>
    <w:rsid w:val="005946AD"/>
    <w:rsid w:val="00594C79"/>
    <w:rsid w:val="005A1E11"/>
    <w:rsid w:val="005A3E3D"/>
    <w:rsid w:val="005A429F"/>
    <w:rsid w:val="005B5DE3"/>
    <w:rsid w:val="005B63F6"/>
    <w:rsid w:val="005B700C"/>
    <w:rsid w:val="005B7456"/>
    <w:rsid w:val="005C3115"/>
    <w:rsid w:val="005C43E1"/>
    <w:rsid w:val="005C4D95"/>
    <w:rsid w:val="005C669F"/>
    <w:rsid w:val="005D0B77"/>
    <w:rsid w:val="005D0C04"/>
    <w:rsid w:val="005D4574"/>
    <w:rsid w:val="005D57EA"/>
    <w:rsid w:val="005E4E16"/>
    <w:rsid w:val="005E5545"/>
    <w:rsid w:val="005E5B92"/>
    <w:rsid w:val="005E7E4A"/>
    <w:rsid w:val="005F0668"/>
    <w:rsid w:val="005F1056"/>
    <w:rsid w:val="005F180F"/>
    <w:rsid w:val="005F72B5"/>
    <w:rsid w:val="00603E5F"/>
    <w:rsid w:val="006101C1"/>
    <w:rsid w:val="00610B29"/>
    <w:rsid w:val="006118DC"/>
    <w:rsid w:val="00613746"/>
    <w:rsid w:val="00613889"/>
    <w:rsid w:val="00614709"/>
    <w:rsid w:val="00615914"/>
    <w:rsid w:val="00615AA8"/>
    <w:rsid w:val="006167D5"/>
    <w:rsid w:val="00617BAF"/>
    <w:rsid w:val="00622486"/>
    <w:rsid w:val="006271FB"/>
    <w:rsid w:val="00630409"/>
    <w:rsid w:val="00630EAE"/>
    <w:rsid w:val="00633D36"/>
    <w:rsid w:val="0063503C"/>
    <w:rsid w:val="0063631E"/>
    <w:rsid w:val="00637C76"/>
    <w:rsid w:val="0064101E"/>
    <w:rsid w:val="00641C5C"/>
    <w:rsid w:val="0064289C"/>
    <w:rsid w:val="00642BF4"/>
    <w:rsid w:val="006440E4"/>
    <w:rsid w:val="0064722A"/>
    <w:rsid w:val="00650272"/>
    <w:rsid w:val="00650EE5"/>
    <w:rsid w:val="00652064"/>
    <w:rsid w:val="00654357"/>
    <w:rsid w:val="00656A03"/>
    <w:rsid w:val="006605CC"/>
    <w:rsid w:val="006675D9"/>
    <w:rsid w:val="00667D65"/>
    <w:rsid w:val="00671335"/>
    <w:rsid w:val="006724C4"/>
    <w:rsid w:val="00673956"/>
    <w:rsid w:val="0067779B"/>
    <w:rsid w:val="00681B7B"/>
    <w:rsid w:val="00683280"/>
    <w:rsid w:val="0068558B"/>
    <w:rsid w:val="0068688C"/>
    <w:rsid w:val="0069059F"/>
    <w:rsid w:val="00692A02"/>
    <w:rsid w:val="006940C7"/>
    <w:rsid w:val="00696506"/>
    <w:rsid w:val="0069703B"/>
    <w:rsid w:val="006A013E"/>
    <w:rsid w:val="006A2109"/>
    <w:rsid w:val="006A3AC4"/>
    <w:rsid w:val="006A3D74"/>
    <w:rsid w:val="006A40DB"/>
    <w:rsid w:val="006A410A"/>
    <w:rsid w:val="006A45FB"/>
    <w:rsid w:val="006A5245"/>
    <w:rsid w:val="006A7C08"/>
    <w:rsid w:val="006B0A58"/>
    <w:rsid w:val="006B1177"/>
    <w:rsid w:val="006B1D41"/>
    <w:rsid w:val="006B32F4"/>
    <w:rsid w:val="006B4B79"/>
    <w:rsid w:val="006C4118"/>
    <w:rsid w:val="006C4285"/>
    <w:rsid w:val="006C4FC8"/>
    <w:rsid w:val="006C531B"/>
    <w:rsid w:val="006C533B"/>
    <w:rsid w:val="006C58E4"/>
    <w:rsid w:val="006C7308"/>
    <w:rsid w:val="006D132F"/>
    <w:rsid w:val="006D142A"/>
    <w:rsid w:val="006D2630"/>
    <w:rsid w:val="006D2729"/>
    <w:rsid w:val="006D6502"/>
    <w:rsid w:val="006E55A4"/>
    <w:rsid w:val="006E5B95"/>
    <w:rsid w:val="006E6666"/>
    <w:rsid w:val="006F3020"/>
    <w:rsid w:val="006F5F2D"/>
    <w:rsid w:val="00701C01"/>
    <w:rsid w:val="00701E26"/>
    <w:rsid w:val="007038EB"/>
    <w:rsid w:val="00703E15"/>
    <w:rsid w:val="007056C9"/>
    <w:rsid w:val="00706EAE"/>
    <w:rsid w:val="00707EC2"/>
    <w:rsid w:val="00710683"/>
    <w:rsid w:val="00712E14"/>
    <w:rsid w:val="00713460"/>
    <w:rsid w:val="00714AF8"/>
    <w:rsid w:val="0072068B"/>
    <w:rsid w:val="0072073C"/>
    <w:rsid w:val="007218B3"/>
    <w:rsid w:val="00727509"/>
    <w:rsid w:val="00730754"/>
    <w:rsid w:val="00733D98"/>
    <w:rsid w:val="0073455A"/>
    <w:rsid w:val="00734AAD"/>
    <w:rsid w:val="00736357"/>
    <w:rsid w:val="00742C33"/>
    <w:rsid w:val="00743FAA"/>
    <w:rsid w:val="007476CC"/>
    <w:rsid w:val="00747D30"/>
    <w:rsid w:val="00750906"/>
    <w:rsid w:val="00752970"/>
    <w:rsid w:val="00753093"/>
    <w:rsid w:val="00753212"/>
    <w:rsid w:val="00756AA2"/>
    <w:rsid w:val="00756F55"/>
    <w:rsid w:val="00764875"/>
    <w:rsid w:val="00765858"/>
    <w:rsid w:val="00767BE5"/>
    <w:rsid w:val="0077119C"/>
    <w:rsid w:val="007734E4"/>
    <w:rsid w:val="007737E3"/>
    <w:rsid w:val="0077524A"/>
    <w:rsid w:val="0077678F"/>
    <w:rsid w:val="00780822"/>
    <w:rsid w:val="007808E7"/>
    <w:rsid w:val="007810E4"/>
    <w:rsid w:val="007822ED"/>
    <w:rsid w:val="00783B5E"/>
    <w:rsid w:val="00784C03"/>
    <w:rsid w:val="00784E7D"/>
    <w:rsid w:val="007861BA"/>
    <w:rsid w:val="00786D4B"/>
    <w:rsid w:val="007870EF"/>
    <w:rsid w:val="007915C1"/>
    <w:rsid w:val="007928B2"/>
    <w:rsid w:val="00792FCB"/>
    <w:rsid w:val="00796C42"/>
    <w:rsid w:val="00796D11"/>
    <w:rsid w:val="007976CA"/>
    <w:rsid w:val="007A3EC6"/>
    <w:rsid w:val="007A64D4"/>
    <w:rsid w:val="007A7E36"/>
    <w:rsid w:val="007B0430"/>
    <w:rsid w:val="007B1D77"/>
    <w:rsid w:val="007B50C9"/>
    <w:rsid w:val="007B6E01"/>
    <w:rsid w:val="007C07AF"/>
    <w:rsid w:val="007C6783"/>
    <w:rsid w:val="007C69A8"/>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4C58"/>
    <w:rsid w:val="008054B8"/>
    <w:rsid w:val="008059F0"/>
    <w:rsid w:val="00811BD0"/>
    <w:rsid w:val="00813095"/>
    <w:rsid w:val="0081703B"/>
    <w:rsid w:val="00817561"/>
    <w:rsid w:val="0082066D"/>
    <w:rsid w:val="0082099B"/>
    <w:rsid w:val="00821122"/>
    <w:rsid w:val="00821AB4"/>
    <w:rsid w:val="0082470D"/>
    <w:rsid w:val="008263C7"/>
    <w:rsid w:val="00826606"/>
    <w:rsid w:val="0083026F"/>
    <w:rsid w:val="0083083A"/>
    <w:rsid w:val="008316D4"/>
    <w:rsid w:val="00831AB0"/>
    <w:rsid w:val="00832575"/>
    <w:rsid w:val="008325C7"/>
    <w:rsid w:val="00835D19"/>
    <w:rsid w:val="00841AF3"/>
    <w:rsid w:val="00842C21"/>
    <w:rsid w:val="0085264D"/>
    <w:rsid w:val="008530D8"/>
    <w:rsid w:val="00853EB7"/>
    <w:rsid w:val="00853F0A"/>
    <w:rsid w:val="00855A4B"/>
    <w:rsid w:val="008565F9"/>
    <w:rsid w:val="00861FDA"/>
    <w:rsid w:val="00863605"/>
    <w:rsid w:val="00863C88"/>
    <w:rsid w:val="00863CEA"/>
    <w:rsid w:val="0086602E"/>
    <w:rsid w:val="008671B3"/>
    <w:rsid w:val="0087264C"/>
    <w:rsid w:val="00873DDD"/>
    <w:rsid w:val="008754FB"/>
    <w:rsid w:val="008774C6"/>
    <w:rsid w:val="00877C4C"/>
    <w:rsid w:val="00880D47"/>
    <w:rsid w:val="00885DFD"/>
    <w:rsid w:val="00891661"/>
    <w:rsid w:val="008947E5"/>
    <w:rsid w:val="00895DDC"/>
    <w:rsid w:val="0089637D"/>
    <w:rsid w:val="00896EE9"/>
    <w:rsid w:val="008A0793"/>
    <w:rsid w:val="008A0D3C"/>
    <w:rsid w:val="008A12EB"/>
    <w:rsid w:val="008A1CE5"/>
    <w:rsid w:val="008A5033"/>
    <w:rsid w:val="008B0D6E"/>
    <w:rsid w:val="008B2A7E"/>
    <w:rsid w:val="008B44EC"/>
    <w:rsid w:val="008B5993"/>
    <w:rsid w:val="008B65A3"/>
    <w:rsid w:val="008B664F"/>
    <w:rsid w:val="008B6B24"/>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E7EA1"/>
    <w:rsid w:val="008F1A80"/>
    <w:rsid w:val="008F2A3B"/>
    <w:rsid w:val="008F4584"/>
    <w:rsid w:val="008F5E10"/>
    <w:rsid w:val="009011DC"/>
    <w:rsid w:val="00901636"/>
    <w:rsid w:val="00902413"/>
    <w:rsid w:val="009045DB"/>
    <w:rsid w:val="0090532E"/>
    <w:rsid w:val="00907224"/>
    <w:rsid w:val="009104C4"/>
    <w:rsid w:val="009128DF"/>
    <w:rsid w:val="00913A91"/>
    <w:rsid w:val="00914697"/>
    <w:rsid w:val="00915895"/>
    <w:rsid w:val="00917FF7"/>
    <w:rsid w:val="0092139D"/>
    <w:rsid w:val="00923251"/>
    <w:rsid w:val="00924541"/>
    <w:rsid w:val="00930838"/>
    <w:rsid w:val="00931930"/>
    <w:rsid w:val="00932256"/>
    <w:rsid w:val="00932899"/>
    <w:rsid w:val="00932E88"/>
    <w:rsid w:val="00934920"/>
    <w:rsid w:val="009354D8"/>
    <w:rsid w:val="00940A2D"/>
    <w:rsid w:val="00941CC4"/>
    <w:rsid w:val="00954906"/>
    <w:rsid w:val="0095639C"/>
    <w:rsid w:val="00957C4C"/>
    <w:rsid w:val="00961341"/>
    <w:rsid w:val="009667EC"/>
    <w:rsid w:val="009704EF"/>
    <w:rsid w:val="00971112"/>
    <w:rsid w:val="00972723"/>
    <w:rsid w:val="00973820"/>
    <w:rsid w:val="00975433"/>
    <w:rsid w:val="00975EB3"/>
    <w:rsid w:val="00976C7C"/>
    <w:rsid w:val="0098268B"/>
    <w:rsid w:val="0098304D"/>
    <w:rsid w:val="0098408B"/>
    <w:rsid w:val="00985DAA"/>
    <w:rsid w:val="009916DE"/>
    <w:rsid w:val="009927B8"/>
    <w:rsid w:val="00992DCD"/>
    <w:rsid w:val="00994A3C"/>
    <w:rsid w:val="00995693"/>
    <w:rsid w:val="009A0AE4"/>
    <w:rsid w:val="009A2B96"/>
    <w:rsid w:val="009A2F0E"/>
    <w:rsid w:val="009A5ABC"/>
    <w:rsid w:val="009B0FBD"/>
    <w:rsid w:val="009B27D3"/>
    <w:rsid w:val="009B473F"/>
    <w:rsid w:val="009C0974"/>
    <w:rsid w:val="009C264D"/>
    <w:rsid w:val="009C2B9C"/>
    <w:rsid w:val="009C4E6E"/>
    <w:rsid w:val="009C6345"/>
    <w:rsid w:val="009D2CCF"/>
    <w:rsid w:val="009D3FA0"/>
    <w:rsid w:val="009E3AF3"/>
    <w:rsid w:val="009E4829"/>
    <w:rsid w:val="009E6800"/>
    <w:rsid w:val="009F2C71"/>
    <w:rsid w:val="009F2F6D"/>
    <w:rsid w:val="009F3538"/>
    <w:rsid w:val="009F4779"/>
    <w:rsid w:val="009F4B22"/>
    <w:rsid w:val="009F5FE8"/>
    <w:rsid w:val="009F6BB6"/>
    <w:rsid w:val="009F74FC"/>
    <w:rsid w:val="00A04BC7"/>
    <w:rsid w:val="00A0598A"/>
    <w:rsid w:val="00A05DF1"/>
    <w:rsid w:val="00A12E65"/>
    <w:rsid w:val="00A161F1"/>
    <w:rsid w:val="00A22B34"/>
    <w:rsid w:val="00A304E5"/>
    <w:rsid w:val="00A30B27"/>
    <w:rsid w:val="00A31CE9"/>
    <w:rsid w:val="00A3308F"/>
    <w:rsid w:val="00A336FE"/>
    <w:rsid w:val="00A3474A"/>
    <w:rsid w:val="00A35186"/>
    <w:rsid w:val="00A356FC"/>
    <w:rsid w:val="00A35EA8"/>
    <w:rsid w:val="00A35FE4"/>
    <w:rsid w:val="00A42099"/>
    <w:rsid w:val="00A42333"/>
    <w:rsid w:val="00A42FD4"/>
    <w:rsid w:val="00A4396D"/>
    <w:rsid w:val="00A449B5"/>
    <w:rsid w:val="00A458D5"/>
    <w:rsid w:val="00A47334"/>
    <w:rsid w:val="00A5356F"/>
    <w:rsid w:val="00A54E75"/>
    <w:rsid w:val="00A568B4"/>
    <w:rsid w:val="00A57B41"/>
    <w:rsid w:val="00A6026D"/>
    <w:rsid w:val="00A60976"/>
    <w:rsid w:val="00A61363"/>
    <w:rsid w:val="00A6136C"/>
    <w:rsid w:val="00A633D2"/>
    <w:rsid w:val="00A66188"/>
    <w:rsid w:val="00A67CC2"/>
    <w:rsid w:val="00A71116"/>
    <w:rsid w:val="00A735B6"/>
    <w:rsid w:val="00A7444B"/>
    <w:rsid w:val="00A7642B"/>
    <w:rsid w:val="00A806CE"/>
    <w:rsid w:val="00A824EA"/>
    <w:rsid w:val="00A83030"/>
    <w:rsid w:val="00A856F6"/>
    <w:rsid w:val="00A9100E"/>
    <w:rsid w:val="00A9261A"/>
    <w:rsid w:val="00A97811"/>
    <w:rsid w:val="00AA0AFA"/>
    <w:rsid w:val="00AA1523"/>
    <w:rsid w:val="00AA26CD"/>
    <w:rsid w:val="00AA3EF6"/>
    <w:rsid w:val="00AA6363"/>
    <w:rsid w:val="00AA7DB4"/>
    <w:rsid w:val="00AB10C0"/>
    <w:rsid w:val="00AB26F3"/>
    <w:rsid w:val="00AB5DC0"/>
    <w:rsid w:val="00AB6C71"/>
    <w:rsid w:val="00AC2040"/>
    <w:rsid w:val="00AC6444"/>
    <w:rsid w:val="00AC6B0D"/>
    <w:rsid w:val="00AC77B2"/>
    <w:rsid w:val="00AC79E9"/>
    <w:rsid w:val="00AD0FFC"/>
    <w:rsid w:val="00AD1FA1"/>
    <w:rsid w:val="00AD1FA3"/>
    <w:rsid w:val="00AD4BC9"/>
    <w:rsid w:val="00AD776D"/>
    <w:rsid w:val="00AD799C"/>
    <w:rsid w:val="00AE07A2"/>
    <w:rsid w:val="00AE260F"/>
    <w:rsid w:val="00AE37C4"/>
    <w:rsid w:val="00AE77FA"/>
    <w:rsid w:val="00AE7F6B"/>
    <w:rsid w:val="00AF0732"/>
    <w:rsid w:val="00AF25FD"/>
    <w:rsid w:val="00AF37A0"/>
    <w:rsid w:val="00AF3B1D"/>
    <w:rsid w:val="00AF5538"/>
    <w:rsid w:val="00AF58E2"/>
    <w:rsid w:val="00AF5A04"/>
    <w:rsid w:val="00AF7553"/>
    <w:rsid w:val="00B00B7B"/>
    <w:rsid w:val="00B0288D"/>
    <w:rsid w:val="00B02BBE"/>
    <w:rsid w:val="00B046FE"/>
    <w:rsid w:val="00B05B7F"/>
    <w:rsid w:val="00B06E80"/>
    <w:rsid w:val="00B1677A"/>
    <w:rsid w:val="00B17EEB"/>
    <w:rsid w:val="00B20BE5"/>
    <w:rsid w:val="00B2140B"/>
    <w:rsid w:val="00B23E43"/>
    <w:rsid w:val="00B25606"/>
    <w:rsid w:val="00B30192"/>
    <w:rsid w:val="00B30943"/>
    <w:rsid w:val="00B329FA"/>
    <w:rsid w:val="00B32C6A"/>
    <w:rsid w:val="00B33E69"/>
    <w:rsid w:val="00B350B5"/>
    <w:rsid w:val="00B35D04"/>
    <w:rsid w:val="00B371B2"/>
    <w:rsid w:val="00B4167D"/>
    <w:rsid w:val="00B43FE4"/>
    <w:rsid w:val="00B4406C"/>
    <w:rsid w:val="00B44887"/>
    <w:rsid w:val="00B513F9"/>
    <w:rsid w:val="00B519D1"/>
    <w:rsid w:val="00B51D9A"/>
    <w:rsid w:val="00B528E7"/>
    <w:rsid w:val="00B5581E"/>
    <w:rsid w:val="00B57EBD"/>
    <w:rsid w:val="00B70D5F"/>
    <w:rsid w:val="00B729C6"/>
    <w:rsid w:val="00B72C64"/>
    <w:rsid w:val="00B742A6"/>
    <w:rsid w:val="00B80F89"/>
    <w:rsid w:val="00B829B4"/>
    <w:rsid w:val="00B8343C"/>
    <w:rsid w:val="00B84983"/>
    <w:rsid w:val="00B8592F"/>
    <w:rsid w:val="00B85C72"/>
    <w:rsid w:val="00B874DD"/>
    <w:rsid w:val="00B87918"/>
    <w:rsid w:val="00B928DF"/>
    <w:rsid w:val="00B973F6"/>
    <w:rsid w:val="00B97C39"/>
    <w:rsid w:val="00BA0084"/>
    <w:rsid w:val="00BA095C"/>
    <w:rsid w:val="00BA1522"/>
    <w:rsid w:val="00BA2423"/>
    <w:rsid w:val="00BA313B"/>
    <w:rsid w:val="00BA5B4F"/>
    <w:rsid w:val="00BA7507"/>
    <w:rsid w:val="00BB0EAF"/>
    <w:rsid w:val="00BB2D4A"/>
    <w:rsid w:val="00BB2FE4"/>
    <w:rsid w:val="00BB3FB2"/>
    <w:rsid w:val="00BB64E6"/>
    <w:rsid w:val="00BB7638"/>
    <w:rsid w:val="00BC1CA8"/>
    <w:rsid w:val="00BC6210"/>
    <w:rsid w:val="00BD0452"/>
    <w:rsid w:val="00BD28BE"/>
    <w:rsid w:val="00BD662C"/>
    <w:rsid w:val="00BE0153"/>
    <w:rsid w:val="00BE114F"/>
    <w:rsid w:val="00BE27B7"/>
    <w:rsid w:val="00BE300C"/>
    <w:rsid w:val="00BE4008"/>
    <w:rsid w:val="00BE47B5"/>
    <w:rsid w:val="00BE6C9F"/>
    <w:rsid w:val="00BF0429"/>
    <w:rsid w:val="00BF3A89"/>
    <w:rsid w:val="00BF4166"/>
    <w:rsid w:val="00BF4324"/>
    <w:rsid w:val="00BF4864"/>
    <w:rsid w:val="00BF5D47"/>
    <w:rsid w:val="00BF6DFC"/>
    <w:rsid w:val="00BF7B0F"/>
    <w:rsid w:val="00C0072B"/>
    <w:rsid w:val="00C020F6"/>
    <w:rsid w:val="00C02541"/>
    <w:rsid w:val="00C03C40"/>
    <w:rsid w:val="00C03DAF"/>
    <w:rsid w:val="00C05C52"/>
    <w:rsid w:val="00C10D24"/>
    <w:rsid w:val="00C15CF0"/>
    <w:rsid w:val="00C16E0E"/>
    <w:rsid w:val="00C20D2A"/>
    <w:rsid w:val="00C22A72"/>
    <w:rsid w:val="00C23EFC"/>
    <w:rsid w:val="00C25A2B"/>
    <w:rsid w:val="00C25E4B"/>
    <w:rsid w:val="00C25FED"/>
    <w:rsid w:val="00C2779A"/>
    <w:rsid w:val="00C36448"/>
    <w:rsid w:val="00C37FF1"/>
    <w:rsid w:val="00C43C2B"/>
    <w:rsid w:val="00C46115"/>
    <w:rsid w:val="00C46EB8"/>
    <w:rsid w:val="00C51BB4"/>
    <w:rsid w:val="00C5566B"/>
    <w:rsid w:val="00C56DAA"/>
    <w:rsid w:val="00C612F4"/>
    <w:rsid w:val="00C62D46"/>
    <w:rsid w:val="00C63E54"/>
    <w:rsid w:val="00C647A7"/>
    <w:rsid w:val="00C653FF"/>
    <w:rsid w:val="00C660A7"/>
    <w:rsid w:val="00C678AF"/>
    <w:rsid w:val="00C67C72"/>
    <w:rsid w:val="00C71391"/>
    <w:rsid w:val="00C73B3F"/>
    <w:rsid w:val="00C73B48"/>
    <w:rsid w:val="00C7594F"/>
    <w:rsid w:val="00C75E96"/>
    <w:rsid w:val="00C76029"/>
    <w:rsid w:val="00C76496"/>
    <w:rsid w:val="00C7724C"/>
    <w:rsid w:val="00C80B9E"/>
    <w:rsid w:val="00C81561"/>
    <w:rsid w:val="00C82D07"/>
    <w:rsid w:val="00C848C2"/>
    <w:rsid w:val="00C87E64"/>
    <w:rsid w:val="00C936B1"/>
    <w:rsid w:val="00C954FF"/>
    <w:rsid w:val="00C95F25"/>
    <w:rsid w:val="00C96CE1"/>
    <w:rsid w:val="00CA25C7"/>
    <w:rsid w:val="00CA6227"/>
    <w:rsid w:val="00CB1163"/>
    <w:rsid w:val="00CB1743"/>
    <w:rsid w:val="00CB24BD"/>
    <w:rsid w:val="00CB4C2F"/>
    <w:rsid w:val="00CB5C50"/>
    <w:rsid w:val="00CB617D"/>
    <w:rsid w:val="00CB70FB"/>
    <w:rsid w:val="00CB7372"/>
    <w:rsid w:val="00CC091E"/>
    <w:rsid w:val="00CC11B5"/>
    <w:rsid w:val="00CC17DF"/>
    <w:rsid w:val="00CC1A68"/>
    <w:rsid w:val="00CC23B9"/>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3353"/>
    <w:rsid w:val="00CF3EDC"/>
    <w:rsid w:val="00CF4C26"/>
    <w:rsid w:val="00CF6DC8"/>
    <w:rsid w:val="00CF71D6"/>
    <w:rsid w:val="00D00AE8"/>
    <w:rsid w:val="00D01321"/>
    <w:rsid w:val="00D03B1C"/>
    <w:rsid w:val="00D04CF6"/>
    <w:rsid w:val="00D0514D"/>
    <w:rsid w:val="00D073C1"/>
    <w:rsid w:val="00D11810"/>
    <w:rsid w:val="00D12BE8"/>
    <w:rsid w:val="00D14CEE"/>
    <w:rsid w:val="00D161E4"/>
    <w:rsid w:val="00D17246"/>
    <w:rsid w:val="00D223B8"/>
    <w:rsid w:val="00D33A6A"/>
    <w:rsid w:val="00D3458D"/>
    <w:rsid w:val="00D37B08"/>
    <w:rsid w:val="00D40875"/>
    <w:rsid w:val="00D408B4"/>
    <w:rsid w:val="00D42A14"/>
    <w:rsid w:val="00D43EF7"/>
    <w:rsid w:val="00D447B3"/>
    <w:rsid w:val="00D477DE"/>
    <w:rsid w:val="00D479ED"/>
    <w:rsid w:val="00D546C0"/>
    <w:rsid w:val="00D56B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77939"/>
    <w:rsid w:val="00D80A62"/>
    <w:rsid w:val="00D80B56"/>
    <w:rsid w:val="00D873A2"/>
    <w:rsid w:val="00D91AD2"/>
    <w:rsid w:val="00D91B15"/>
    <w:rsid w:val="00D9381F"/>
    <w:rsid w:val="00D94433"/>
    <w:rsid w:val="00D947EC"/>
    <w:rsid w:val="00D94C18"/>
    <w:rsid w:val="00D97405"/>
    <w:rsid w:val="00DA0631"/>
    <w:rsid w:val="00DA0C9E"/>
    <w:rsid w:val="00DA2ACC"/>
    <w:rsid w:val="00DA2C4B"/>
    <w:rsid w:val="00DA3CB2"/>
    <w:rsid w:val="00DA4520"/>
    <w:rsid w:val="00DA5BA8"/>
    <w:rsid w:val="00DA5F20"/>
    <w:rsid w:val="00DA62D1"/>
    <w:rsid w:val="00DA6A77"/>
    <w:rsid w:val="00DA7E09"/>
    <w:rsid w:val="00DB0015"/>
    <w:rsid w:val="00DB0F4B"/>
    <w:rsid w:val="00DB2C14"/>
    <w:rsid w:val="00DB723E"/>
    <w:rsid w:val="00DB7B2C"/>
    <w:rsid w:val="00DC069F"/>
    <w:rsid w:val="00DC07E9"/>
    <w:rsid w:val="00DC32FC"/>
    <w:rsid w:val="00DC3E74"/>
    <w:rsid w:val="00DC5E91"/>
    <w:rsid w:val="00DD231F"/>
    <w:rsid w:val="00DD2495"/>
    <w:rsid w:val="00DD2FEE"/>
    <w:rsid w:val="00DD3267"/>
    <w:rsid w:val="00DD57D1"/>
    <w:rsid w:val="00DD7D3C"/>
    <w:rsid w:val="00DE0E97"/>
    <w:rsid w:val="00DE2112"/>
    <w:rsid w:val="00DE6089"/>
    <w:rsid w:val="00DE672B"/>
    <w:rsid w:val="00DF0ADF"/>
    <w:rsid w:val="00DF1D07"/>
    <w:rsid w:val="00DF29C1"/>
    <w:rsid w:val="00DF31AC"/>
    <w:rsid w:val="00DF4648"/>
    <w:rsid w:val="00DF6037"/>
    <w:rsid w:val="00DF780C"/>
    <w:rsid w:val="00E0147E"/>
    <w:rsid w:val="00E02EB0"/>
    <w:rsid w:val="00E0330E"/>
    <w:rsid w:val="00E10E4A"/>
    <w:rsid w:val="00E16703"/>
    <w:rsid w:val="00E17559"/>
    <w:rsid w:val="00E20BA5"/>
    <w:rsid w:val="00E211D0"/>
    <w:rsid w:val="00E21A72"/>
    <w:rsid w:val="00E22031"/>
    <w:rsid w:val="00E2260D"/>
    <w:rsid w:val="00E22C12"/>
    <w:rsid w:val="00E31BAB"/>
    <w:rsid w:val="00E324E1"/>
    <w:rsid w:val="00E32E14"/>
    <w:rsid w:val="00E36659"/>
    <w:rsid w:val="00E36EAC"/>
    <w:rsid w:val="00E432B6"/>
    <w:rsid w:val="00E545C7"/>
    <w:rsid w:val="00E572D4"/>
    <w:rsid w:val="00E62426"/>
    <w:rsid w:val="00E63FA4"/>
    <w:rsid w:val="00E65719"/>
    <w:rsid w:val="00E66D2A"/>
    <w:rsid w:val="00E72803"/>
    <w:rsid w:val="00E76498"/>
    <w:rsid w:val="00E821A3"/>
    <w:rsid w:val="00E8432E"/>
    <w:rsid w:val="00E84E2B"/>
    <w:rsid w:val="00E912D7"/>
    <w:rsid w:val="00E945EE"/>
    <w:rsid w:val="00EA044F"/>
    <w:rsid w:val="00EA08D5"/>
    <w:rsid w:val="00EA21A3"/>
    <w:rsid w:val="00EA2D08"/>
    <w:rsid w:val="00EA3AA0"/>
    <w:rsid w:val="00EA528B"/>
    <w:rsid w:val="00EA6E60"/>
    <w:rsid w:val="00EA722C"/>
    <w:rsid w:val="00EA7309"/>
    <w:rsid w:val="00EA7ED4"/>
    <w:rsid w:val="00EB05F2"/>
    <w:rsid w:val="00EB1148"/>
    <w:rsid w:val="00EB155F"/>
    <w:rsid w:val="00EB2CDB"/>
    <w:rsid w:val="00EB4EDA"/>
    <w:rsid w:val="00EB5A20"/>
    <w:rsid w:val="00EB60C2"/>
    <w:rsid w:val="00EB6281"/>
    <w:rsid w:val="00EB7184"/>
    <w:rsid w:val="00EC178A"/>
    <w:rsid w:val="00EC1C80"/>
    <w:rsid w:val="00EC1CF0"/>
    <w:rsid w:val="00EC51FD"/>
    <w:rsid w:val="00EC622F"/>
    <w:rsid w:val="00EC7169"/>
    <w:rsid w:val="00EC7A89"/>
    <w:rsid w:val="00EC7E19"/>
    <w:rsid w:val="00ED019D"/>
    <w:rsid w:val="00ED085D"/>
    <w:rsid w:val="00ED7D7F"/>
    <w:rsid w:val="00EE515B"/>
    <w:rsid w:val="00EE56E9"/>
    <w:rsid w:val="00EE5D46"/>
    <w:rsid w:val="00EE7E39"/>
    <w:rsid w:val="00EF2D2C"/>
    <w:rsid w:val="00EF3149"/>
    <w:rsid w:val="00EF39F1"/>
    <w:rsid w:val="00EF3BF7"/>
    <w:rsid w:val="00EF5CBC"/>
    <w:rsid w:val="00EF65CA"/>
    <w:rsid w:val="00EF6B7C"/>
    <w:rsid w:val="00EF7066"/>
    <w:rsid w:val="00F004E7"/>
    <w:rsid w:val="00F009FA"/>
    <w:rsid w:val="00F014B5"/>
    <w:rsid w:val="00F01BD0"/>
    <w:rsid w:val="00F01CC3"/>
    <w:rsid w:val="00F0258F"/>
    <w:rsid w:val="00F029B7"/>
    <w:rsid w:val="00F03627"/>
    <w:rsid w:val="00F0365D"/>
    <w:rsid w:val="00F038A1"/>
    <w:rsid w:val="00F06204"/>
    <w:rsid w:val="00F065D6"/>
    <w:rsid w:val="00F07378"/>
    <w:rsid w:val="00F077E3"/>
    <w:rsid w:val="00F1014A"/>
    <w:rsid w:val="00F10A9F"/>
    <w:rsid w:val="00F11F8D"/>
    <w:rsid w:val="00F14D97"/>
    <w:rsid w:val="00F152D9"/>
    <w:rsid w:val="00F175E6"/>
    <w:rsid w:val="00F20138"/>
    <w:rsid w:val="00F24082"/>
    <w:rsid w:val="00F24B1B"/>
    <w:rsid w:val="00F2565C"/>
    <w:rsid w:val="00F30D8C"/>
    <w:rsid w:val="00F3278F"/>
    <w:rsid w:val="00F3377B"/>
    <w:rsid w:val="00F34191"/>
    <w:rsid w:val="00F35FBF"/>
    <w:rsid w:val="00F40343"/>
    <w:rsid w:val="00F40A0E"/>
    <w:rsid w:val="00F4197F"/>
    <w:rsid w:val="00F432DF"/>
    <w:rsid w:val="00F44162"/>
    <w:rsid w:val="00F45C61"/>
    <w:rsid w:val="00F5057E"/>
    <w:rsid w:val="00F50A26"/>
    <w:rsid w:val="00F50C45"/>
    <w:rsid w:val="00F50CB7"/>
    <w:rsid w:val="00F534E0"/>
    <w:rsid w:val="00F55DC7"/>
    <w:rsid w:val="00F61828"/>
    <w:rsid w:val="00F641A0"/>
    <w:rsid w:val="00F65745"/>
    <w:rsid w:val="00F735F2"/>
    <w:rsid w:val="00F746ED"/>
    <w:rsid w:val="00F753F5"/>
    <w:rsid w:val="00F805A4"/>
    <w:rsid w:val="00F818AF"/>
    <w:rsid w:val="00F81C28"/>
    <w:rsid w:val="00F830B2"/>
    <w:rsid w:val="00F854D9"/>
    <w:rsid w:val="00F85F3E"/>
    <w:rsid w:val="00F86303"/>
    <w:rsid w:val="00F871FF"/>
    <w:rsid w:val="00F9012A"/>
    <w:rsid w:val="00F90766"/>
    <w:rsid w:val="00F948A5"/>
    <w:rsid w:val="00F94925"/>
    <w:rsid w:val="00F94A88"/>
    <w:rsid w:val="00F94AB4"/>
    <w:rsid w:val="00FA01C2"/>
    <w:rsid w:val="00FA1599"/>
    <w:rsid w:val="00FA1789"/>
    <w:rsid w:val="00FA2CD1"/>
    <w:rsid w:val="00FA7B91"/>
    <w:rsid w:val="00FB3D77"/>
    <w:rsid w:val="00FB5742"/>
    <w:rsid w:val="00FC11F4"/>
    <w:rsid w:val="00FC3848"/>
    <w:rsid w:val="00FC63F8"/>
    <w:rsid w:val="00FC70AA"/>
    <w:rsid w:val="00FD1D1E"/>
    <w:rsid w:val="00FD3768"/>
    <w:rsid w:val="00FD4C70"/>
    <w:rsid w:val="00FD4CCB"/>
    <w:rsid w:val="00FD51FE"/>
    <w:rsid w:val="00FE2970"/>
    <w:rsid w:val="00FE3A82"/>
    <w:rsid w:val="00FE3CF0"/>
    <w:rsid w:val="00FE56C4"/>
    <w:rsid w:val="00FF2ABF"/>
    <w:rsid w:val="00FF5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7318617">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18550324">
      <w:bodyDiv w:val="1"/>
      <w:marLeft w:val="0"/>
      <w:marRight w:val="0"/>
      <w:marTop w:val="0"/>
      <w:marBottom w:val="0"/>
      <w:divBdr>
        <w:top w:val="none" w:sz="0" w:space="0" w:color="auto"/>
        <w:left w:val="none" w:sz="0" w:space="0" w:color="auto"/>
        <w:bottom w:val="none" w:sz="0" w:space="0" w:color="auto"/>
        <w:right w:val="none" w:sz="0" w:space="0" w:color="auto"/>
      </w:divBdr>
    </w:div>
    <w:div w:id="21710305">
      <w:bodyDiv w:val="1"/>
      <w:marLeft w:val="0"/>
      <w:marRight w:val="0"/>
      <w:marTop w:val="0"/>
      <w:marBottom w:val="0"/>
      <w:divBdr>
        <w:top w:val="none" w:sz="0" w:space="0" w:color="auto"/>
        <w:left w:val="none" w:sz="0" w:space="0" w:color="auto"/>
        <w:bottom w:val="none" w:sz="0" w:space="0" w:color="auto"/>
        <w:right w:val="none" w:sz="0" w:space="0" w:color="auto"/>
      </w:divBdr>
    </w:div>
    <w:div w:id="2572228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8184699">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7844272">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3649336">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34160">
      <w:bodyDiv w:val="1"/>
      <w:marLeft w:val="0"/>
      <w:marRight w:val="0"/>
      <w:marTop w:val="0"/>
      <w:marBottom w:val="0"/>
      <w:divBdr>
        <w:top w:val="none" w:sz="0" w:space="0" w:color="auto"/>
        <w:left w:val="none" w:sz="0" w:space="0" w:color="auto"/>
        <w:bottom w:val="none" w:sz="0" w:space="0" w:color="auto"/>
        <w:right w:val="none" w:sz="0" w:space="0" w:color="auto"/>
      </w:divBdr>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06072">
      <w:bodyDiv w:val="1"/>
      <w:marLeft w:val="0"/>
      <w:marRight w:val="0"/>
      <w:marTop w:val="0"/>
      <w:marBottom w:val="0"/>
      <w:divBdr>
        <w:top w:val="none" w:sz="0" w:space="0" w:color="auto"/>
        <w:left w:val="none" w:sz="0" w:space="0" w:color="auto"/>
        <w:bottom w:val="none" w:sz="0" w:space="0" w:color="auto"/>
        <w:right w:val="none" w:sz="0" w:space="0" w:color="auto"/>
      </w:divBdr>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39738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2931">
      <w:bodyDiv w:val="1"/>
      <w:marLeft w:val="0"/>
      <w:marRight w:val="0"/>
      <w:marTop w:val="0"/>
      <w:marBottom w:val="0"/>
      <w:divBdr>
        <w:top w:val="none" w:sz="0" w:space="0" w:color="auto"/>
        <w:left w:val="none" w:sz="0" w:space="0" w:color="auto"/>
        <w:bottom w:val="none" w:sz="0" w:space="0" w:color="auto"/>
        <w:right w:val="none" w:sz="0" w:space="0" w:color="auto"/>
      </w:divBdr>
    </w:div>
    <w:div w:id="92172578">
      <w:bodyDiv w:val="1"/>
      <w:marLeft w:val="0"/>
      <w:marRight w:val="0"/>
      <w:marTop w:val="0"/>
      <w:marBottom w:val="0"/>
      <w:divBdr>
        <w:top w:val="none" w:sz="0" w:space="0" w:color="auto"/>
        <w:left w:val="none" w:sz="0" w:space="0" w:color="auto"/>
        <w:bottom w:val="none" w:sz="0" w:space="0" w:color="auto"/>
        <w:right w:val="none" w:sz="0" w:space="0" w:color="auto"/>
      </w:divBdr>
    </w:div>
    <w:div w:id="9294293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6564091">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0777285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499084">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736385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4878750">
      <w:bodyDiv w:val="1"/>
      <w:marLeft w:val="0"/>
      <w:marRight w:val="0"/>
      <w:marTop w:val="0"/>
      <w:marBottom w:val="0"/>
      <w:divBdr>
        <w:top w:val="none" w:sz="0" w:space="0" w:color="auto"/>
        <w:left w:val="none" w:sz="0" w:space="0" w:color="auto"/>
        <w:bottom w:val="none" w:sz="0" w:space="0" w:color="auto"/>
        <w:right w:val="none" w:sz="0" w:space="0" w:color="auto"/>
      </w:divBdr>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663234">
      <w:bodyDiv w:val="1"/>
      <w:marLeft w:val="0"/>
      <w:marRight w:val="0"/>
      <w:marTop w:val="0"/>
      <w:marBottom w:val="0"/>
      <w:divBdr>
        <w:top w:val="none" w:sz="0" w:space="0" w:color="auto"/>
        <w:left w:val="none" w:sz="0" w:space="0" w:color="auto"/>
        <w:bottom w:val="none" w:sz="0" w:space="0" w:color="auto"/>
        <w:right w:val="none" w:sz="0" w:space="0" w:color="auto"/>
      </w:divBdr>
    </w:div>
    <w:div w:id="141895432">
      <w:bodyDiv w:val="1"/>
      <w:marLeft w:val="0"/>
      <w:marRight w:val="0"/>
      <w:marTop w:val="0"/>
      <w:marBottom w:val="0"/>
      <w:divBdr>
        <w:top w:val="none" w:sz="0" w:space="0" w:color="auto"/>
        <w:left w:val="none" w:sz="0" w:space="0" w:color="auto"/>
        <w:bottom w:val="none" w:sz="0" w:space="0" w:color="auto"/>
        <w:right w:val="none" w:sz="0" w:space="0" w:color="auto"/>
      </w:divBdr>
    </w:div>
    <w:div w:id="143205044">
      <w:bodyDiv w:val="1"/>
      <w:marLeft w:val="0"/>
      <w:marRight w:val="0"/>
      <w:marTop w:val="0"/>
      <w:marBottom w:val="0"/>
      <w:divBdr>
        <w:top w:val="none" w:sz="0" w:space="0" w:color="auto"/>
        <w:left w:val="none" w:sz="0" w:space="0" w:color="auto"/>
        <w:bottom w:val="none" w:sz="0" w:space="0" w:color="auto"/>
        <w:right w:val="none" w:sz="0" w:space="0" w:color="auto"/>
      </w:divBdr>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6384895">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135405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01489">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194734651">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5146699">
      <w:bodyDiv w:val="1"/>
      <w:marLeft w:val="0"/>
      <w:marRight w:val="0"/>
      <w:marTop w:val="0"/>
      <w:marBottom w:val="0"/>
      <w:divBdr>
        <w:top w:val="none" w:sz="0" w:space="0" w:color="auto"/>
        <w:left w:val="none" w:sz="0" w:space="0" w:color="auto"/>
        <w:bottom w:val="none" w:sz="0" w:space="0" w:color="auto"/>
        <w:right w:val="none" w:sz="0" w:space="0" w:color="auto"/>
      </w:divBdr>
    </w:div>
    <w:div w:id="206911506">
      <w:bodyDiv w:val="1"/>
      <w:marLeft w:val="0"/>
      <w:marRight w:val="0"/>
      <w:marTop w:val="0"/>
      <w:marBottom w:val="0"/>
      <w:divBdr>
        <w:top w:val="none" w:sz="0" w:space="0" w:color="auto"/>
        <w:left w:val="none" w:sz="0" w:space="0" w:color="auto"/>
        <w:bottom w:val="none" w:sz="0" w:space="0" w:color="auto"/>
        <w:right w:val="none" w:sz="0" w:space="0" w:color="auto"/>
      </w:divBdr>
    </w:div>
    <w:div w:id="206913276">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2083803">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0481310">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454128">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082871">
      <w:bodyDiv w:val="1"/>
      <w:marLeft w:val="0"/>
      <w:marRight w:val="0"/>
      <w:marTop w:val="0"/>
      <w:marBottom w:val="0"/>
      <w:divBdr>
        <w:top w:val="none" w:sz="0" w:space="0" w:color="auto"/>
        <w:left w:val="none" w:sz="0" w:space="0" w:color="auto"/>
        <w:bottom w:val="none" w:sz="0" w:space="0" w:color="auto"/>
        <w:right w:val="none" w:sz="0" w:space="0" w:color="auto"/>
      </w:divBdr>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5870076">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3125735">
      <w:bodyDiv w:val="1"/>
      <w:marLeft w:val="0"/>
      <w:marRight w:val="0"/>
      <w:marTop w:val="0"/>
      <w:marBottom w:val="0"/>
      <w:divBdr>
        <w:top w:val="none" w:sz="0" w:space="0" w:color="auto"/>
        <w:left w:val="none" w:sz="0" w:space="0" w:color="auto"/>
        <w:bottom w:val="none" w:sz="0" w:space="0" w:color="auto"/>
        <w:right w:val="none" w:sz="0" w:space="0" w:color="auto"/>
      </w:divBdr>
    </w:div>
    <w:div w:id="254749180">
      <w:bodyDiv w:val="1"/>
      <w:marLeft w:val="0"/>
      <w:marRight w:val="0"/>
      <w:marTop w:val="0"/>
      <w:marBottom w:val="0"/>
      <w:divBdr>
        <w:top w:val="none" w:sz="0" w:space="0" w:color="auto"/>
        <w:left w:val="none" w:sz="0" w:space="0" w:color="auto"/>
        <w:bottom w:val="none" w:sz="0" w:space="0" w:color="auto"/>
        <w:right w:val="none" w:sz="0" w:space="0" w:color="auto"/>
      </w:divBdr>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58954419">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4534420">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672021">
      <w:bodyDiv w:val="1"/>
      <w:marLeft w:val="0"/>
      <w:marRight w:val="0"/>
      <w:marTop w:val="0"/>
      <w:marBottom w:val="0"/>
      <w:divBdr>
        <w:top w:val="none" w:sz="0" w:space="0" w:color="auto"/>
        <w:left w:val="none" w:sz="0" w:space="0" w:color="auto"/>
        <w:bottom w:val="none" w:sz="0" w:space="0" w:color="auto"/>
        <w:right w:val="none" w:sz="0" w:space="0" w:color="auto"/>
      </w:divBdr>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331679">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1309150">
      <w:bodyDiv w:val="1"/>
      <w:marLeft w:val="0"/>
      <w:marRight w:val="0"/>
      <w:marTop w:val="0"/>
      <w:marBottom w:val="0"/>
      <w:divBdr>
        <w:top w:val="none" w:sz="0" w:space="0" w:color="auto"/>
        <w:left w:val="none" w:sz="0" w:space="0" w:color="auto"/>
        <w:bottom w:val="none" w:sz="0" w:space="0" w:color="auto"/>
        <w:right w:val="none" w:sz="0" w:space="0" w:color="auto"/>
      </w:divBdr>
    </w:div>
    <w:div w:id="281693329">
      <w:bodyDiv w:val="1"/>
      <w:marLeft w:val="0"/>
      <w:marRight w:val="0"/>
      <w:marTop w:val="0"/>
      <w:marBottom w:val="0"/>
      <w:divBdr>
        <w:top w:val="none" w:sz="0" w:space="0" w:color="auto"/>
        <w:left w:val="none" w:sz="0" w:space="0" w:color="auto"/>
        <w:bottom w:val="none" w:sz="0" w:space="0" w:color="auto"/>
        <w:right w:val="none" w:sz="0" w:space="0" w:color="auto"/>
      </w:divBdr>
      <w:divsChild>
        <w:div w:id="1753431390">
          <w:marLeft w:val="0"/>
          <w:marRight w:val="0"/>
          <w:marTop w:val="0"/>
          <w:marBottom w:val="0"/>
          <w:divBdr>
            <w:top w:val="none" w:sz="0" w:space="0" w:color="auto"/>
            <w:left w:val="none" w:sz="0" w:space="0" w:color="auto"/>
            <w:bottom w:val="none" w:sz="0" w:space="0" w:color="auto"/>
            <w:right w:val="none" w:sz="0" w:space="0" w:color="auto"/>
          </w:divBdr>
        </w:div>
        <w:div w:id="2060670065">
          <w:marLeft w:val="0"/>
          <w:marRight w:val="0"/>
          <w:marTop w:val="0"/>
          <w:marBottom w:val="0"/>
          <w:divBdr>
            <w:top w:val="none" w:sz="0" w:space="0" w:color="auto"/>
            <w:left w:val="none" w:sz="0" w:space="0" w:color="auto"/>
            <w:bottom w:val="none" w:sz="0" w:space="0" w:color="auto"/>
            <w:right w:val="none" w:sz="0" w:space="0" w:color="auto"/>
          </w:divBdr>
          <w:divsChild>
            <w:div w:id="16850930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297761297">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083141">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016958">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1955929">
      <w:bodyDiv w:val="1"/>
      <w:marLeft w:val="0"/>
      <w:marRight w:val="0"/>
      <w:marTop w:val="0"/>
      <w:marBottom w:val="0"/>
      <w:divBdr>
        <w:top w:val="none" w:sz="0" w:space="0" w:color="auto"/>
        <w:left w:val="none" w:sz="0" w:space="0" w:color="auto"/>
        <w:bottom w:val="none" w:sz="0" w:space="0" w:color="auto"/>
        <w:right w:val="none" w:sz="0" w:space="0" w:color="auto"/>
      </w:divBdr>
      <w:divsChild>
        <w:div w:id="582839355">
          <w:marLeft w:val="0"/>
          <w:marRight w:val="0"/>
          <w:marTop w:val="0"/>
          <w:marBottom w:val="0"/>
          <w:divBdr>
            <w:top w:val="none" w:sz="0" w:space="0" w:color="auto"/>
            <w:left w:val="none" w:sz="0" w:space="0" w:color="auto"/>
            <w:bottom w:val="none" w:sz="0" w:space="0" w:color="auto"/>
            <w:right w:val="none" w:sz="0" w:space="0" w:color="auto"/>
          </w:divBdr>
        </w:div>
        <w:div w:id="1240217584">
          <w:marLeft w:val="0"/>
          <w:marRight w:val="0"/>
          <w:marTop w:val="0"/>
          <w:marBottom w:val="0"/>
          <w:divBdr>
            <w:top w:val="none" w:sz="0" w:space="0" w:color="auto"/>
            <w:left w:val="none" w:sz="0" w:space="0" w:color="auto"/>
            <w:bottom w:val="none" w:sz="0" w:space="0" w:color="auto"/>
            <w:right w:val="none" w:sz="0" w:space="0" w:color="auto"/>
          </w:divBdr>
          <w:divsChild>
            <w:div w:id="798718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2976514">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6061336">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1837908">
      <w:bodyDiv w:val="1"/>
      <w:marLeft w:val="0"/>
      <w:marRight w:val="0"/>
      <w:marTop w:val="0"/>
      <w:marBottom w:val="0"/>
      <w:divBdr>
        <w:top w:val="none" w:sz="0" w:space="0" w:color="auto"/>
        <w:left w:val="none" w:sz="0" w:space="0" w:color="auto"/>
        <w:bottom w:val="none" w:sz="0" w:space="0" w:color="auto"/>
        <w:right w:val="none" w:sz="0" w:space="0" w:color="auto"/>
      </w:divBdr>
    </w:div>
    <w:div w:id="332148690">
      <w:bodyDiv w:val="1"/>
      <w:marLeft w:val="0"/>
      <w:marRight w:val="0"/>
      <w:marTop w:val="0"/>
      <w:marBottom w:val="0"/>
      <w:divBdr>
        <w:top w:val="none" w:sz="0" w:space="0" w:color="auto"/>
        <w:left w:val="none" w:sz="0" w:space="0" w:color="auto"/>
        <w:bottom w:val="none" w:sz="0" w:space="0" w:color="auto"/>
        <w:right w:val="none" w:sz="0" w:space="0" w:color="auto"/>
      </w:divBdr>
    </w:div>
    <w:div w:id="332267980">
      <w:bodyDiv w:val="1"/>
      <w:marLeft w:val="0"/>
      <w:marRight w:val="0"/>
      <w:marTop w:val="0"/>
      <w:marBottom w:val="0"/>
      <w:divBdr>
        <w:top w:val="none" w:sz="0" w:space="0" w:color="auto"/>
        <w:left w:val="none" w:sz="0" w:space="0" w:color="auto"/>
        <w:bottom w:val="none" w:sz="0" w:space="0" w:color="auto"/>
        <w:right w:val="none" w:sz="0" w:space="0" w:color="auto"/>
      </w:divBdr>
    </w:div>
    <w:div w:id="332758262">
      <w:bodyDiv w:val="1"/>
      <w:marLeft w:val="0"/>
      <w:marRight w:val="0"/>
      <w:marTop w:val="0"/>
      <w:marBottom w:val="0"/>
      <w:divBdr>
        <w:top w:val="none" w:sz="0" w:space="0" w:color="auto"/>
        <w:left w:val="none" w:sz="0" w:space="0" w:color="auto"/>
        <w:bottom w:val="none" w:sz="0" w:space="0" w:color="auto"/>
        <w:right w:val="none" w:sz="0" w:space="0" w:color="auto"/>
      </w:divBdr>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8966615">
      <w:bodyDiv w:val="1"/>
      <w:marLeft w:val="0"/>
      <w:marRight w:val="0"/>
      <w:marTop w:val="0"/>
      <w:marBottom w:val="0"/>
      <w:divBdr>
        <w:top w:val="none" w:sz="0" w:space="0" w:color="auto"/>
        <w:left w:val="none" w:sz="0" w:space="0" w:color="auto"/>
        <w:bottom w:val="none" w:sz="0" w:space="0" w:color="auto"/>
        <w:right w:val="none" w:sz="0" w:space="0" w:color="auto"/>
      </w:divBdr>
    </w:div>
    <w:div w:id="340394382">
      <w:bodyDiv w:val="1"/>
      <w:marLeft w:val="0"/>
      <w:marRight w:val="0"/>
      <w:marTop w:val="0"/>
      <w:marBottom w:val="0"/>
      <w:divBdr>
        <w:top w:val="none" w:sz="0" w:space="0" w:color="auto"/>
        <w:left w:val="none" w:sz="0" w:space="0" w:color="auto"/>
        <w:bottom w:val="none" w:sz="0" w:space="0" w:color="auto"/>
        <w:right w:val="none" w:sz="0" w:space="0" w:color="auto"/>
      </w:divBdr>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4602067">
      <w:bodyDiv w:val="1"/>
      <w:marLeft w:val="0"/>
      <w:marRight w:val="0"/>
      <w:marTop w:val="0"/>
      <w:marBottom w:val="0"/>
      <w:divBdr>
        <w:top w:val="none" w:sz="0" w:space="0" w:color="auto"/>
        <w:left w:val="none" w:sz="0" w:space="0" w:color="auto"/>
        <w:bottom w:val="none" w:sz="0" w:space="0" w:color="auto"/>
        <w:right w:val="none" w:sz="0" w:space="0" w:color="auto"/>
      </w:divBdr>
    </w:div>
    <w:div w:id="345251886">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3927077">
      <w:bodyDiv w:val="1"/>
      <w:marLeft w:val="0"/>
      <w:marRight w:val="0"/>
      <w:marTop w:val="0"/>
      <w:marBottom w:val="0"/>
      <w:divBdr>
        <w:top w:val="none" w:sz="0" w:space="0" w:color="auto"/>
        <w:left w:val="none" w:sz="0" w:space="0" w:color="auto"/>
        <w:bottom w:val="none" w:sz="0" w:space="0" w:color="auto"/>
        <w:right w:val="none" w:sz="0" w:space="0" w:color="auto"/>
      </w:divBdr>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55932292">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2823930">
      <w:bodyDiv w:val="1"/>
      <w:marLeft w:val="0"/>
      <w:marRight w:val="0"/>
      <w:marTop w:val="0"/>
      <w:marBottom w:val="0"/>
      <w:divBdr>
        <w:top w:val="none" w:sz="0" w:space="0" w:color="auto"/>
        <w:left w:val="none" w:sz="0" w:space="0" w:color="auto"/>
        <w:bottom w:val="none" w:sz="0" w:space="0" w:color="auto"/>
        <w:right w:val="none" w:sz="0" w:space="0" w:color="auto"/>
      </w:divBdr>
    </w:div>
    <w:div w:id="365133560">
      <w:bodyDiv w:val="1"/>
      <w:marLeft w:val="0"/>
      <w:marRight w:val="0"/>
      <w:marTop w:val="0"/>
      <w:marBottom w:val="0"/>
      <w:divBdr>
        <w:top w:val="none" w:sz="0" w:space="0" w:color="auto"/>
        <w:left w:val="none" w:sz="0" w:space="0" w:color="auto"/>
        <w:bottom w:val="none" w:sz="0" w:space="0" w:color="auto"/>
        <w:right w:val="none" w:sz="0" w:space="0" w:color="auto"/>
      </w:divBdr>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76127560">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7414065">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3530336">
      <w:bodyDiv w:val="1"/>
      <w:marLeft w:val="0"/>
      <w:marRight w:val="0"/>
      <w:marTop w:val="0"/>
      <w:marBottom w:val="0"/>
      <w:divBdr>
        <w:top w:val="none" w:sz="0" w:space="0" w:color="auto"/>
        <w:left w:val="none" w:sz="0" w:space="0" w:color="auto"/>
        <w:bottom w:val="none" w:sz="0" w:space="0" w:color="auto"/>
        <w:right w:val="none" w:sz="0" w:space="0" w:color="auto"/>
      </w:divBdr>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0389537">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28047668">
      <w:bodyDiv w:val="1"/>
      <w:marLeft w:val="0"/>
      <w:marRight w:val="0"/>
      <w:marTop w:val="0"/>
      <w:marBottom w:val="0"/>
      <w:divBdr>
        <w:top w:val="none" w:sz="0" w:space="0" w:color="auto"/>
        <w:left w:val="none" w:sz="0" w:space="0" w:color="auto"/>
        <w:bottom w:val="none" w:sz="0" w:space="0" w:color="auto"/>
        <w:right w:val="none" w:sz="0" w:space="0" w:color="auto"/>
      </w:divBdr>
    </w:div>
    <w:div w:id="430979189">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6406582">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423873">
      <w:bodyDiv w:val="1"/>
      <w:marLeft w:val="0"/>
      <w:marRight w:val="0"/>
      <w:marTop w:val="0"/>
      <w:marBottom w:val="0"/>
      <w:divBdr>
        <w:top w:val="none" w:sz="0" w:space="0" w:color="auto"/>
        <w:left w:val="none" w:sz="0" w:space="0" w:color="auto"/>
        <w:bottom w:val="none" w:sz="0" w:space="0" w:color="auto"/>
        <w:right w:val="none" w:sz="0" w:space="0" w:color="auto"/>
      </w:divBdr>
      <w:divsChild>
        <w:div w:id="1645549087">
          <w:marLeft w:val="0"/>
          <w:marRight w:val="0"/>
          <w:marTop w:val="0"/>
          <w:marBottom w:val="0"/>
          <w:divBdr>
            <w:top w:val="none" w:sz="0" w:space="0" w:color="auto"/>
            <w:left w:val="none" w:sz="0" w:space="0" w:color="auto"/>
            <w:bottom w:val="none" w:sz="0" w:space="0" w:color="auto"/>
            <w:right w:val="none" w:sz="0" w:space="0" w:color="auto"/>
          </w:divBdr>
        </w:div>
        <w:div w:id="1818373200">
          <w:marLeft w:val="0"/>
          <w:marRight w:val="0"/>
          <w:marTop w:val="0"/>
          <w:marBottom w:val="0"/>
          <w:divBdr>
            <w:top w:val="none" w:sz="0" w:space="0" w:color="auto"/>
            <w:left w:val="none" w:sz="0" w:space="0" w:color="auto"/>
            <w:bottom w:val="none" w:sz="0" w:space="0" w:color="auto"/>
            <w:right w:val="none" w:sz="0" w:space="0" w:color="auto"/>
          </w:divBdr>
          <w:divsChild>
            <w:div w:id="52004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195937">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575835">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58035007">
      <w:bodyDiv w:val="1"/>
      <w:marLeft w:val="0"/>
      <w:marRight w:val="0"/>
      <w:marTop w:val="0"/>
      <w:marBottom w:val="0"/>
      <w:divBdr>
        <w:top w:val="none" w:sz="0" w:space="0" w:color="auto"/>
        <w:left w:val="none" w:sz="0" w:space="0" w:color="auto"/>
        <w:bottom w:val="none" w:sz="0" w:space="0" w:color="auto"/>
        <w:right w:val="none" w:sz="0" w:space="0" w:color="auto"/>
      </w:divBdr>
    </w:div>
    <w:div w:id="460080664">
      <w:bodyDiv w:val="1"/>
      <w:marLeft w:val="0"/>
      <w:marRight w:val="0"/>
      <w:marTop w:val="0"/>
      <w:marBottom w:val="0"/>
      <w:divBdr>
        <w:top w:val="none" w:sz="0" w:space="0" w:color="auto"/>
        <w:left w:val="none" w:sz="0" w:space="0" w:color="auto"/>
        <w:bottom w:val="none" w:sz="0" w:space="0" w:color="auto"/>
        <w:right w:val="none" w:sz="0" w:space="0" w:color="auto"/>
      </w:divBdr>
    </w:div>
    <w:div w:id="463155097">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1489226">
      <w:bodyDiv w:val="1"/>
      <w:marLeft w:val="0"/>
      <w:marRight w:val="0"/>
      <w:marTop w:val="0"/>
      <w:marBottom w:val="0"/>
      <w:divBdr>
        <w:top w:val="none" w:sz="0" w:space="0" w:color="auto"/>
        <w:left w:val="none" w:sz="0" w:space="0" w:color="auto"/>
        <w:bottom w:val="none" w:sz="0" w:space="0" w:color="auto"/>
        <w:right w:val="none" w:sz="0" w:space="0" w:color="auto"/>
      </w:divBdr>
      <w:divsChild>
        <w:div w:id="582371028">
          <w:marLeft w:val="0"/>
          <w:marRight w:val="0"/>
          <w:marTop w:val="0"/>
          <w:marBottom w:val="0"/>
          <w:divBdr>
            <w:top w:val="none" w:sz="0" w:space="0" w:color="auto"/>
            <w:left w:val="none" w:sz="0" w:space="0" w:color="auto"/>
            <w:bottom w:val="none" w:sz="0" w:space="0" w:color="auto"/>
            <w:right w:val="none" w:sz="0" w:space="0" w:color="auto"/>
          </w:divBdr>
        </w:div>
        <w:div w:id="1527476743">
          <w:marLeft w:val="0"/>
          <w:marRight w:val="0"/>
          <w:marTop w:val="0"/>
          <w:marBottom w:val="0"/>
          <w:divBdr>
            <w:top w:val="none" w:sz="0" w:space="0" w:color="auto"/>
            <w:left w:val="none" w:sz="0" w:space="0" w:color="auto"/>
            <w:bottom w:val="none" w:sz="0" w:space="0" w:color="auto"/>
            <w:right w:val="none" w:sz="0" w:space="0" w:color="auto"/>
          </w:divBdr>
          <w:divsChild>
            <w:div w:id="135688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653556">
      <w:bodyDiv w:val="1"/>
      <w:marLeft w:val="0"/>
      <w:marRight w:val="0"/>
      <w:marTop w:val="0"/>
      <w:marBottom w:val="0"/>
      <w:divBdr>
        <w:top w:val="none" w:sz="0" w:space="0" w:color="auto"/>
        <w:left w:val="none" w:sz="0" w:space="0" w:color="auto"/>
        <w:bottom w:val="none" w:sz="0" w:space="0" w:color="auto"/>
        <w:right w:val="none" w:sz="0" w:space="0" w:color="auto"/>
      </w:divBdr>
    </w:div>
    <w:div w:id="481045485">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89909744">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7885479">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1118434">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2304318">
      <w:bodyDiv w:val="1"/>
      <w:marLeft w:val="0"/>
      <w:marRight w:val="0"/>
      <w:marTop w:val="0"/>
      <w:marBottom w:val="0"/>
      <w:divBdr>
        <w:top w:val="none" w:sz="0" w:space="0" w:color="auto"/>
        <w:left w:val="none" w:sz="0" w:space="0" w:color="auto"/>
        <w:bottom w:val="none" w:sz="0" w:space="0" w:color="auto"/>
        <w:right w:val="none" w:sz="0" w:space="0" w:color="auto"/>
      </w:divBdr>
    </w:div>
    <w:div w:id="516389901">
      <w:bodyDiv w:val="1"/>
      <w:marLeft w:val="0"/>
      <w:marRight w:val="0"/>
      <w:marTop w:val="0"/>
      <w:marBottom w:val="0"/>
      <w:divBdr>
        <w:top w:val="none" w:sz="0" w:space="0" w:color="auto"/>
        <w:left w:val="none" w:sz="0" w:space="0" w:color="auto"/>
        <w:bottom w:val="none" w:sz="0" w:space="0" w:color="auto"/>
        <w:right w:val="none" w:sz="0" w:space="0" w:color="auto"/>
      </w:divBdr>
    </w:div>
    <w:div w:id="516967081">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2503387">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148041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3905982">
      <w:bodyDiv w:val="1"/>
      <w:marLeft w:val="0"/>
      <w:marRight w:val="0"/>
      <w:marTop w:val="0"/>
      <w:marBottom w:val="0"/>
      <w:divBdr>
        <w:top w:val="none" w:sz="0" w:space="0" w:color="auto"/>
        <w:left w:val="none" w:sz="0" w:space="0" w:color="auto"/>
        <w:bottom w:val="none" w:sz="0" w:space="0" w:color="auto"/>
        <w:right w:val="none" w:sz="0" w:space="0" w:color="auto"/>
      </w:divBdr>
    </w:div>
    <w:div w:id="544220984">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723972">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157374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7712697">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3103091">
      <w:bodyDiv w:val="1"/>
      <w:marLeft w:val="0"/>
      <w:marRight w:val="0"/>
      <w:marTop w:val="0"/>
      <w:marBottom w:val="0"/>
      <w:divBdr>
        <w:top w:val="none" w:sz="0" w:space="0" w:color="auto"/>
        <w:left w:val="none" w:sz="0" w:space="0" w:color="auto"/>
        <w:bottom w:val="none" w:sz="0" w:space="0" w:color="auto"/>
        <w:right w:val="none" w:sz="0" w:space="0" w:color="auto"/>
      </w:divBdr>
    </w:div>
    <w:div w:id="563830041">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67544061">
      <w:bodyDiv w:val="1"/>
      <w:marLeft w:val="0"/>
      <w:marRight w:val="0"/>
      <w:marTop w:val="0"/>
      <w:marBottom w:val="0"/>
      <w:divBdr>
        <w:top w:val="none" w:sz="0" w:space="0" w:color="auto"/>
        <w:left w:val="none" w:sz="0" w:space="0" w:color="auto"/>
        <w:bottom w:val="none" w:sz="0" w:space="0" w:color="auto"/>
        <w:right w:val="none" w:sz="0" w:space="0" w:color="auto"/>
      </w:divBdr>
    </w:div>
    <w:div w:id="568852775">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2815847">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87543203">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2932084">
      <w:bodyDiv w:val="1"/>
      <w:marLeft w:val="0"/>
      <w:marRight w:val="0"/>
      <w:marTop w:val="0"/>
      <w:marBottom w:val="0"/>
      <w:divBdr>
        <w:top w:val="none" w:sz="0" w:space="0" w:color="auto"/>
        <w:left w:val="none" w:sz="0" w:space="0" w:color="auto"/>
        <w:bottom w:val="none" w:sz="0" w:space="0" w:color="auto"/>
        <w:right w:val="none" w:sz="0" w:space="0" w:color="auto"/>
      </w:divBdr>
    </w:div>
    <w:div w:id="594438494">
      <w:bodyDiv w:val="1"/>
      <w:marLeft w:val="0"/>
      <w:marRight w:val="0"/>
      <w:marTop w:val="0"/>
      <w:marBottom w:val="0"/>
      <w:divBdr>
        <w:top w:val="none" w:sz="0" w:space="0" w:color="auto"/>
        <w:left w:val="none" w:sz="0" w:space="0" w:color="auto"/>
        <w:bottom w:val="none" w:sz="0" w:space="0" w:color="auto"/>
        <w:right w:val="none" w:sz="0" w:space="0" w:color="auto"/>
      </w:divBdr>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03656419">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0210699">
      <w:bodyDiv w:val="1"/>
      <w:marLeft w:val="0"/>
      <w:marRight w:val="0"/>
      <w:marTop w:val="0"/>
      <w:marBottom w:val="0"/>
      <w:divBdr>
        <w:top w:val="none" w:sz="0" w:space="0" w:color="auto"/>
        <w:left w:val="none" w:sz="0" w:space="0" w:color="auto"/>
        <w:bottom w:val="none" w:sz="0" w:space="0" w:color="auto"/>
        <w:right w:val="none" w:sz="0" w:space="0" w:color="auto"/>
      </w:divBdr>
    </w:div>
    <w:div w:id="651175357">
      <w:bodyDiv w:val="1"/>
      <w:marLeft w:val="0"/>
      <w:marRight w:val="0"/>
      <w:marTop w:val="0"/>
      <w:marBottom w:val="0"/>
      <w:divBdr>
        <w:top w:val="none" w:sz="0" w:space="0" w:color="auto"/>
        <w:left w:val="none" w:sz="0" w:space="0" w:color="auto"/>
        <w:bottom w:val="none" w:sz="0" w:space="0" w:color="auto"/>
        <w:right w:val="none" w:sz="0" w:space="0" w:color="auto"/>
      </w:divBdr>
      <w:divsChild>
        <w:div w:id="1396705854">
          <w:marLeft w:val="0"/>
          <w:marRight w:val="0"/>
          <w:marTop w:val="0"/>
          <w:marBottom w:val="0"/>
          <w:divBdr>
            <w:top w:val="none" w:sz="0" w:space="0" w:color="auto"/>
            <w:left w:val="none" w:sz="0" w:space="0" w:color="auto"/>
            <w:bottom w:val="none" w:sz="0" w:space="0" w:color="auto"/>
            <w:right w:val="none" w:sz="0" w:space="0" w:color="auto"/>
          </w:divBdr>
        </w:div>
        <w:div w:id="397367680">
          <w:marLeft w:val="0"/>
          <w:marRight w:val="0"/>
          <w:marTop w:val="0"/>
          <w:marBottom w:val="0"/>
          <w:divBdr>
            <w:top w:val="none" w:sz="0" w:space="0" w:color="auto"/>
            <w:left w:val="none" w:sz="0" w:space="0" w:color="auto"/>
            <w:bottom w:val="none" w:sz="0" w:space="0" w:color="auto"/>
            <w:right w:val="none" w:sz="0" w:space="0" w:color="auto"/>
          </w:divBdr>
          <w:divsChild>
            <w:div w:id="17999494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1659481">
      <w:bodyDiv w:val="1"/>
      <w:marLeft w:val="0"/>
      <w:marRight w:val="0"/>
      <w:marTop w:val="0"/>
      <w:marBottom w:val="0"/>
      <w:divBdr>
        <w:top w:val="none" w:sz="0" w:space="0" w:color="auto"/>
        <w:left w:val="none" w:sz="0" w:space="0" w:color="auto"/>
        <w:bottom w:val="none" w:sz="0" w:space="0" w:color="auto"/>
        <w:right w:val="none" w:sz="0" w:space="0" w:color="auto"/>
      </w:divBdr>
    </w:div>
    <w:div w:id="662392056">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68213961">
      <w:bodyDiv w:val="1"/>
      <w:marLeft w:val="0"/>
      <w:marRight w:val="0"/>
      <w:marTop w:val="0"/>
      <w:marBottom w:val="0"/>
      <w:divBdr>
        <w:top w:val="none" w:sz="0" w:space="0" w:color="auto"/>
        <w:left w:val="none" w:sz="0" w:space="0" w:color="auto"/>
        <w:bottom w:val="none" w:sz="0" w:space="0" w:color="auto"/>
        <w:right w:val="none" w:sz="0" w:space="0" w:color="auto"/>
      </w:divBdr>
    </w:div>
    <w:div w:id="673461109">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1399137">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86562098">
      <w:bodyDiv w:val="1"/>
      <w:marLeft w:val="0"/>
      <w:marRight w:val="0"/>
      <w:marTop w:val="0"/>
      <w:marBottom w:val="0"/>
      <w:divBdr>
        <w:top w:val="none" w:sz="0" w:space="0" w:color="auto"/>
        <w:left w:val="none" w:sz="0" w:space="0" w:color="auto"/>
        <w:bottom w:val="none" w:sz="0" w:space="0" w:color="auto"/>
        <w:right w:val="none" w:sz="0" w:space="0" w:color="auto"/>
      </w:divBdr>
    </w:div>
    <w:div w:id="689112160">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691682806">
      <w:bodyDiv w:val="1"/>
      <w:marLeft w:val="0"/>
      <w:marRight w:val="0"/>
      <w:marTop w:val="0"/>
      <w:marBottom w:val="0"/>
      <w:divBdr>
        <w:top w:val="none" w:sz="0" w:space="0" w:color="auto"/>
        <w:left w:val="none" w:sz="0" w:space="0" w:color="auto"/>
        <w:bottom w:val="none" w:sz="0" w:space="0" w:color="auto"/>
        <w:right w:val="none" w:sz="0" w:space="0" w:color="auto"/>
      </w:divBdr>
    </w:div>
    <w:div w:id="695888817">
      <w:bodyDiv w:val="1"/>
      <w:marLeft w:val="0"/>
      <w:marRight w:val="0"/>
      <w:marTop w:val="0"/>
      <w:marBottom w:val="0"/>
      <w:divBdr>
        <w:top w:val="none" w:sz="0" w:space="0" w:color="auto"/>
        <w:left w:val="none" w:sz="0" w:space="0" w:color="auto"/>
        <w:bottom w:val="none" w:sz="0" w:space="0" w:color="auto"/>
        <w:right w:val="none" w:sz="0" w:space="0" w:color="auto"/>
      </w:divBdr>
    </w:div>
    <w:div w:id="700714422">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1437871">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5109063">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7143954">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054270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778485">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3651912">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7246419">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237523">
      <w:bodyDiv w:val="1"/>
      <w:marLeft w:val="0"/>
      <w:marRight w:val="0"/>
      <w:marTop w:val="0"/>
      <w:marBottom w:val="0"/>
      <w:divBdr>
        <w:top w:val="none" w:sz="0" w:space="0" w:color="auto"/>
        <w:left w:val="none" w:sz="0" w:space="0" w:color="auto"/>
        <w:bottom w:val="none" w:sz="0" w:space="0" w:color="auto"/>
        <w:right w:val="none" w:sz="0" w:space="0" w:color="auto"/>
      </w:divBdr>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764950">
      <w:bodyDiv w:val="1"/>
      <w:marLeft w:val="0"/>
      <w:marRight w:val="0"/>
      <w:marTop w:val="0"/>
      <w:marBottom w:val="0"/>
      <w:divBdr>
        <w:top w:val="none" w:sz="0" w:space="0" w:color="auto"/>
        <w:left w:val="none" w:sz="0" w:space="0" w:color="auto"/>
        <w:bottom w:val="none" w:sz="0" w:space="0" w:color="auto"/>
        <w:right w:val="none" w:sz="0" w:space="0" w:color="auto"/>
      </w:divBdr>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0837100">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9666843">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498668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6754771">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1552449">
      <w:bodyDiv w:val="1"/>
      <w:marLeft w:val="0"/>
      <w:marRight w:val="0"/>
      <w:marTop w:val="0"/>
      <w:marBottom w:val="0"/>
      <w:divBdr>
        <w:top w:val="none" w:sz="0" w:space="0" w:color="auto"/>
        <w:left w:val="none" w:sz="0" w:space="0" w:color="auto"/>
        <w:bottom w:val="none" w:sz="0" w:space="0" w:color="auto"/>
        <w:right w:val="none" w:sz="0" w:space="0" w:color="auto"/>
      </w:divBdr>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6047523">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0559659">
      <w:bodyDiv w:val="1"/>
      <w:marLeft w:val="0"/>
      <w:marRight w:val="0"/>
      <w:marTop w:val="0"/>
      <w:marBottom w:val="0"/>
      <w:divBdr>
        <w:top w:val="none" w:sz="0" w:space="0" w:color="auto"/>
        <w:left w:val="none" w:sz="0" w:space="0" w:color="auto"/>
        <w:bottom w:val="none" w:sz="0" w:space="0" w:color="auto"/>
        <w:right w:val="none" w:sz="0" w:space="0" w:color="auto"/>
      </w:divBdr>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092999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2531564">
      <w:bodyDiv w:val="1"/>
      <w:marLeft w:val="0"/>
      <w:marRight w:val="0"/>
      <w:marTop w:val="0"/>
      <w:marBottom w:val="0"/>
      <w:divBdr>
        <w:top w:val="none" w:sz="0" w:space="0" w:color="auto"/>
        <w:left w:val="none" w:sz="0" w:space="0" w:color="auto"/>
        <w:bottom w:val="none" w:sz="0" w:space="0" w:color="auto"/>
        <w:right w:val="none" w:sz="0" w:space="0" w:color="auto"/>
      </w:divBdr>
    </w:div>
    <w:div w:id="832985078">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3541087">
      <w:bodyDiv w:val="1"/>
      <w:marLeft w:val="0"/>
      <w:marRight w:val="0"/>
      <w:marTop w:val="0"/>
      <w:marBottom w:val="0"/>
      <w:divBdr>
        <w:top w:val="none" w:sz="0" w:space="0" w:color="auto"/>
        <w:left w:val="none" w:sz="0" w:space="0" w:color="auto"/>
        <w:bottom w:val="none" w:sz="0" w:space="0" w:color="auto"/>
        <w:right w:val="none" w:sz="0" w:space="0" w:color="auto"/>
      </w:divBdr>
    </w:div>
    <w:div w:id="853811122">
      <w:bodyDiv w:val="1"/>
      <w:marLeft w:val="0"/>
      <w:marRight w:val="0"/>
      <w:marTop w:val="0"/>
      <w:marBottom w:val="0"/>
      <w:divBdr>
        <w:top w:val="none" w:sz="0" w:space="0" w:color="auto"/>
        <w:left w:val="none" w:sz="0" w:space="0" w:color="auto"/>
        <w:bottom w:val="none" w:sz="0" w:space="0" w:color="auto"/>
        <w:right w:val="none" w:sz="0" w:space="0" w:color="auto"/>
      </w:divBdr>
    </w:div>
    <w:div w:id="854029574">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2674124">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524620">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2614552">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628782">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6338915">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4124125">
      <w:bodyDiv w:val="1"/>
      <w:marLeft w:val="0"/>
      <w:marRight w:val="0"/>
      <w:marTop w:val="0"/>
      <w:marBottom w:val="0"/>
      <w:divBdr>
        <w:top w:val="none" w:sz="0" w:space="0" w:color="auto"/>
        <w:left w:val="none" w:sz="0" w:space="0" w:color="auto"/>
        <w:bottom w:val="none" w:sz="0" w:space="0" w:color="auto"/>
        <w:right w:val="none" w:sz="0" w:space="0" w:color="auto"/>
      </w:divBdr>
    </w:div>
    <w:div w:id="897059141">
      <w:bodyDiv w:val="1"/>
      <w:marLeft w:val="0"/>
      <w:marRight w:val="0"/>
      <w:marTop w:val="0"/>
      <w:marBottom w:val="0"/>
      <w:divBdr>
        <w:top w:val="none" w:sz="0" w:space="0" w:color="auto"/>
        <w:left w:val="none" w:sz="0" w:space="0" w:color="auto"/>
        <w:bottom w:val="none" w:sz="0" w:space="0" w:color="auto"/>
        <w:right w:val="none" w:sz="0" w:space="0" w:color="auto"/>
      </w:divBdr>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3641622">
      <w:bodyDiv w:val="1"/>
      <w:marLeft w:val="0"/>
      <w:marRight w:val="0"/>
      <w:marTop w:val="0"/>
      <w:marBottom w:val="0"/>
      <w:divBdr>
        <w:top w:val="none" w:sz="0" w:space="0" w:color="auto"/>
        <w:left w:val="none" w:sz="0" w:space="0" w:color="auto"/>
        <w:bottom w:val="none" w:sz="0" w:space="0" w:color="auto"/>
        <w:right w:val="none" w:sz="0" w:space="0" w:color="auto"/>
      </w:divBdr>
    </w:div>
    <w:div w:id="904223324">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598889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1504954">
      <w:bodyDiv w:val="1"/>
      <w:marLeft w:val="0"/>
      <w:marRight w:val="0"/>
      <w:marTop w:val="0"/>
      <w:marBottom w:val="0"/>
      <w:divBdr>
        <w:top w:val="none" w:sz="0" w:space="0" w:color="auto"/>
        <w:left w:val="none" w:sz="0" w:space="0" w:color="auto"/>
        <w:bottom w:val="none" w:sz="0" w:space="0" w:color="auto"/>
        <w:right w:val="none" w:sz="0" w:space="0" w:color="auto"/>
      </w:divBdr>
    </w:div>
    <w:div w:id="912858025">
      <w:bodyDiv w:val="1"/>
      <w:marLeft w:val="0"/>
      <w:marRight w:val="0"/>
      <w:marTop w:val="0"/>
      <w:marBottom w:val="0"/>
      <w:divBdr>
        <w:top w:val="none" w:sz="0" w:space="0" w:color="auto"/>
        <w:left w:val="none" w:sz="0" w:space="0" w:color="auto"/>
        <w:bottom w:val="none" w:sz="0" w:space="0" w:color="auto"/>
        <w:right w:val="none" w:sz="0" w:space="0" w:color="auto"/>
      </w:divBdr>
      <w:divsChild>
        <w:div w:id="547569304">
          <w:marLeft w:val="0"/>
          <w:marRight w:val="0"/>
          <w:marTop w:val="0"/>
          <w:marBottom w:val="0"/>
          <w:divBdr>
            <w:top w:val="none" w:sz="0" w:space="0" w:color="auto"/>
            <w:left w:val="none" w:sz="0" w:space="0" w:color="auto"/>
            <w:bottom w:val="none" w:sz="0" w:space="0" w:color="auto"/>
            <w:right w:val="none" w:sz="0" w:space="0" w:color="auto"/>
          </w:divBdr>
        </w:div>
        <w:div w:id="314839903">
          <w:marLeft w:val="0"/>
          <w:marRight w:val="0"/>
          <w:marTop w:val="0"/>
          <w:marBottom w:val="0"/>
          <w:divBdr>
            <w:top w:val="none" w:sz="0" w:space="0" w:color="auto"/>
            <w:left w:val="none" w:sz="0" w:space="0" w:color="auto"/>
            <w:bottom w:val="none" w:sz="0" w:space="0" w:color="auto"/>
            <w:right w:val="none" w:sz="0" w:space="0" w:color="auto"/>
          </w:divBdr>
          <w:divsChild>
            <w:div w:id="15235942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4455998">
      <w:bodyDiv w:val="1"/>
      <w:marLeft w:val="0"/>
      <w:marRight w:val="0"/>
      <w:marTop w:val="0"/>
      <w:marBottom w:val="0"/>
      <w:divBdr>
        <w:top w:val="none" w:sz="0" w:space="0" w:color="auto"/>
        <w:left w:val="none" w:sz="0" w:space="0" w:color="auto"/>
        <w:bottom w:val="none" w:sz="0" w:space="0" w:color="auto"/>
        <w:right w:val="none" w:sz="0" w:space="0" w:color="auto"/>
      </w:divBdr>
    </w:div>
    <w:div w:id="925192050">
      <w:bodyDiv w:val="1"/>
      <w:marLeft w:val="0"/>
      <w:marRight w:val="0"/>
      <w:marTop w:val="0"/>
      <w:marBottom w:val="0"/>
      <w:divBdr>
        <w:top w:val="none" w:sz="0" w:space="0" w:color="auto"/>
        <w:left w:val="none" w:sz="0" w:space="0" w:color="auto"/>
        <w:bottom w:val="none" w:sz="0" w:space="0" w:color="auto"/>
        <w:right w:val="none" w:sz="0" w:space="0" w:color="auto"/>
      </w:divBdr>
    </w:div>
    <w:div w:id="929431821">
      <w:bodyDiv w:val="1"/>
      <w:marLeft w:val="0"/>
      <w:marRight w:val="0"/>
      <w:marTop w:val="0"/>
      <w:marBottom w:val="0"/>
      <w:divBdr>
        <w:top w:val="none" w:sz="0" w:space="0" w:color="auto"/>
        <w:left w:val="none" w:sz="0" w:space="0" w:color="auto"/>
        <w:bottom w:val="none" w:sz="0" w:space="0" w:color="auto"/>
        <w:right w:val="none" w:sz="0" w:space="0" w:color="auto"/>
      </w:divBdr>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5867141">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7933051">
      <w:bodyDiv w:val="1"/>
      <w:marLeft w:val="0"/>
      <w:marRight w:val="0"/>
      <w:marTop w:val="0"/>
      <w:marBottom w:val="0"/>
      <w:divBdr>
        <w:top w:val="none" w:sz="0" w:space="0" w:color="auto"/>
        <w:left w:val="none" w:sz="0" w:space="0" w:color="auto"/>
        <w:bottom w:val="none" w:sz="0" w:space="0" w:color="auto"/>
        <w:right w:val="none" w:sz="0" w:space="0" w:color="auto"/>
      </w:divBdr>
    </w:div>
    <w:div w:id="948779488">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9899760">
      <w:bodyDiv w:val="1"/>
      <w:marLeft w:val="0"/>
      <w:marRight w:val="0"/>
      <w:marTop w:val="0"/>
      <w:marBottom w:val="0"/>
      <w:divBdr>
        <w:top w:val="none" w:sz="0" w:space="0" w:color="auto"/>
        <w:left w:val="none" w:sz="0" w:space="0" w:color="auto"/>
        <w:bottom w:val="none" w:sz="0" w:space="0" w:color="auto"/>
        <w:right w:val="none" w:sz="0" w:space="0" w:color="auto"/>
      </w:divBdr>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1425589">
      <w:bodyDiv w:val="1"/>
      <w:marLeft w:val="0"/>
      <w:marRight w:val="0"/>
      <w:marTop w:val="0"/>
      <w:marBottom w:val="0"/>
      <w:divBdr>
        <w:top w:val="none" w:sz="0" w:space="0" w:color="auto"/>
        <w:left w:val="none" w:sz="0" w:space="0" w:color="auto"/>
        <w:bottom w:val="none" w:sz="0" w:space="0" w:color="auto"/>
        <w:right w:val="none" w:sz="0" w:space="0" w:color="auto"/>
      </w:divBdr>
    </w:div>
    <w:div w:id="961686329">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67392095">
      <w:bodyDiv w:val="1"/>
      <w:marLeft w:val="0"/>
      <w:marRight w:val="0"/>
      <w:marTop w:val="0"/>
      <w:marBottom w:val="0"/>
      <w:divBdr>
        <w:top w:val="none" w:sz="0" w:space="0" w:color="auto"/>
        <w:left w:val="none" w:sz="0" w:space="0" w:color="auto"/>
        <w:bottom w:val="none" w:sz="0" w:space="0" w:color="auto"/>
        <w:right w:val="none" w:sz="0" w:space="0" w:color="auto"/>
      </w:divBdr>
    </w:div>
    <w:div w:id="967707505">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2079145">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212922">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1255482">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2393235">
      <w:bodyDiv w:val="1"/>
      <w:marLeft w:val="0"/>
      <w:marRight w:val="0"/>
      <w:marTop w:val="0"/>
      <w:marBottom w:val="0"/>
      <w:divBdr>
        <w:top w:val="none" w:sz="0" w:space="0" w:color="auto"/>
        <w:left w:val="none" w:sz="0" w:space="0" w:color="auto"/>
        <w:bottom w:val="none" w:sz="0" w:space="0" w:color="auto"/>
        <w:right w:val="none" w:sz="0" w:space="0" w:color="auto"/>
      </w:divBdr>
    </w:div>
    <w:div w:id="1002701884">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241439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8041493">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3381078">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080172">
      <w:bodyDiv w:val="1"/>
      <w:marLeft w:val="0"/>
      <w:marRight w:val="0"/>
      <w:marTop w:val="0"/>
      <w:marBottom w:val="0"/>
      <w:divBdr>
        <w:top w:val="none" w:sz="0" w:space="0" w:color="auto"/>
        <w:left w:val="none" w:sz="0" w:space="0" w:color="auto"/>
        <w:bottom w:val="none" w:sz="0" w:space="0" w:color="auto"/>
        <w:right w:val="none" w:sz="0" w:space="0" w:color="auto"/>
      </w:divBdr>
    </w:div>
    <w:div w:id="105554335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57362056">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438335">
      <w:bodyDiv w:val="1"/>
      <w:marLeft w:val="0"/>
      <w:marRight w:val="0"/>
      <w:marTop w:val="0"/>
      <w:marBottom w:val="0"/>
      <w:divBdr>
        <w:top w:val="none" w:sz="0" w:space="0" w:color="auto"/>
        <w:left w:val="none" w:sz="0" w:space="0" w:color="auto"/>
        <w:bottom w:val="none" w:sz="0" w:space="0" w:color="auto"/>
        <w:right w:val="none" w:sz="0" w:space="0" w:color="auto"/>
      </w:divBdr>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340251">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530792">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1847727">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1171683">
      <w:bodyDiv w:val="1"/>
      <w:marLeft w:val="0"/>
      <w:marRight w:val="0"/>
      <w:marTop w:val="0"/>
      <w:marBottom w:val="0"/>
      <w:divBdr>
        <w:top w:val="none" w:sz="0" w:space="0" w:color="auto"/>
        <w:left w:val="none" w:sz="0" w:space="0" w:color="auto"/>
        <w:bottom w:val="none" w:sz="0" w:space="0" w:color="auto"/>
        <w:right w:val="none" w:sz="0" w:space="0" w:color="auto"/>
      </w:divBdr>
    </w:div>
    <w:div w:id="108267975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1027392">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389192">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26339">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28931394">
      <w:bodyDiv w:val="1"/>
      <w:marLeft w:val="0"/>
      <w:marRight w:val="0"/>
      <w:marTop w:val="0"/>
      <w:marBottom w:val="0"/>
      <w:divBdr>
        <w:top w:val="none" w:sz="0" w:space="0" w:color="auto"/>
        <w:left w:val="none" w:sz="0" w:space="0" w:color="auto"/>
        <w:bottom w:val="none" w:sz="0" w:space="0" w:color="auto"/>
        <w:right w:val="none" w:sz="0" w:space="0" w:color="auto"/>
      </w:divBdr>
    </w:div>
    <w:div w:id="1131632759">
      <w:bodyDiv w:val="1"/>
      <w:marLeft w:val="0"/>
      <w:marRight w:val="0"/>
      <w:marTop w:val="0"/>
      <w:marBottom w:val="0"/>
      <w:divBdr>
        <w:top w:val="none" w:sz="0" w:space="0" w:color="auto"/>
        <w:left w:val="none" w:sz="0" w:space="0" w:color="auto"/>
        <w:bottom w:val="none" w:sz="0" w:space="0" w:color="auto"/>
        <w:right w:val="none" w:sz="0" w:space="0" w:color="auto"/>
      </w:divBdr>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4835046">
      <w:bodyDiv w:val="1"/>
      <w:marLeft w:val="0"/>
      <w:marRight w:val="0"/>
      <w:marTop w:val="0"/>
      <w:marBottom w:val="0"/>
      <w:divBdr>
        <w:top w:val="none" w:sz="0" w:space="0" w:color="auto"/>
        <w:left w:val="none" w:sz="0" w:space="0" w:color="auto"/>
        <w:bottom w:val="none" w:sz="0" w:space="0" w:color="auto"/>
        <w:right w:val="none" w:sz="0" w:space="0" w:color="auto"/>
      </w:divBdr>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8285422">
      <w:bodyDiv w:val="1"/>
      <w:marLeft w:val="0"/>
      <w:marRight w:val="0"/>
      <w:marTop w:val="0"/>
      <w:marBottom w:val="0"/>
      <w:divBdr>
        <w:top w:val="none" w:sz="0" w:space="0" w:color="auto"/>
        <w:left w:val="none" w:sz="0" w:space="0" w:color="auto"/>
        <w:bottom w:val="none" w:sz="0" w:space="0" w:color="auto"/>
        <w:right w:val="none" w:sz="0" w:space="0" w:color="auto"/>
      </w:divBdr>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3184764">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44566">
      <w:bodyDiv w:val="1"/>
      <w:marLeft w:val="0"/>
      <w:marRight w:val="0"/>
      <w:marTop w:val="0"/>
      <w:marBottom w:val="0"/>
      <w:divBdr>
        <w:top w:val="none" w:sz="0" w:space="0" w:color="auto"/>
        <w:left w:val="none" w:sz="0" w:space="0" w:color="auto"/>
        <w:bottom w:val="none" w:sz="0" w:space="0" w:color="auto"/>
        <w:right w:val="none" w:sz="0" w:space="0" w:color="auto"/>
      </w:divBdr>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701991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560531">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34481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498508">
      <w:bodyDiv w:val="1"/>
      <w:marLeft w:val="0"/>
      <w:marRight w:val="0"/>
      <w:marTop w:val="0"/>
      <w:marBottom w:val="0"/>
      <w:divBdr>
        <w:top w:val="none" w:sz="0" w:space="0" w:color="auto"/>
        <w:left w:val="none" w:sz="0" w:space="0" w:color="auto"/>
        <w:bottom w:val="none" w:sz="0" w:space="0" w:color="auto"/>
        <w:right w:val="none" w:sz="0" w:space="0" w:color="auto"/>
      </w:divBdr>
    </w:div>
    <w:div w:id="1179852402">
      <w:bodyDiv w:val="1"/>
      <w:marLeft w:val="0"/>
      <w:marRight w:val="0"/>
      <w:marTop w:val="0"/>
      <w:marBottom w:val="0"/>
      <w:divBdr>
        <w:top w:val="none" w:sz="0" w:space="0" w:color="auto"/>
        <w:left w:val="none" w:sz="0" w:space="0" w:color="auto"/>
        <w:bottom w:val="none" w:sz="0" w:space="0" w:color="auto"/>
        <w:right w:val="none" w:sz="0" w:space="0" w:color="auto"/>
      </w:divBdr>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279720">
      <w:bodyDiv w:val="1"/>
      <w:marLeft w:val="0"/>
      <w:marRight w:val="0"/>
      <w:marTop w:val="0"/>
      <w:marBottom w:val="0"/>
      <w:divBdr>
        <w:top w:val="none" w:sz="0" w:space="0" w:color="auto"/>
        <w:left w:val="none" w:sz="0" w:space="0" w:color="auto"/>
        <w:bottom w:val="none" w:sz="0" w:space="0" w:color="auto"/>
        <w:right w:val="none" w:sz="0" w:space="0" w:color="auto"/>
      </w:divBdr>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277189">
      <w:bodyDiv w:val="1"/>
      <w:marLeft w:val="0"/>
      <w:marRight w:val="0"/>
      <w:marTop w:val="0"/>
      <w:marBottom w:val="0"/>
      <w:divBdr>
        <w:top w:val="none" w:sz="0" w:space="0" w:color="auto"/>
        <w:left w:val="none" w:sz="0" w:space="0" w:color="auto"/>
        <w:bottom w:val="none" w:sz="0" w:space="0" w:color="auto"/>
        <w:right w:val="none" w:sz="0" w:space="0" w:color="auto"/>
      </w:divBdr>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198851403">
      <w:bodyDiv w:val="1"/>
      <w:marLeft w:val="0"/>
      <w:marRight w:val="0"/>
      <w:marTop w:val="0"/>
      <w:marBottom w:val="0"/>
      <w:divBdr>
        <w:top w:val="none" w:sz="0" w:space="0" w:color="auto"/>
        <w:left w:val="none" w:sz="0" w:space="0" w:color="auto"/>
        <w:bottom w:val="none" w:sz="0" w:space="0" w:color="auto"/>
        <w:right w:val="none" w:sz="0" w:space="0" w:color="auto"/>
      </w:divBdr>
    </w:div>
    <w:div w:id="1200817743">
      <w:bodyDiv w:val="1"/>
      <w:marLeft w:val="0"/>
      <w:marRight w:val="0"/>
      <w:marTop w:val="0"/>
      <w:marBottom w:val="0"/>
      <w:divBdr>
        <w:top w:val="none" w:sz="0" w:space="0" w:color="auto"/>
        <w:left w:val="none" w:sz="0" w:space="0" w:color="auto"/>
        <w:bottom w:val="none" w:sz="0" w:space="0" w:color="auto"/>
        <w:right w:val="none" w:sz="0" w:space="0" w:color="auto"/>
      </w:divBdr>
    </w:div>
    <w:div w:id="1200818210">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3327043">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7452946">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09877027">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497684">
      <w:bodyDiv w:val="1"/>
      <w:marLeft w:val="0"/>
      <w:marRight w:val="0"/>
      <w:marTop w:val="0"/>
      <w:marBottom w:val="0"/>
      <w:divBdr>
        <w:top w:val="none" w:sz="0" w:space="0" w:color="auto"/>
        <w:left w:val="none" w:sz="0" w:space="0" w:color="auto"/>
        <w:bottom w:val="none" w:sz="0" w:space="0" w:color="auto"/>
        <w:right w:val="none" w:sz="0" w:space="0" w:color="auto"/>
      </w:divBdr>
    </w:div>
    <w:div w:id="1213034779">
      <w:bodyDiv w:val="1"/>
      <w:marLeft w:val="0"/>
      <w:marRight w:val="0"/>
      <w:marTop w:val="0"/>
      <w:marBottom w:val="0"/>
      <w:divBdr>
        <w:top w:val="none" w:sz="0" w:space="0" w:color="auto"/>
        <w:left w:val="none" w:sz="0" w:space="0" w:color="auto"/>
        <w:bottom w:val="none" w:sz="0" w:space="0" w:color="auto"/>
        <w:right w:val="none" w:sz="0" w:space="0" w:color="auto"/>
      </w:divBdr>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17397432">
      <w:bodyDiv w:val="1"/>
      <w:marLeft w:val="0"/>
      <w:marRight w:val="0"/>
      <w:marTop w:val="0"/>
      <w:marBottom w:val="0"/>
      <w:divBdr>
        <w:top w:val="none" w:sz="0" w:space="0" w:color="auto"/>
        <w:left w:val="none" w:sz="0" w:space="0" w:color="auto"/>
        <w:bottom w:val="none" w:sz="0" w:space="0" w:color="auto"/>
        <w:right w:val="none" w:sz="0" w:space="0" w:color="auto"/>
      </w:divBdr>
    </w:div>
    <w:div w:id="1221405797">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0921992">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37588484">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218823">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5382287">
      <w:bodyDiv w:val="1"/>
      <w:marLeft w:val="0"/>
      <w:marRight w:val="0"/>
      <w:marTop w:val="0"/>
      <w:marBottom w:val="0"/>
      <w:divBdr>
        <w:top w:val="none" w:sz="0" w:space="0" w:color="auto"/>
        <w:left w:val="none" w:sz="0" w:space="0" w:color="auto"/>
        <w:bottom w:val="none" w:sz="0" w:space="0" w:color="auto"/>
        <w:right w:val="none" w:sz="0" w:space="0" w:color="auto"/>
      </w:divBdr>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0046331">
      <w:bodyDiv w:val="1"/>
      <w:marLeft w:val="0"/>
      <w:marRight w:val="0"/>
      <w:marTop w:val="0"/>
      <w:marBottom w:val="0"/>
      <w:divBdr>
        <w:top w:val="none" w:sz="0" w:space="0" w:color="auto"/>
        <w:left w:val="none" w:sz="0" w:space="0" w:color="auto"/>
        <w:bottom w:val="none" w:sz="0" w:space="0" w:color="auto"/>
        <w:right w:val="none" w:sz="0" w:space="0" w:color="auto"/>
      </w:divBdr>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5438171">
      <w:bodyDiv w:val="1"/>
      <w:marLeft w:val="0"/>
      <w:marRight w:val="0"/>
      <w:marTop w:val="0"/>
      <w:marBottom w:val="0"/>
      <w:divBdr>
        <w:top w:val="none" w:sz="0" w:space="0" w:color="auto"/>
        <w:left w:val="none" w:sz="0" w:space="0" w:color="auto"/>
        <w:bottom w:val="none" w:sz="0" w:space="0" w:color="auto"/>
        <w:right w:val="none" w:sz="0" w:space="0" w:color="auto"/>
      </w:divBdr>
    </w:div>
    <w:div w:id="1256474470">
      <w:bodyDiv w:val="1"/>
      <w:marLeft w:val="0"/>
      <w:marRight w:val="0"/>
      <w:marTop w:val="0"/>
      <w:marBottom w:val="0"/>
      <w:divBdr>
        <w:top w:val="none" w:sz="0" w:space="0" w:color="auto"/>
        <w:left w:val="none" w:sz="0" w:space="0" w:color="auto"/>
        <w:bottom w:val="none" w:sz="0" w:space="0" w:color="auto"/>
        <w:right w:val="none" w:sz="0" w:space="0" w:color="auto"/>
      </w:divBdr>
      <w:divsChild>
        <w:div w:id="1393238223">
          <w:marLeft w:val="0"/>
          <w:marRight w:val="0"/>
          <w:marTop w:val="0"/>
          <w:marBottom w:val="0"/>
          <w:divBdr>
            <w:top w:val="none" w:sz="0" w:space="0" w:color="auto"/>
            <w:left w:val="none" w:sz="0" w:space="0" w:color="auto"/>
            <w:bottom w:val="none" w:sz="0" w:space="0" w:color="auto"/>
            <w:right w:val="none" w:sz="0" w:space="0" w:color="auto"/>
          </w:divBdr>
        </w:div>
        <w:div w:id="1157112226">
          <w:marLeft w:val="0"/>
          <w:marRight w:val="0"/>
          <w:marTop w:val="0"/>
          <w:marBottom w:val="0"/>
          <w:divBdr>
            <w:top w:val="none" w:sz="0" w:space="0" w:color="auto"/>
            <w:left w:val="none" w:sz="0" w:space="0" w:color="auto"/>
            <w:bottom w:val="none" w:sz="0" w:space="0" w:color="auto"/>
            <w:right w:val="none" w:sz="0" w:space="0" w:color="auto"/>
          </w:divBdr>
          <w:divsChild>
            <w:div w:id="8761578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0919136">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447">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89897804">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3828242">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0599405">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1722217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7174728">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1176131">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5862236">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0831136">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56073673">
      <w:bodyDiv w:val="1"/>
      <w:marLeft w:val="0"/>
      <w:marRight w:val="0"/>
      <w:marTop w:val="0"/>
      <w:marBottom w:val="0"/>
      <w:divBdr>
        <w:top w:val="none" w:sz="0" w:space="0" w:color="auto"/>
        <w:left w:val="none" w:sz="0" w:space="0" w:color="auto"/>
        <w:bottom w:val="none" w:sz="0" w:space="0" w:color="auto"/>
        <w:right w:val="none" w:sz="0" w:space="0" w:color="auto"/>
      </w:divBdr>
    </w:div>
    <w:div w:id="1359086713">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2783984">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66903711">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2607763">
      <w:bodyDiv w:val="1"/>
      <w:marLeft w:val="0"/>
      <w:marRight w:val="0"/>
      <w:marTop w:val="0"/>
      <w:marBottom w:val="0"/>
      <w:divBdr>
        <w:top w:val="none" w:sz="0" w:space="0" w:color="auto"/>
        <w:left w:val="none" w:sz="0" w:space="0" w:color="auto"/>
        <w:bottom w:val="none" w:sz="0" w:space="0" w:color="auto"/>
        <w:right w:val="none" w:sz="0" w:space="0" w:color="auto"/>
      </w:divBdr>
    </w:div>
    <w:div w:id="1372731007">
      <w:bodyDiv w:val="1"/>
      <w:marLeft w:val="0"/>
      <w:marRight w:val="0"/>
      <w:marTop w:val="0"/>
      <w:marBottom w:val="0"/>
      <w:divBdr>
        <w:top w:val="none" w:sz="0" w:space="0" w:color="auto"/>
        <w:left w:val="none" w:sz="0" w:space="0" w:color="auto"/>
        <w:bottom w:val="none" w:sz="0" w:space="0" w:color="auto"/>
        <w:right w:val="none" w:sz="0" w:space="0" w:color="auto"/>
      </w:divBdr>
    </w:div>
    <w:div w:id="1373843243">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3676133">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14975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6317220">
      <w:bodyDiv w:val="1"/>
      <w:marLeft w:val="0"/>
      <w:marRight w:val="0"/>
      <w:marTop w:val="0"/>
      <w:marBottom w:val="0"/>
      <w:divBdr>
        <w:top w:val="none" w:sz="0" w:space="0" w:color="auto"/>
        <w:left w:val="none" w:sz="0" w:space="0" w:color="auto"/>
        <w:bottom w:val="none" w:sz="0" w:space="0" w:color="auto"/>
        <w:right w:val="none" w:sz="0" w:space="0" w:color="auto"/>
      </w:divBdr>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623070">
      <w:bodyDiv w:val="1"/>
      <w:marLeft w:val="0"/>
      <w:marRight w:val="0"/>
      <w:marTop w:val="0"/>
      <w:marBottom w:val="0"/>
      <w:divBdr>
        <w:top w:val="none" w:sz="0" w:space="0" w:color="auto"/>
        <w:left w:val="none" w:sz="0" w:space="0" w:color="auto"/>
        <w:bottom w:val="none" w:sz="0" w:space="0" w:color="auto"/>
        <w:right w:val="none" w:sz="0" w:space="0" w:color="auto"/>
      </w:divBdr>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2294640">
      <w:bodyDiv w:val="1"/>
      <w:marLeft w:val="0"/>
      <w:marRight w:val="0"/>
      <w:marTop w:val="0"/>
      <w:marBottom w:val="0"/>
      <w:divBdr>
        <w:top w:val="none" w:sz="0" w:space="0" w:color="auto"/>
        <w:left w:val="none" w:sz="0" w:space="0" w:color="auto"/>
        <w:bottom w:val="none" w:sz="0" w:space="0" w:color="auto"/>
        <w:right w:val="none" w:sz="0" w:space="0" w:color="auto"/>
      </w:divBdr>
    </w:div>
    <w:div w:id="1403213942">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09616997">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402267">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0713304">
      <w:bodyDiv w:val="1"/>
      <w:marLeft w:val="0"/>
      <w:marRight w:val="0"/>
      <w:marTop w:val="0"/>
      <w:marBottom w:val="0"/>
      <w:divBdr>
        <w:top w:val="none" w:sz="0" w:space="0" w:color="auto"/>
        <w:left w:val="none" w:sz="0" w:space="0" w:color="auto"/>
        <w:bottom w:val="none" w:sz="0" w:space="0" w:color="auto"/>
        <w:right w:val="none" w:sz="0" w:space="0" w:color="auto"/>
      </w:divBdr>
    </w:div>
    <w:div w:id="1422989681">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4840980">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0855502">
      <w:bodyDiv w:val="1"/>
      <w:marLeft w:val="0"/>
      <w:marRight w:val="0"/>
      <w:marTop w:val="0"/>
      <w:marBottom w:val="0"/>
      <w:divBdr>
        <w:top w:val="none" w:sz="0" w:space="0" w:color="auto"/>
        <w:left w:val="none" w:sz="0" w:space="0" w:color="auto"/>
        <w:bottom w:val="none" w:sz="0" w:space="0" w:color="auto"/>
        <w:right w:val="none" w:sz="0" w:space="0" w:color="auto"/>
      </w:divBdr>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0804133">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6312759">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3206615">
      <w:bodyDiv w:val="1"/>
      <w:marLeft w:val="0"/>
      <w:marRight w:val="0"/>
      <w:marTop w:val="0"/>
      <w:marBottom w:val="0"/>
      <w:divBdr>
        <w:top w:val="none" w:sz="0" w:space="0" w:color="auto"/>
        <w:left w:val="none" w:sz="0" w:space="0" w:color="auto"/>
        <w:bottom w:val="none" w:sz="0" w:space="0" w:color="auto"/>
        <w:right w:val="none" w:sz="0" w:space="0" w:color="auto"/>
      </w:divBdr>
      <w:divsChild>
        <w:div w:id="1596791761">
          <w:marLeft w:val="0"/>
          <w:marRight w:val="0"/>
          <w:marTop w:val="0"/>
          <w:marBottom w:val="0"/>
          <w:divBdr>
            <w:top w:val="none" w:sz="0" w:space="0" w:color="auto"/>
            <w:left w:val="none" w:sz="0" w:space="0" w:color="auto"/>
            <w:bottom w:val="none" w:sz="0" w:space="0" w:color="auto"/>
            <w:right w:val="none" w:sz="0" w:space="0" w:color="auto"/>
          </w:divBdr>
        </w:div>
        <w:div w:id="232811593">
          <w:marLeft w:val="0"/>
          <w:marRight w:val="0"/>
          <w:marTop w:val="0"/>
          <w:marBottom w:val="0"/>
          <w:divBdr>
            <w:top w:val="none" w:sz="0" w:space="0" w:color="auto"/>
            <w:left w:val="none" w:sz="0" w:space="0" w:color="auto"/>
            <w:bottom w:val="none" w:sz="0" w:space="0" w:color="auto"/>
            <w:right w:val="none" w:sz="0" w:space="0" w:color="auto"/>
          </w:divBdr>
          <w:divsChild>
            <w:div w:id="7119283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4520123">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4835634">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4812084">
      <w:bodyDiv w:val="1"/>
      <w:marLeft w:val="0"/>
      <w:marRight w:val="0"/>
      <w:marTop w:val="0"/>
      <w:marBottom w:val="0"/>
      <w:divBdr>
        <w:top w:val="none" w:sz="0" w:space="0" w:color="auto"/>
        <w:left w:val="none" w:sz="0" w:space="0" w:color="auto"/>
        <w:bottom w:val="none" w:sz="0" w:space="0" w:color="auto"/>
        <w:right w:val="none" w:sz="0" w:space="0" w:color="auto"/>
      </w:divBdr>
    </w:div>
    <w:div w:id="1486975152">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89706347">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0560587">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5389447">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5172527">
      <w:bodyDiv w:val="1"/>
      <w:marLeft w:val="0"/>
      <w:marRight w:val="0"/>
      <w:marTop w:val="0"/>
      <w:marBottom w:val="0"/>
      <w:divBdr>
        <w:top w:val="none" w:sz="0" w:space="0" w:color="auto"/>
        <w:left w:val="none" w:sz="0" w:space="0" w:color="auto"/>
        <w:bottom w:val="none" w:sz="0" w:space="0" w:color="auto"/>
        <w:right w:val="none" w:sz="0" w:space="0" w:color="auto"/>
      </w:divBdr>
    </w:div>
    <w:div w:id="1526096097">
      <w:bodyDiv w:val="1"/>
      <w:marLeft w:val="0"/>
      <w:marRight w:val="0"/>
      <w:marTop w:val="0"/>
      <w:marBottom w:val="0"/>
      <w:divBdr>
        <w:top w:val="none" w:sz="0" w:space="0" w:color="auto"/>
        <w:left w:val="none" w:sz="0" w:space="0" w:color="auto"/>
        <w:bottom w:val="none" w:sz="0" w:space="0" w:color="auto"/>
        <w:right w:val="none" w:sz="0" w:space="0" w:color="auto"/>
      </w:divBdr>
    </w:div>
    <w:div w:id="1527864461">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0995541">
      <w:bodyDiv w:val="1"/>
      <w:marLeft w:val="0"/>
      <w:marRight w:val="0"/>
      <w:marTop w:val="0"/>
      <w:marBottom w:val="0"/>
      <w:divBdr>
        <w:top w:val="none" w:sz="0" w:space="0" w:color="auto"/>
        <w:left w:val="none" w:sz="0" w:space="0" w:color="auto"/>
        <w:bottom w:val="none" w:sz="0" w:space="0" w:color="auto"/>
        <w:right w:val="none" w:sz="0" w:space="0" w:color="auto"/>
      </w:divBdr>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6111885">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093034">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48369414">
      <w:bodyDiv w:val="1"/>
      <w:marLeft w:val="0"/>
      <w:marRight w:val="0"/>
      <w:marTop w:val="0"/>
      <w:marBottom w:val="0"/>
      <w:divBdr>
        <w:top w:val="none" w:sz="0" w:space="0" w:color="auto"/>
        <w:left w:val="none" w:sz="0" w:space="0" w:color="auto"/>
        <w:bottom w:val="none" w:sz="0" w:space="0" w:color="auto"/>
        <w:right w:val="none" w:sz="0" w:space="0" w:color="auto"/>
      </w:divBdr>
    </w:div>
    <w:div w:id="1550455073">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3083880">
      <w:bodyDiv w:val="1"/>
      <w:marLeft w:val="0"/>
      <w:marRight w:val="0"/>
      <w:marTop w:val="0"/>
      <w:marBottom w:val="0"/>
      <w:divBdr>
        <w:top w:val="none" w:sz="0" w:space="0" w:color="auto"/>
        <w:left w:val="none" w:sz="0" w:space="0" w:color="auto"/>
        <w:bottom w:val="none" w:sz="0" w:space="0" w:color="auto"/>
        <w:right w:val="none" w:sz="0" w:space="0" w:color="auto"/>
      </w:divBdr>
    </w:div>
    <w:div w:id="157797656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3904460">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3997079">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5362630">
      <w:bodyDiv w:val="1"/>
      <w:marLeft w:val="0"/>
      <w:marRight w:val="0"/>
      <w:marTop w:val="0"/>
      <w:marBottom w:val="0"/>
      <w:divBdr>
        <w:top w:val="none" w:sz="0" w:space="0" w:color="auto"/>
        <w:left w:val="none" w:sz="0" w:space="0" w:color="auto"/>
        <w:bottom w:val="none" w:sz="0" w:space="0" w:color="auto"/>
        <w:right w:val="none" w:sz="0" w:space="0" w:color="auto"/>
      </w:divBdr>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866449">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28388325">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3856350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2996156">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027504">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4144749">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7658657">
      <w:bodyDiv w:val="1"/>
      <w:marLeft w:val="0"/>
      <w:marRight w:val="0"/>
      <w:marTop w:val="0"/>
      <w:marBottom w:val="0"/>
      <w:divBdr>
        <w:top w:val="none" w:sz="0" w:space="0" w:color="auto"/>
        <w:left w:val="none" w:sz="0" w:space="0" w:color="auto"/>
        <w:bottom w:val="none" w:sz="0" w:space="0" w:color="auto"/>
        <w:right w:val="none" w:sz="0" w:space="0" w:color="auto"/>
      </w:divBdr>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238956">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3179">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26949184">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6782195">
      <w:bodyDiv w:val="1"/>
      <w:marLeft w:val="0"/>
      <w:marRight w:val="0"/>
      <w:marTop w:val="0"/>
      <w:marBottom w:val="0"/>
      <w:divBdr>
        <w:top w:val="none" w:sz="0" w:space="0" w:color="auto"/>
        <w:left w:val="none" w:sz="0" w:space="0" w:color="auto"/>
        <w:bottom w:val="none" w:sz="0" w:space="0" w:color="auto"/>
        <w:right w:val="none" w:sz="0" w:space="0" w:color="auto"/>
      </w:divBdr>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3599705">
      <w:bodyDiv w:val="1"/>
      <w:marLeft w:val="0"/>
      <w:marRight w:val="0"/>
      <w:marTop w:val="0"/>
      <w:marBottom w:val="0"/>
      <w:divBdr>
        <w:top w:val="none" w:sz="0" w:space="0" w:color="auto"/>
        <w:left w:val="none" w:sz="0" w:space="0" w:color="auto"/>
        <w:bottom w:val="none" w:sz="0" w:space="0" w:color="auto"/>
        <w:right w:val="none" w:sz="0" w:space="0" w:color="auto"/>
      </w:divBdr>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8532992">
      <w:bodyDiv w:val="1"/>
      <w:marLeft w:val="0"/>
      <w:marRight w:val="0"/>
      <w:marTop w:val="0"/>
      <w:marBottom w:val="0"/>
      <w:divBdr>
        <w:top w:val="none" w:sz="0" w:space="0" w:color="auto"/>
        <w:left w:val="none" w:sz="0" w:space="0" w:color="auto"/>
        <w:bottom w:val="none" w:sz="0" w:space="0" w:color="auto"/>
        <w:right w:val="none" w:sz="0" w:space="0" w:color="auto"/>
      </w:divBdr>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3064505">
      <w:bodyDiv w:val="1"/>
      <w:marLeft w:val="0"/>
      <w:marRight w:val="0"/>
      <w:marTop w:val="0"/>
      <w:marBottom w:val="0"/>
      <w:divBdr>
        <w:top w:val="none" w:sz="0" w:space="0" w:color="auto"/>
        <w:left w:val="none" w:sz="0" w:space="0" w:color="auto"/>
        <w:bottom w:val="none" w:sz="0" w:space="0" w:color="auto"/>
        <w:right w:val="none" w:sz="0" w:space="0" w:color="auto"/>
      </w:divBdr>
    </w:div>
    <w:div w:id="1763605288">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366747">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79635952">
      <w:bodyDiv w:val="1"/>
      <w:marLeft w:val="0"/>
      <w:marRight w:val="0"/>
      <w:marTop w:val="0"/>
      <w:marBottom w:val="0"/>
      <w:divBdr>
        <w:top w:val="none" w:sz="0" w:space="0" w:color="auto"/>
        <w:left w:val="none" w:sz="0" w:space="0" w:color="auto"/>
        <w:bottom w:val="none" w:sz="0" w:space="0" w:color="auto"/>
        <w:right w:val="none" w:sz="0" w:space="0" w:color="auto"/>
      </w:divBdr>
    </w:div>
    <w:div w:id="1781416941">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16287">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1045782">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4982421">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798839100">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1092654">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8035173">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1849723">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2408937">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108998">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51875646">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0048822">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0413648">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2030883">
      <w:bodyDiv w:val="1"/>
      <w:marLeft w:val="0"/>
      <w:marRight w:val="0"/>
      <w:marTop w:val="0"/>
      <w:marBottom w:val="0"/>
      <w:divBdr>
        <w:top w:val="none" w:sz="0" w:space="0" w:color="auto"/>
        <w:left w:val="none" w:sz="0" w:space="0" w:color="auto"/>
        <w:bottom w:val="none" w:sz="0" w:space="0" w:color="auto"/>
        <w:right w:val="none" w:sz="0" w:space="0" w:color="auto"/>
      </w:divBdr>
    </w:div>
    <w:div w:id="1896502838">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0902687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6136189">
      <w:bodyDiv w:val="1"/>
      <w:marLeft w:val="0"/>
      <w:marRight w:val="0"/>
      <w:marTop w:val="0"/>
      <w:marBottom w:val="0"/>
      <w:divBdr>
        <w:top w:val="none" w:sz="0" w:space="0" w:color="auto"/>
        <w:left w:val="none" w:sz="0" w:space="0" w:color="auto"/>
        <w:bottom w:val="none" w:sz="0" w:space="0" w:color="auto"/>
        <w:right w:val="none" w:sz="0" w:space="0" w:color="auto"/>
      </w:divBdr>
    </w:div>
    <w:div w:id="1936329424">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7928736">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4750664">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6717780">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2151544">
      <w:bodyDiv w:val="1"/>
      <w:marLeft w:val="0"/>
      <w:marRight w:val="0"/>
      <w:marTop w:val="0"/>
      <w:marBottom w:val="0"/>
      <w:divBdr>
        <w:top w:val="none" w:sz="0" w:space="0" w:color="auto"/>
        <w:left w:val="none" w:sz="0" w:space="0" w:color="auto"/>
        <w:bottom w:val="none" w:sz="0" w:space="0" w:color="auto"/>
        <w:right w:val="none" w:sz="0" w:space="0" w:color="auto"/>
      </w:divBdr>
    </w:div>
    <w:div w:id="1964463223">
      <w:bodyDiv w:val="1"/>
      <w:marLeft w:val="0"/>
      <w:marRight w:val="0"/>
      <w:marTop w:val="0"/>
      <w:marBottom w:val="0"/>
      <w:divBdr>
        <w:top w:val="none" w:sz="0" w:space="0" w:color="auto"/>
        <w:left w:val="none" w:sz="0" w:space="0" w:color="auto"/>
        <w:bottom w:val="none" w:sz="0" w:space="0" w:color="auto"/>
        <w:right w:val="none" w:sz="0" w:space="0" w:color="auto"/>
      </w:divBdr>
    </w:div>
    <w:div w:id="1966617094">
      <w:bodyDiv w:val="1"/>
      <w:marLeft w:val="0"/>
      <w:marRight w:val="0"/>
      <w:marTop w:val="0"/>
      <w:marBottom w:val="0"/>
      <w:divBdr>
        <w:top w:val="none" w:sz="0" w:space="0" w:color="auto"/>
        <w:left w:val="none" w:sz="0" w:space="0" w:color="auto"/>
        <w:bottom w:val="none" w:sz="0" w:space="0" w:color="auto"/>
        <w:right w:val="none" w:sz="0" w:space="0" w:color="auto"/>
      </w:divBdr>
    </w:div>
    <w:div w:id="1967226427">
      <w:bodyDiv w:val="1"/>
      <w:marLeft w:val="0"/>
      <w:marRight w:val="0"/>
      <w:marTop w:val="0"/>
      <w:marBottom w:val="0"/>
      <w:divBdr>
        <w:top w:val="none" w:sz="0" w:space="0" w:color="auto"/>
        <w:left w:val="none" w:sz="0" w:space="0" w:color="auto"/>
        <w:bottom w:val="none" w:sz="0" w:space="0" w:color="auto"/>
        <w:right w:val="none" w:sz="0" w:space="0" w:color="auto"/>
      </w:divBdr>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1687752">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385615">
      <w:bodyDiv w:val="1"/>
      <w:marLeft w:val="0"/>
      <w:marRight w:val="0"/>
      <w:marTop w:val="0"/>
      <w:marBottom w:val="0"/>
      <w:divBdr>
        <w:top w:val="none" w:sz="0" w:space="0" w:color="auto"/>
        <w:left w:val="none" w:sz="0" w:space="0" w:color="auto"/>
        <w:bottom w:val="none" w:sz="0" w:space="0" w:color="auto"/>
        <w:right w:val="none" w:sz="0" w:space="0" w:color="auto"/>
      </w:divBdr>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157635">
      <w:bodyDiv w:val="1"/>
      <w:marLeft w:val="0"/>
      <w:marRight w:val="0"/>
      <w:marTop w:val="0"/>
      <w:marBottom w:val="0"/>
      <w:divBdr>
        <w:top w:val="none" w:sz="0" w:space="0" w:color="auto"/>
        <w:left w:val="none" w:sz="0" w:space="0" w:color="auto"/>
        <w:bottom w:val="none" w:sz="0" w:space="0" w:color="auto"/>
        <w:right w:val="none" w:sz="0" w:space="0" w:color="auto"/>
      </w:divBdr>
    </w:div>
    <w:div w:id="2004430920">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7514982">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3429096">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010175">
      <w:bodyDiv w:val="1"/>
      <w:marLeft w:val="0"/>
      <w:marRight w:val="0"/>
      <w:marTop w:val="0"/>
      <w:marBottom w:val="0"/>
      <w:divBdr>
        <w:top w:val="none" w:sz="0" w:space="0" w:color="auto"/>
        <w:left w:val="none" w:sz="0" w:space="0" w:color="auto"/>
        <w:bottom w:val="none" w:sz="0" w:space="0" w:color="auto"/>
        <w:right w:val="none" w:sz="0" w:space="0" w:color="auto"/>
      </w:divBdr>
    </w:div>
    <w:div w:id="2025160250">
      <w:bodyDiv w:val="1"/>
      <w:marLeft w:val="0"/>
      <w:marRight w:val="0"/>
      <w:marTop w:val="0"/>
      <w:marBottom w:val="0"/>
      <w:divBdr>
        <w:top w:val="none" w:sz="0" w:space="0" w:color="auto"/>
        <w:left w:val="none" w:sz="0" w:space="0" w:color="auto"/>
        <w:bottom w:val="none" w:sz="0" w:space="0" w:color="auto"/>
        <w:right w:val="none" w:sz="0" w:space="0" w:color="auto"/>
      </w:divBdr>
      <w:divsChild>
        <w:div w:id="489520053">
          <w:marLeft w:val="0"/>
          <w:marRight w:val="0"/>
          <w:marTop w:val="0"/>
          <w:marBottom w:val="0"/>
          <w:divBdr>
            <w:top w:val="none" w:sz="0" w:space="0" w:color="auto"/>
            <w:left w:val="none" w:sz="0" w:space="0" w:color="auto"/>
            <w:bottom w:val="none" w:sz="0" w:space="0" w:color="auto"/>
            <w:right w:val="none" w:sz="0" w:space="0" w:color="auto"/>
          </w:divBdr>
        </w:div>
        <w:div w:id="1617368649">
          <w:marLeft w:val="0"/>
          <w:marRight w:val="0"/>
          <w:marTop w:val="0"/>
          <w:marBottom w:val="0"/>
          <w:divBdr>
            <w:top w:val="none" w:sz="0" w:space="0" w:color="auto"/>
            <w:left w:val="none" w:sz="0" w:space="0" w:color="auto"/>
            <w:bottom w:val="none" w:sz="0" w:space="0" w:color="auto"/>
            <w:right w:val="none" w:sz="0" w:space="0" w:color="auto"/>
          </w:divBdr>
          <w:divsChild>
            <w:div w:id="2110385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440836">
      <w:bodyDiv w:val="1"/>
      <w:marLeft w:val="0"/>
      <w:marRight w:val="0"/>
      <w:marTop w:val="0"/>
      <w:marBottom w:val="0"/>
      <w:divBdr>
        <w:top w:val="none" w:sz="0" w:space="0" w:color="auto"/>
        <w:left w:val="none" w:sz="0" w:space="0" w:color="auto"/>
        <w:bottom w:val="none" w:sz="0" w:space="0" w:color="auto"/>
        <w:right w:val="none" w:sz="0" w:space="0" w:color="auto"/>
      </w:divBdr>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6564760">
      <w:bodyDiv w:val="1"/>
      <w:marLeft w:val="0"/>
      <w:marRight w:val="0"/>
      <w:marTop w:val="0"/>
      <w:marBottom w:val="0"/>
      <w:divBdr>
        <w:top w:val="none" w:sz="0" w:space="0" w:color="auto"/>
        <w:left w:val="none" w:sz="0" w:space="0" w:color="auto"/>
        <w:bottom w:val="none" w:sz="0" w:space="0" w:color="auto"/>
        <w:right w:val="none" w:sz="0" w:space="0" w:color="auto"/>
      </w:divBdr>
    </w:div>
    <w:div w:id="2048411857">
      <w:bodyDiv w:val="1"/>
      <w:marLeft w:val="0"/>
      <w:marRight w:val="0"/>
      <w:marTop w:val="0"/>
      <w:marBottom w:val="0"/>
      <w:divBdr>
        <w:top w:val="none" w:sz="0" w:space="0" w:color="auto"/>
        <w:left w:val="none" w:sz="0" w:space="0" w:color="auto"/>
        <w:bottom w:val="none" w:sz="0" w:space="0" w:color="auto"/>
        <w:right w:val="none" w:sz="0" w:space="0" w:color="auto"/>
      </w:divBdr>
    </w:div>
    <w:div w:id="2048482328">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8283527">
      <w:bodyDiv w:val="1"/>
      <w:marLeft w:val="0"/>
      <w:marRight w:val="0"/>
      <w:marTop w:val="0"/>
      <w:marBottom w:val="0"/>
      <w:divBdr>
        <w:top w:val="none" w:sz="0" w:space="0" w:color="auto"/>
        <w:left w:val="none" w:sz="0" w:space="0" w:color="auto"/>
        <w:bottom w:val="none" w:sz="0" w:space="0" w:color="auto"/>
        <w:right w:val="none" w:sz="0" w:space="0" w:color="auto"/>
      </w:divBdr>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6997247">
      <w:bodyDiv w:val="1"/>
      <w:marLeft w:val="0"/>
      <w:marRight w:val="0"/>
      <w:marTop w:val="0"/>
      <w:marBottom w:val="0"/>
      <w:divBdr>
        <w:top w:val="none" w:sz="0" w:space="0" w:color="auto"/>
        <w:left w:val="none" w:sz="0" w:space="0" w:color="auto"/>
        <w:bottom w:val="none" w:sz="0" w:space="0" w:color="auto"/>
        <w:right w:val="none" w:sz="0" w:space="0" w:color="auto"/>
      </w:divBdr>
    </w:div>
    <w:div w:id="2087265567">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466233">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3648705">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0855373">
      <w:bodyDiv w:val="1"/>
      <w:marLeft w:val="0"/>
      <w:marRight w:val="0"/>
      <w:marTop w:val="0"/>
      <w:marBottom w:val="0"/>
      <w:divBdr>
        <w:top w:val="none" w:sz="0" w:space="0" w:color="auto"/>
        <w:left w:val="none" w:sz="0" w:space="0" w:color="auto"/>
        <w:bottom w:val="none" w:sz="0" w:space="0" w:color="auto"/>
        <w:right w:val="none" w:sz="0" w:space="0" w:color="auto"/>
      </w:divBdr>
      <w:divsChild>
        <w:div w:id="492337183">
          <w:marLeft w:val="0"/>
          <w:marRight w:val="0"/>
          <w:marTop w:val="0"/>
          <w:marBottom w:val="0"/>
          <w:divBdr>
            <w:top w:val="none" w:sz="0" w:space="0" w:color="auto"/>
            <w:left w:val="none" w:sz="0" w:space="0" w:color="auto"/>
            <w:bottom w:val="none" w:sz="0" w:space="0" w:color="auto"/>
            <w:right w:val="none" w:sz="0" w:space="0" w:color="auto"/>
          </w:divBdr>
        </w:div>
        <w:div w:id="1997876864">
          <w:marLeft w:val="0"/>
          <w:marRight w:val="0"/>
          <w:marTop w:val="0"/>
          <w:marBottom w:val="0"/>
          <w:divBdr>
            <w:top w:val="none" w:sz="0" w:space="0" w:color="auto"/>
            <w:left w:val="none" w:sz="0" w:space="0" w:color="auto"/>
            <w:bottom w:val="none" w:sz="0" w:space="0" w:color="auto"/>
            <w:right w:val="none" w:sz="0" w:space="0" w:color="auto"/>
          </w:divBdr>
          <w:divsChild>
            <w:div w:id="16321313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056291">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472507">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3935213">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7873333">
      <w:bodyDiv w:val="1"/>
      <w:marLeft w:val="0"/>
      <w:marRight w:val="0"/>
      <w:marTop w:val="0"/>
      <w:marBottom w:val="0"/>
      <w:divBdr>
        <w:top w:val="none" w:sz="0" w:space="0" w:color="auto"/>
        <w:left w:val="none" w:sz="0" w:space="0" w:color="auto"/>
        <w:bottom w:val="none" w:sz="0" w:space="0" w:color="auto"/>
        <w:right w:val="none" w:sz="0" w:space="0" w:color="auto"/>
      </w:divBdr>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762624">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 w:id="21469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86F9D-8B4F-4FA5-A158-B16AF6A50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9190</TotalTime>
  <Pages>1</Pages>
  <Words>176</Words>
  <Characters>1007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1285</cp:revision>
  <cp:lastPrinted>2020-01-20T13:02:00Z</cp:lastPrinted>
  <dcterms:created xsi:type="dcterms:W3CDTF">2020-01-17T12:11:00Z</dcterms:created>
  <dcterms:modified xsi:type="dcterms:W3CDTF">2023-11-18T04:57:00Z</dcterms:modified>
</cp:coreProperties>
</file>