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B829B4" w:rsidTr="00B829B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9B4" w:rsidRDefault="00B829B4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29B4" w:rsidRDefault="00B829B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Молодежный совет </w:t>
            </w:r>
            <w:proofErr w:type="gram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курского</w:t>
            </w:r>
            <w:proofErr w:type="gram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посетил приют для бездомных животных «Право жить»</w:t>
            </w:r>
          </w:p>
          <w:p w:rsidR="00B829B4" w:rsidRDefault="00B829B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  <w:p w:rsidR="00B829B4" w:rsidRDefault="00B829B4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В рамках благотворительной акции «Большие сердца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активисты молодежного совета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не остались в стороне и инициировали среди коллег сбор помощи обитателям приюта для бездомных животных «Право жить». В нем сейчас находится более 200 кошек и собак.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Средства для приобретения кормов, игрушек и других необходимых приюту вещей собирали всем коллективом специалисты Управления. Молодежный совет Управления решил лично посетить приют и передать все собранные вещи.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>«Проблема бездомных животных очень актуальна в современном мире. Поэтому такие благотворительные акции нужно проводить на регулярной основе. Мы понимаем, как важно не оставаться в стороне и помогать всем, кто нуждается в помощи»,</w:t>
      </w:r>
      <w:r>
        <w:rPr>
          <w:rFonts w:ascii="Verdana" w:hAnsi="Verdana"/>
          <w:color w:val="292D24"/>
          <w:sz w:val="20"/>
          <w:szCs w:val="20"/>
        </w:rPr>
        <w:t xml:space="preserve"> - подчеркнула председатель Молодежного совета при Управлении Анастасия </w:t>
      </w: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829B4" w:rsidRDefault="00B829B4" w:rsidP="00B829B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829B4" w:rsidRDefault="00B829B4" w:rsidP="00B829B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Управление в социальных сетях:</w:t>
      </w:r>
    </w:p>
    <w:p w:rsidR="00B829B4" w:rsidRDefault="00B829B4" w:rsidP="00B829B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Телеграм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https://t.me/rosreestr46</w:t>
        </w:r>
      </w:hyperlink>
    </w:p>
    <w:p w:rsidR="00B829B4" w:rsidRDefault="00B829B4" w:rsidP="00B829B4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ВК: 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https://vk.com/rosreestr46kursk</w:t>
        </w:r>
      </w:hyperlink>
    </w:p>
    <w:p w:rsidR="00BA313B" w:rsidRPr="00B829B4" w:rsidRDefault="00BA313B" w:rsidP="00B829B4"/>
    <w:sectPr w:rsidR="00BA313B" w:rsidRPr="00B829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46kursk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rosreestr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0F49-8EBE-4B84-80D5-BAB22621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1284</cp:revision>
  <cp:lastPrinted>2020-01-20T13:02:00Z</cp:lastPrinted>
  <dcterms:created xsi:type="dcterms:W3CDTF">2020-01-17T12:11:00Z</dcterms:created>
  <dcterms:modified xsi:type="dcterms:W3CDTF">2023-11-18T04:57:00Z</dcterms:modified>
</cp:coreProperties>
</file>