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30" w:rsidRDefault="00747D30" w:rsidP="00747D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запускает для студентов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квест-экскурсию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«Сохраним геодезические пункты вместе»</w:t>
      </w:r>
    </w:p>
    <w:p w:rsidR="00747D30" w:rsidRDefault="00747D30" w:rsidP="00747D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Территория Российской Федерации покрыта сетями геодезических пунктов, которые обеспечивают единство и точность измерений при геодезических, картографических и кадастровых работах.</w:t>
      </w:r>
    </w:p>
    <w:p w:rsidR="00747D30" w:rsidRDefault="00747D30" w:rsidP="00747D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последние годы из-за недостаточного информирования населения о назначении и важности пунктов геодезических сетей особенно актуальной стала проблема их сохранения. Только в Курской области утрачено около 100 пунктов.</w:t>
      </w:r>
    </w:p>
    <w:p w:rsidR="00747D30" w:rsidRDefault="00747D30" w:rsidP="00747D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того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чтобы обеспечить сохранность геодезических пунктов, Курский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 23 по 25 августа приглашает присоединиться курских студентов к </w:t>
      </w:r>
      <w:proofErr w:type="spellStart"/>
      <w:r>
        <w:rPr>
          <w:rFonts w:ascii="Verdana" w:hAnsi="Verdana"/>
          <w:color w:val="292D24"/>
          <w:sz w:val="20"/>
          <w:szCs w:val="20"/>
        </w:rPr>
        <w:t>квесту-экскурсии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«Сохраним геодезические пункты вместе».</w:t>
      </w:r>
    </w:p>
    <w:p w:rsidR="00747D30" w:rsidRDefault="00747D30" w:rsidP="00747D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Целью </w:t>
      </w:r>
      <w:proofErr w:type="spellStart"/>
      <w:r>
        <w:rPr>
          <w:rFonts w:ascii="Verdana" w:hAnsi="Verdana"/>
          <w:color w:val="292D24"/>
          <w:sz w:val="20"/>
          <w:szCs w:val="20"/>
        </w:rPr>
        <w:t>квеста-экскурсии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является популяризация знаний о геодезических пунктах и важности их сохранения среди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интернет-аудитории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на всей территории Российской Федерации с помощью «теории шести рукопожатий», используя личные страницы студентов в социальной сети «</w:t>
      </w:r>
      <w:proofErr w:type="spellStart"/>
      <w:r>
        <w:rPr>
          <w:rFonts w:ascii="Verdana" w:hAnsi="Verdana"/>
          <w:color w:val="292D24"/>
          <w:sz w:val="20"/>
          <w:szCs w:val="20"/>
        </w:rPr>
        <w:t>Вконтакте</w:t>
      </w:r>
      <w:proofErr w:type="spellEnd"/>
      <w:r>
        <w:rPr>
          <w:rFonts w:ascii="Verdana" w:hAnsi="Verdana"/>
          <w:color w:val="292D24"/>
          <w:sz w:val="20"/>
          <w:szCs w:val="20"/>
        </w:rPr>
        <w:t>».</w:t>
      </w:r>
    </w:p>
    <w:p w:rsidR="00747D30" w:rsidRDefault="00747D30" w:rsidP="00747D30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правилами проведения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квеста-экскурсии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можно ознакомиться на официальной странице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социальной сети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«</w:t>
        </w:r>
        <w:proofErr w:type="spellStart"/>
        <w:r>
          <w:rPr>
            <w:rStyle w:val="ab"/>
            <w:rFonts w:ascii="Verdana" w:hAnsi="Verdana"/>
            <w:color w:val="7D7D7D"/>
            <w:sz w:val="20"/>
            <w:szCs w:val="20"/>
          </w:rPr>
          <w:t>Вконтакте</w:t>
        </w:r>
        <w:proofErr w:type="spellEnd"/>
        <w:r>
          <w:rPr>
            <w:rStyle w:val="ab"/>
            <w:rFonts w:ascii="Verdana" w:hAnsi="Verdana"/>
            <w:color w:val="7D7D7D"/>
            <w:sz w:val="20"/>
            <w:szCs w:val="20"/>
          </w:rPr>
          <w:t>»</w:t>
        </w:r>
      </w:hyperlink>
      <w:r>
        <w:rPr>
          <w:rFonts w:ascii="Verdana" w:hAnsi="Verdana"/>
          <w:color w:val="292D24"/>
          <w:sz w:val="20"/>
          <w:szCs w:val="20"/>
        </w:rPr>
        <w:t> и в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Telegram-канале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:rsidR="00747D30" w:rsidRDefault="00747D30" w:rsidP="00747D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Квест-экскурсия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будет проходить с участием экспертов в области геодезии и картографии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, которые проведут мастер-класс по использованию высокоточного геодезического оборудования и расскажут, почему так важно сохранять геодезические пункты.</w:t>
      </w:r>
    </w:p>
    <w:p w:rsidR="00747D30" w:rsidRDefault="00747D30" w:rsidP="00747D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надеется, что, распространяя информацию с помощью «теории шести рукопожатий», мы сможем сохранить геодезические пункты и поддержать их в надлежащем состоянии. Их уничтожение недопустимо, а обеспечение их сохранности является важнейшей задачей для каждого гражданина.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3761"/>
      </w:tblGrid>
      <w:tr w:rsidR="00747D30" w:rsidTr="00747D3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7D30" w:rsidRDefault="00747D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Модель «Теория 6 рукопожатий» 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7D30" w:rsidRDefault="00747D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Сеть геодезических пунктов</w:t>
            </w:r>
          </w:p>
          <w:p w:rsidR="00747D30" w:rsidRDefault="00747D3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 территории Курской области</w:t>
            </w:r>
          </w:p>
        </w:tc>
      </w:tr>
    </w:tbl>
    <w:p w:rsidR="00747D30" w:rsidRPr="00747D30" w:rsidRDefault="00747D30" w:rsidP="00747D3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  <w:lang w:val="en-US"/>
        </w:rPr>
      </w:pPr>
      <w:r w:rsidRPr="00747D30">
        <w:rPr>
          <w:rFonts w:ascii="Verdana" w:hAnsi="Verdana"/>
          <w:color w:val="292D24"/>
          <w:sz w:val="20"/>
          <w:szCs w:val="20"/>
          <w:lang w:val="en-US"/>
        </w:rPr>
        <w:t>https://upload.wikimedia.org/wikipedia/commons/thumb/4/4a/Six_degrees_of_separation.svg/1200px-Six_degrees_of_separation.svg.png" width="317" height="238" /&gt;</w:t>
      </w:r>
    </w:p>
    <w:p w:rsidR="00BA313B" w:rsidRPr="00747D30" w:rsidRDefault="00BA313B" w:rsidP="00747D30">
      <w:pPr>
        <w:rPr>
          <w:lang w:val="en-US"/>
        </w:rPr>
      </w:pPr>
    </w:p>
    <w:sectPr w:rsidR="00BA313B" w:rsidRPr="00747D3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rosreestr46/3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2018559_1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7697-19E5-4E86-9639-F43548F8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1276</cp:revision>
  <cp:lastPrinted>2020-01-20T13:02:00Z</cp:lastPrinted>
  <dcterms:created xsi:type="dcterms:W3CDTF">2020-01-17T12:11:00Z</dcterms:created>
  <dcterms:modified xsi:type="dcterms:W3CDTF">2023-11-18T04:55:00Z</dcterms:modified>
</cp:coreProperties>
</file>