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2D9" w:rsidRDefault="00F152D9" w:rsidP="00F152D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19.07.2022</w:t>
      </w:r>
    </w:p>
    <w:p w:rsidR="00F152D9" w:rsidRDefault="00F152D9" w:rsidP="00F152D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F152D9" w:rsidRDefault="00F152D9" w:rsidP="00F152D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Спрос на недвижимость в Курской области увеличился почти в 2 раза</w:t>
      </w:r>
    </w:p>
    <w:p w:rsidR="00F152D9" w:rsidRDefault="00F152D9" w:rsidP="00F152D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Жители других регионов стали в 2 раза чаще оформлять недвижимость в Курской области. При этом им не пришлось выезжать за пределы своих регионов к месту нахождения объектов недвижимости, все документы граждане подали экстерриториально.</w:t>
      </w:r>
    </w:p>
    <w:p w:rsidR="00F152D9" w:rsidRDefault="00F152D9" w:rsidP="00F152D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c"/>
          <w:rFonts w:ascii="Verdana" w:hAnsi="Verdana"/>
          <w:color w:val="292D24"/>
          <w:sz w:val="20"/>
          <w:szCs w:val="20"/>
        </w:rPr>
        <w:t xml:space="preserve"> «В первом полугодии 2022 года Управлением </w:t>
      </w:r>
      <w:proofErr w:type="spellStart"/>
      <w:r>
        <w:rPr>
          <w:rStyle w:val="ac"/>
          <w:rFonts w:ascii="Verdana" w:hAnsi="Verdana"/>
          <w:color w:val="292D24"/>
          <w:sz w:val="20"/>
          <w:szCs w:val="20"/>
        </w:rPr>
        <w:t>Росреестра</w:t>
      </w:r>
      <w:proofErr w:type="spellEnd"/>
      <w:r>
        <w:rPr>
          <w:rStyle w:val="ac"/>
          <w:rFonts w:ascii="Verdana" w:hAnsi="Verdana"/>
          <w:color w:val="292D24"/>
          <w:sz w:val="20"/>
          <w:szCs w:val="20"/>
        </w:rPr>
        <w:t xml:space="preserve"> было принято 1948 заявлений от жителей других городов. Для сравнения за аналогичный период 2021 года было принято 1269 таких заявлений. Мы понимаем, что такая услуга актуальна у заявителей, так как в первую очередь это экономит их время и финансовые средства»,</w:t>
      </w:r>
      <w:r>
        <w:rPr>
          <w:rFonts w:ascii="Verdana" w:hAnsi="Verdana"/>
          <w:color w:val="292D24"/>
          <w:sz w:val="20"/>
          <w:szCs w:val="20"/>
        </w:rPr>
        <w:t xml:space="preserve"> - сообщил </w:t>
      </w:r>
      <w:proofErr w:type="spellStart"/>
      <w:r>
        <w:rPr>
          <w:rFonts w:ascii="Verdana" w:hAnsi="Verdana"/>
          <w:color w:val="292D24"/>
          <w:sz w:val="20"/>
          <w:szCs w:val="20"/>
        </w:rPr>
        <w:t>замруководителя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Управления </w:t>
      </w:r>
      <w:proofErr w:type="spellStart"/>
      <w:r>
        <w:rPr>
          <w:rFonts w:ascii="Verdana" w:hAnsi="Verdana"/>
          <w:color w:val="292D24"/>
          <w:sz w:val="20"/>
          <w:szCs w:val="20"/>
        </w:rPr>
        <w:t>Росреестра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по курской области Александр Емельянов.</w:t>
      </w:r>
    </w:p>
    <w:p w:rsidR="00F152D9" w:rsidRDefault="00F152D9" w:rsidP="00F152D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Куряне тоже пользуются экстерриториальным способом подачи документов. В этом году более 2 тыс. жителей области оформили права на недвижимость в других регионах.</w:t>
      </w:r>
    </w:p>
    <w:p w:rsidR="00F152D9" w:rsidRDefault="00F152D9" w:rsidP="00F152D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В случае подачи заявления по экстерриториальному принципу регистрацию проводит орган по месту нахождения объекта недвижимости.  При этом то, что заявитель подает документы в другом регионе, не влияет на сроки осуществления учетно-регистрационных процедур. Например, в Управлении </w:t>
      </w:r>
      <w:proofErr w:type="spellStart"/>
      <w:r>
        <w:rPr>
          <w:rFonts w:ascii="Verdana" w:hAnsi="Verdana"/>
          <w:color w:val="292D24"/>
          <w:sz w:val="20"/>
          <w:szCs w:val="20"/>
        </w:rPr>
        <w:t>Росреестра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по Курской области средний срок регистрации прав на недвижимость составляет 3 дня.</w:t>
      </w:r>
    </w:p>
    <w:p w:rsidR="00F152D9" w:rsidRDefault="00F152D9" w:rsidP="00F152D9">
      <w:pPr>
        <w:pStyle w:val="a9"/>
        <w:shd w:val="clear" w:color="auto" w:fill="F8FAFB"/>
        <w:spacing w:before="0" w:beforeAutospacing="0" w:after="0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c"/>
          <w:rFonts w:ascii="Verdana" w:hAnsi="Verdana"/>
          <w:color w:val="292D24"/>
          <w:sz w:val="20"/>
          <w:szCs w:val="20"/>
        </w:rPr>
        <w:t xml:space="preserve">«Экстерриториальный прием документов доступен в электронном виде на официальном сайте </w:t>
      </w:r>
      <w:proofErr w:type="spellStart"/>
      <w:r>
        <w:rPr>
          <w:rStyle w:val="ac"/>
          <w:rFonts w:ascii="Verdana" w:hAnsi="Verdana"/>
          <w:color w:val="292D24"/>
          <w:sz w:val="20"/>
          <w:szCs w:val="20"/>
        </w:rPr>
        <w:t>Росреестра</w:t>
      </w:r>
      <w:proofErr w:type="spellEnd"/>
      <w:r>
        <w:rPr>
          <w:rStyle w:val="ac"/>
          <w:rFonts w:ascii="Verdana" w:hAnsi="Verdana"/>
          <w:color w:val="292D24"/>
          <w:sz w:val="20"/>
          <w:szCs w:val="20"/>
        </w:rPr>
        <w:t> (</w:t>
      </w:r>
      <w:hyperlink r:id="rId6" w:history="1">
        <w:r>
          <w:rPr>
            <w:rStyle w:val="ab"/>
            <w:rFonts w:ascii="Verdana" w:hAnsi="Verdana"/>
            <w:i/>
            <w:iCs/>
            <w:color w:val="7D7D7D"/>
            <w:sz w:val="20"/>
            <w:szCs w:val="20"/>
          </w:rPr>
          <w:t>https://rosreestr.gov.ru</w:t>
        </w:r>
      </w:hyperlink>
      <w:r>
        <w:rPr>
          <w:rStyle w:val="ac"/>
          <w:rFonts w:ascii="Verdana" w:hAnsi="Verdana"/>
          <w:color w:val="292D24"/>
          <w:sz w:val="20"/>
          <w:szCs w:val="20"/>
        </w:rPr>
        <w:t>), а также в офисах Кадастровой палаты и МФЦ. Воспользоваться услугой могут любые заявители – физические и юридические лица»,</w:t>
      </w:r>
      <w:r>
        <w:rPr>
          <w:rFonts w:ascii="Verdana" w:hAnsi="Verdana"/>
          <w:color w:val="292D24"/>
          <w:sz w:val="20"/>
          <w:szCs w:val="20"/>
        </w:rPr>
        <w:t> - уточняет заместитель директора Кадастровой палаты по курской области Людмила Иванова.</w:t>
      </w:r>
    </w:p>
    <w:p w:rsidR="00BA313B" w:rsidRPr="00F152D9" w:rsidRDefault="00BA313B" w:rsidP="00F152D9"/>
    <w:sectPr w:rsidR="00BA313B" w:rsidRPr="00F152D9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1BF77EA2"/>
    <w:multiLevelType w:val="multilevel"/>
    <w:tmpl w:val="B7FE0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8">
    <w:nsid w:val="4B5B289E"/>
    <w:multiLevelType w:val="multilevel"/>
    <w:tmpl w:val="CB32E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0E00C7"/>
    <w:multiLevelType w:val="multilevel"/>
    <w:tmpl w:val="DED65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7"/>
  </w:num>
  <w:num w:numId="5">
    <w:abstractNumId w:val="9"/>
  </w:num>
  <w:num w:numId="6">
    <w:abstractNumId w:val="5"/>
  </w:num>
  <w:num w:numId="7">
    <w:abstractNumId w:val="8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07237"/>
    <w:rsid w:val="00007F63"/>
    <w:rsid w:val="00014B91"/>
    <w:rsid w:val="00015206"/>
    <w:rsid w:val="00015A93"/>
    <w:rsid w:val="00020012"/>
    <w:rsid w:val="000251A6"/>
    <w:rsid w:val="00030214"/>
    <w:rsid w:val="00035A52"/>
    <w:rsid w:val="0004010D"/>
    <w:rsid w:val="000430A1"/>
    <w:rsid w:val="00043DE3"/>
    <w:rsid w:val="0004441F"/>
    <w:rsid w:val="000500A9"/>
    <w:rsid w:val="000532C6"/>
    <w:rsid w:val="000539E7"/>
    <w:rsid w:val="000548AE"/>
    <w:rsid w:val="0005535E"/>
    <w:rsid w:val="00060A6F"/>
    <w:rsid w:val="00060D3C"/>
    <w:rsid w:val="00060D99"/>
    <w:rsid w:val="00061938"/>
    <w:rsid w:val="00062BEC"/>
    <w:rsid w:val="00063311"/>
    <w:rsid w:val="000637D0"/>
    <w:rsid w:val="00064189"/>
    <w:rsid w:val="00065ACC"/>
    <w:rsid w:val="000666DC"/>
    <w:rsid w:val="000675BA"/>
    <w:rsid w:val="00067720"/>
    <w:rsid w:val="00071C7C"/>
    <w:rsid w:val="0008012B"/>
    <w:rsid w:val="000846D7"/>
    <w:rsid w:val="00086D70"/>
    <w:rsid w:val="000904B1"/>
    <w:rsid w:val="000932C8"/>
    <w:rsid w:val="00094548"/>
    <w:rsid w:val="00096661"/>
    <w:rsid w:val="000A448E"/>
    <w:rsid w:val="000A61EA"/>
    <w:rsid w:val="000B0792"/>
    <w:rsid w:val="000B07F2"/>
    <w:rsid w:val="000B44BC"/>
    <w:rsid w:val="000B57BA"/>
    <w:rsid w:val="000B5B71"/>
    <w:rsid w:val="000C2B3D"/>
    <w:rsid w:val="000C37F7"/>
    <w:rsid w:val="000C4CB4"/>
    <w:rsid w:val="000C72D6"/>
    <w:rsid w:val="000C73D9"/>
    <w:rsid w:val="000C76E5"/>
    <w:rsid w:val="000D0C09"/>
    <w:rsid w:val="000D1E2B"/>
    <w:rsid w:val="000D2766"/>
    <w:rsid w:val="000D60E4"/>
    <w:rsid w:val="000D74EC"/>
    <w:rsid w:val="000D7B53"/>
    <w:rsid w:val="000E47EB"/>
    <w:rsid w:val="000E6217"/>
    <w:rsid w:val="000F0F2E"/>
    <w:rsid w:val="000F2F02"/>
    <w:rsid w:val="000F62F6"/>
    <w:rsid w:val="000F72CD"/>
    <w:rsid w:val="00100B31"/>
    <w:rsid w:val="00101F40"/>
    <w:rsid w:val="00105F11"/>
    <w:rsid w:val="001066FF"/>
    <w:rsid w:val="0011224A"/>
    <w:rsid w:val="001123FD"/>
    <w:rsid w:val="00116A79"/>
    <w:rsid w:val="001179E2"/>
    <w:rsid w:val="00122082"/>
    <w:rsid w:val="00122BD8"/>
    <w:rsid w:val="001250BF"/>
    <w:rsid w:val="00125FCC"/>
    <w:rsid w:val="00126827"/>
    <w:rsid w:val="00127E1C"/>
    <w:rsid w:val="00130353"/>
    <w:rsid w:val="00132CCF"/>
    <w:rsid w:val="001333C2"/>
    <w:rsid w:val="00134063"/>
    <w:rsid w:val="001340D9"/>
    <w:rsid w:val="001346BD"/>
    <w:rsid w:val="00135453"/>
    <w:rsid w:val="00135D9C"/>
    <w:rsid w:val="0014083F"/>
    <w:rsid w:val="001466AA"/>
    <w:rsid w:val="00153642"/>
    <w:rsid w:val="0015383C"/>
    <w:rsid w:val="00154942"/>
    <w:rsid w:val="001550A8"/>
    <w:rsid w:val="00156082"/>
    <w:rsid w:val="00157337"/>
    <w:rsid w:val="00157597"/>
    <w:rsid w:val="00164E39"/>
    <w:rsid w:val="00165561"/>
    <w:rsid w:val="001665D8"/>
    <w:rsid w:val="00167386"/>
    <w:rsid w:val="00172837"/>
    <w:rsid w:val="00173C98"/>
    <w:rsid w:val="00175EF5"/>
    <w:rsid w:val="001762EE"/>
    <w:rsid w:val="00177212"/>
    <w:rsid w:val="00180B5C"/>
    <w:rsid w:val="00184049"/>
    <w:rsid w:val="00185A22"/>
    <w:rsid w:val="0018608D"/>
    <w:rsid w:val="001865B9"/>
    <w:rsid w:val="00186E31"/>
    <w:rsid w:val="0018773F"/>
    <w:rsid w:val="001940D3"/>
    <w:rsid w:val="001941D8"/>
    <w:rsid w:val="00196183"/>
    <w:rsid w:val="00196BEB"/>
    <w:rsid w:val="00196D70"/>
    <w:rsid w:val="001A0BF2"/>
    <w:rsid w:val="001A1A18"/>
    <w:rsid w:val="001A32EC"/>
    <w:rsid w:val="001A3C00"/>
    <w:rsid w:val="001A41B5"/>
    <w:rsid w:val="001A48FC"/>
    <w:rsid w:val="001A51C1"/>
    <w:rsid w:val="001A5A20"/>
    <w:rsid w:val="001A5F06"/>
    <w:rsid w:val="001B3EFE"/>
    <w:rsid w:val="001B428E"/>
    <w:rsid w:val="001B438A"/>
    <w:rsid w:val="001B669A"/>
    <w:rsid w:val="001C003C"/>
    <w:rsid w:val="001C00B8"/>
    <w:rsid w:val="001C0C88"/>
    <w:rsid w:val="001C669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5CA7"/>
    <w:rsid w:val="001E7169"/>
    <w:rsid w:val="001F0916"/>
    <w:rsid w:val="001F0ABD"/>
    <w:rsid w:val="001F12A1"/>
    <w:rsid w:val="001F3467"/>
    <w:rsid w:val="001F4055"/>
    <w:rsid w:val="001F45A2"/>
    <w:rsid w:val="001F4676"/>
    <w:rsid w:val="001F4FB7"/>
    <w:rsid w:val="00200C33"/>
    <w:rsid w:val="002022A5"/>
    <w:rsid w:val="00207C7C"/>
    <w:rsid w:val="00211364"/>
    <w:rsid w:val="00211C35"/>
    <w:rsid w:val="00211F37"/>
    <w:rsid w:val="002129E6"/>
    <w:rsid w:val="00213EBD"/>
    <w:rsid w:val="0021518A"/>
    <w:rsid w:val="00215887"/>
    <w:rsid w:val="00216D4F"/>
    <w:rsid w:val="00217840"/>
    <w:rsid w:val="00226971"/>
    <w:rsid w:val="00227B3F"/>
    <w:rsid w:val="00227DD5"/>
    <w:rsid w:val="00232A62"/>
    <w:rsid w:val="00232E18"/>
    <w:rsid w:val="00233A5C"/>
    <w:rsid w:val="0023499B"/>
    <w:rsid w:val="00235CE2"/>
    <w:rsid w:val="00236A5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18C7"/>
    <w:rsid w:val="00263426"/>
    <w:rsid w:val="0027012C"/>
    <w:rsid w:val="002711F5"/>
    <w:rsid w:val="00271A07"/>
    <w:rsid w:val="0027295C"/>
    <w:rsid w:val="00273FDA"/>
    <w:rsid w:val="00276BAF"/>
    <w:rsid w:val="00283F55"/>
    <w:rsid w:val="0029024D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78E9"/>
    <w:rsid w:val="002B7AC4"/>
    <w:rsid w:val="002B7C45"/>
    <w:rsid w:val="002B7DAF"/>
    <w:rsid w:val="002C00C8"/>
    <w:rsid w:val="002C14CC"/>
    <w:rsid w:val="002C6944"/>
    <w:rsid w:val="002C7C9A"/>
    <w:rsid w:val="002D1B54"/>
    <w:rsid w:val="002D2DEE"/>
    <w:rsid w:val="002D2E15"/>
    <w:rsid w:val="002D3057"/>
    <w:rsid w:val="002D37C0"/>
    <w:rsid w:val="002D769A"/>
    <w:rsid w:val="002D7AD3"/>
    <w:rsid w:val="002D7B97"/>
    <w:rsid w:val="002E1582"/>
    <w:rsid w:val="002E169B"/>
    <w:rsid w:val="002E489D"/>
    <w:rsid w:val="002E5351"/>
    <w:rsid w:val="002F207A"/>
    <w:rsid w:val="002F2838"/>
    <w:rsid w:val="002F2CA4"/>
    <w:rsid w:val="002F4E24"/>
    <w:rsid w:val="002F6AD4"/>
    <w:rsid w:val="0030062D"/>
    <w:rsid w:val="003016AF"/>
    <w:rsid w:val="00302FD9"/>
    <w:rsid w:val="0030345A"/>
    <w:rsid w:val="00304B5F"/>
    <w:rsid w:val="00307A97"/>
    <w:rsid w:val="003113EC"/>
    <w:rsid w:val="00313846"/>
    <w:rsid w:val="003138F0"/>
    <w:rsid w:val="00315724"/>
    <w:rsid w:val="00315E2E"/>
    <w:rsid w:val="00317885"/>
    <w:rsid w:val="003179DD"/>
    <w:rsid w:val="0032092B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45AD"/>
    <w:rsid w:val="0035630A"/>
    <w:rsid w:val="00357E60"/>
    <w:rsid w:val="003603FA"/>
    <w:rsid w:val="00360AF6"/>
    <w:rsid w:val="00364ABE"/>
    <w:rsid w:val="00365162"/>
    <w:rsid w:val="00371A5E"/>
    <w:rsid w:val="0037203D"/>
    <w:rsid w:val="00372530"/>
    <w:rsid w:val="00372959"/>
    <w:rsid w:val="003735BF"/>
    <w:rsid w:val="003742F8"/>
    <w:rsid w:val="003748A7"/>
    <w:rsid w:val="0038088A"/>
    <w:rsid w:val="003809B9"/>
    <w:rsid w:val="00383179"/>
    <w:rsid w:val="00384C8D"/>
    <w:rsid w:val="00386D78"/>
    <w:rsid w:val="0038734F"/>
    <w:rsid w:val="00390473"/>
    <w:rsid w:val="00390B4C"/>
    <w:rsid w:val="003917DA"/>
    <w:rsid w:val="0039376D"/>
    <w:rsid w:val="0039506B"/>
    <w:rsid w:val="003965A6"/>
    <w:rsid w:val="00396DEE"/>
    <w:rsid w:val="0039765B"/>
    <w:rsid w:val="003A0C5A"/>
    <w:rsid w:val="003A1176"/>
    <w:rsid w:val="003A5009"/>
    <w:rsid w:val="003A5062"/>
    <w:rsid w:val="003A5D13"/>
    <w:rsid w:val="003A7513"/>
    <w:rsid w:val="003B43F7"/>
    <w:rsid w:val="003B5308"/>
    <w:rsid w:val="003B6182"/>
    <w:rsid w:val="003B6B39"/>
    <w:rsid w:val="003B6E16"/>
    <w:rsid w:val="003B6E98"/>
    <w:rsid w:val="003C090D"/>
    <w:rsid w:val="003C29FC"/>
    <w:rsid w:val="003C3383"/>
    <w:rsid w:val="003C374E"/>
    <w:rsid w:val="003C3DCA"/>
    <w:rsid w:val="003D044A"/>
    <w:rsid w:val="003D2966"/>
    <w:rsid w:val="003D63E5"/>
    <w:rsid w:val="003D7E2B"/>
    <w:rsid w:val="003E13E0"/>
    <w:rsid w:val="003E226C"/>
    <w:rsid w:val="003E3C72"/>
    <w:rsid w:val="003E44F2"/>
    <w:rsid w:val="003E759C"/>
    <w:rsid w:val="003F2036"/>
    <w:rsid w:val="003F5D76"/>
    <w:rsid w:val="003F6CAD"/>
    <w:rsid w:val="00400CB9"/>
    <w:rsid w:val="0040365A"/>
    <w:rsid w:val="004048F1"/>
    <w:rsid w:val="00404E4C"/>
    <w:rsid w:val="0040653C"/>
    <w:rsid w:val="00406877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0CFB"/>
    <w:rsid w:val="00435BD3"/>
    <w:rsid w:val="0044083B"/>
    <w:rsid w:val="00440C1A"/>
    <w:rsid w:val="004417B2"/>
    <w:rsid w:val="0044251F"/>
    <w:rsid w:val="00443312"/>
    <w:rsid w:val="00444724"/>
    <w:rsid w:val="00444A24"/>
    <w:rsid w:val="00446797"/>
    <w:rsid w:val="00447154"/>
    <w:rsid w:val="00447655"/>
    <w:rsid w:val="00447757"/>
    <w:rsid w:val="00450E62"/>
    <w:rsid w:val="00451134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017"/>
    <w:rsid w:val="004712A6"/>
    <w:rsid w:val="004715CB"/>
    <w:rsid w:val="0047178C"/>
    <w:rsid w:val="004741AC"/>
    <w:rsid w:val="00477147"/>
    <w:rsid w:val="0047717C"/>
    <w:rsid w:val="00481527"/>
    <w:rsid w:val="0048153D"/>
    <w:rsid w:val="004836BB"/>
    <w:rsid w:val="0049021F"/>
    <w:rsid w:val="004906D7"/>
    <w:rsid w:val="00492C8C"/>
    <w:rsid w:val="0049480A"/>
    <w:rsid w:val="00496CC0"/>
    <w:rsid w:val="004A075A"/>
    <w:rsid w:val="004A0CD6"/>
    <w:rsid w:val="004A10F8"/>
    <w:rsid w:val="004A22E4"/>
    <w:rsid w:val="004A2693"/>
    <w:rsid w:val="004A4411"/>
    <w:rsid w:val="004A4F8C"/>
    <w:rsid w:val="004A5E02"/>
    <w:rsid w:val="004A6EA1"/>
    <w:rsid w:val="004A7FA4"/>
    <w:rsid w:val="004B2BE1"/>
    <w:rsid w:val="004B31EF"/>
    <w:rsid w:val="004B4A14"/>
    <w:rsid w:val="004B6E46"/>
    <w:rsid w:val="004B6FBC"/>
    <w:rsid w:val="004C1206"/>
    <w:rsid w:val="004C23CA"/>
    <w:rsid w:val="004C4AB0"/>
    <w:rsid w:val="004C4C01"/>
    <w:rsid w:val="004C50B5"/>
    <w:rsid w:val="004C63CB"/>
    <w:rsid w:val="004C6AAF"/>
    <w:rsid w:val="004D0501"/>
    <w:rsid w:val="004D1008"/>
    <w:rsid w:val="004D15F2"/>
    <w:rsid w:val="004D2AE1"/>
    <w:rsid w:val="004D3A61"/>
    <w:rsid w:val="004E0849"/>
    <w:rsid w:val="004E237A"/>
    <w:rsid w:val="004E36C2"/>
    <w:rsid w:val="004E47E3"/>
    <w:rsid w:val="004E4B42"/>
    <w:rsid w:val="004E6750"/>
    <w:rsid w:val="004E6F9A"/>
    <w:rsid w:val="004F46BE"/>
    <w:rsid w:val="004F48D2"/>
    <w:rsid w:val="004F6F98"/>
    <w:rsid w:val="004F70AF"/>
    <w:rsid w:val="00500D9F"/>
    <w:rsid w:val="00501331"/>
    <w:rsid w:val="0050211D"/>
    <w:rsid w:val="00503223"/>
    <w:rsid w:val="00504C1D"/>
    <w:rsid w:val="005069BD"/>
    <w:rsid w:val="00507EF4"/>
    <w:rsid w:val="0051390F"/>
    <w:rsid w:val="0051519E"/>
    <w:rsid w:val="005151E4"/>
    <w:rsid w:val="005223F9"/>
    <w:rsid w:val="00523EFD"/>
    <w:rsid w:val="0052565D"/>
    <w:rsid w:val="00532B4E"/>
    <w:rsid w:val="005352CA"/>
    <w:rsid w:val="005378C7"/>
    <w:rsid w:val="00540F7D"/>
    <w:rsid w:val="00542600"/>
    <w:rsid w:val="005508E4"/>
    <w:rsid w:val="00551287"/>
    <w:rsid w:val="005526CF"/>
    <w:rsid w:val="00553B03"/>
    <w:rsid w:val="00554ADF"/>
    <w:rsid w:val="0055522A"/>
    <w:rsid w:val="005556CF"/>
    <w:rsid w:val="00556835"/>
    <w:rsid w:val="0056124D"/>
    <w:rsid w:val="005612CE"/>
    <w:rsid w:val="00561788"/>
    <w:rsid w:val="00561A52"/>
    <w:rsid w:val="0056210B"/>
    <w:rsid w:val="00562EE9"/>
    <w:rsid w:val="00565A72"/>
    <w:rsid w:val="00567C98"/>
    <w:rsid w:val="00570111"/>
    <w:rsid w:val="00570456"/>
    <w:rsid w:val="00572890"/>
    <w:rsid w:val="00573190"/>
    <w:rsid w:val="005764EB"/>
    <w:rsid w:val="00576B51"/>
    <w:rsid w:val="00577638"/>
    <w:rsid w:val="00580D97"/>
    <w:rsid w:val="0058137A"/>
    <w:rsid w:val="00582FBC"/>
    <w:rsid w:val="005857C2"/>
    <w:rsid w:val="005901FC"/>
    <w:rsid w:val="00592A85"/>
    <w:rsid w:val="00593367"/>
    <w:rsid w:val="00593D4E"/>
    <w:rsid w:val="005946AD"/>
    <w:rsid w:val="00594C79"/>
    <w:rsid w:val="005A1E11"/>
    <w:rsid w:val="005A3E3D"/>
    <w:rsid w:val="005A429F"/>
    <w:rsid w:val="005B5DE3"/>
    <w:rsid w:val="005B63F6"/>
    <w:rsid w:val="005B700C"/>
    <w:rsid w:val="005B7456"/>
    <w:rsid w:val="005C3115"/>
    <w:rsid w:val="005C43E1"/>
    <w:rsid w:val="005C4D95"/>
    <w:rsid w:val="005C669F"/>
    <w:rsid w:val="005D0B77"/>
    <w:rsid w:val="005D0C04"/>
    <w:rsid w:val="005D4574"/>
    <w:rsid w:val="005D57EA"/>
    <w:rsid w:val="005E4E16"/>
    <w:rsid w:val="005E5545"/>
    <w:rsid w:val="005E5B92"/>
    <w:rsid w:val="005E7E4A"/>
    <w:rsid w:val="005F0668"/>
    <w:rsid w:val="005F1056"/>
    <w:rsid w:val="005F180F"/>
    <w:rsid w:val="005F72B5"/>
    <w:rsid w:val="00603E5F"/>
    <w:rsid w:val="006101C1"/>
    <w:rsid w:val="00610B29"/>
    <w:rsid w:val="006118DC"/>
    <w:rsid w:val="00613746"/>
    <w:rsid w:val="00613889"/>
    <w:rsid w:val="00614709"/>
    <w:rsid w:val="00615914"/>
    <w:rsid w:val="00615AA8"/>
    <w:rsid w:val="006167D5"/>
    <w:rsid w:val="00617BAF"/>
    <w:rsid w:val="00622486"/>
    <w:rsid w:val="006271FB"/>
    <w:rsid w:val="00630409"/>
    <w:rsid w:val="00630EAE"/>
    <w:rsid w:val="00633D36"/>
    <w:rsid w:val="0063503C"/>
    <w:rsid w:val="0063631E"/>
    <w:rsid w:val="00637C76"/>
    <w:rsid w:val="0064101E"/>
    <w:rsid w:val="00641C5C"/>
    <w:rsid w:val="0064289C"/>
    <w:rsid w:val="00642BF4"/>
    <w:rsid w:val="006440E4"/>
    <w:rsid w:val="0064722A"/>
    <w:rsid w:val="00650272"/>
    <w:rsid w:val="00650EE5"/>
    <w:rsid w:val="00652064"/>
    <w:rsid w:val="00654357"/>
    <w:rsid w:val="00656A03"/>
    <w:rsid w:val="006605CC"/>
    <w:rsid w:val="006675D9"/>
    <w:rsid w:val="00667D65"/>
    <w:rsid w:val="00671335"/>
    <w:rsid w:val="006724C4"/>
    <w:rsid w:val="00673956"/>
    <w:rsid w:val="0067779B"/>
    <w:rsid w:val="00681B7B"/>
    <w:rsid w:val="00683280"/>
    <w:rsid w:val="0068558B"/>
    <w:rsid w:val="0068688C"/>
    <w:rsid w:val="0069059F"/>
    <w:rsid w:val="00692A02"/>
    <w:rsid w:val="006940C7"/>
    <w:rsid w:val="00696506"/>
    <w:rsid w:val="0069703B"/>
    <w:rsid w:val="006A013E"/>
    <w:rsid w:val="006A2109"/>
    <w:rsid w:val="006A3AC4"/>
    <w:rsid w:val="006A3D74"/>
    <w:rsid w:val="006A40DB"/>
    <w:rsid w:val="006A410A"/>
    <w:rsid w:val="006A45FB"/>
    <w:rsid w:val="006A5245"/>
    <w:rsid w:val="006A7C08"/>
    <w:rsid w:val="006B0A58"/>
    <w:rsid w:val="006B1177"/>
    <w:rsid w:val="006B1D41"/>
    <w:rsid w:val="006B32F4"/>
    <w:rsid w:val="006B4B79"/>
    <w:rsid w:val="006C4118"/>
    <w:rsid w:val="006C4285"/>
    <w:rsid w:val="006C4FC8"/>
    <w:rsid w:val="006C531B"/>
    <w:rsid w:val="006C533B"/>
    <w:rsid w:val="006C58E4"/>
    <w:rsid w:val="006C7308"/>
    <w:rsid w:val="006D132F"/>
    <w:rsid w:val="006D142A"/>
    <w:rsid w:val="006D2630"/>
    <w:rsid w:val="006D2729"/>
    <w:rsid w:val="006D6502"/>
    <w:rsid w:val="006E55A4"/>
    <w:rsid w:val="006E5B95"/>
    <w:rsid w:val="006E6666"/>
    <w:rsid w:val="006F3020"/>
    <w:rsid w:val="006F5F2D"/>
    <w:rsid w:val="00701C01"/>
    <w:rsid w:val="00701E26"/>
    <w:rsid w:val="007038EB"/>
    <w:rsid w:val="00703E15"/>
    <w:rsid w:val="007056C9"/>
    <w:rsid w:val="00706EAE"/>
    <w:rsid w:val="00707EC2"/>
    <w:rsid w:val="00710683"/>
    <w:rsid w:val="00712E14"/>
    <w:rsid w:val="00713460"/>
    <w:rsid w:val="00714AF8"/>
    <w:rsid w:val="0072068B"/>
    <w:rsid w:val="0072073C"/>
    <w:rsid w:val="007218B3"/>
    <w:rsid w:val="00727509"/>
    <w:rsid w:val="00730754"/>
    <w:rsid w:val="00733D98"/>
    <w:rsid w:val="0073455A"/>
    <w:rsid w:val="00734AAD"/>
    <w:rsid w:val="00736357"/>
    <w:rsid w:val="00742C33"/>
    <w:rsid w:val="00743FAA"/>
    <w:rsid w:val="007476CC"/>
    <w:rsid w:val="00750906"/>
    <w:rsid w:val="00752970"/>
    <w:rsid w:val="00753093"/>
    <w:rsid w:val="00753212"/>
    <w:rsid w:val="00756AA2"/>
    <w:rsid w:val="00756F55"/>
    <w:rsid w:val="00764875"/>
    <w:rsid w:val="00765858"/>
    <w:rsid w:val="00767BE5"/>
    <w:rsid w:val="0077119C"/>
    <w:rsid w:val="007734E4"/>
    <w:rsid w:val="007737E3"/>
    <w:rsid w:val="0077524A"/>
    <w:rsid w:val="0077678F"/>
    <w:rsid w:val="00780822"/>
    <w:rsid w:val="007808E7"/>
    <w:rsid w:val="007810E4"/>
    <w:rsid w:val="007822ED"/>
    <w:rsid w:val="00783B5E"/>
    <w:rsid w:val="00784C03"/>
    <w:rsid w:val="00784E7D"/>
    <w:rsid w:val="007861BA"/>
    <w:rsid w:val="00786D4B"/>
    <w:rsid w:val="007870EF"/>
    <w:rsid w:val="007915C1"/>
    <w:rsid w:val="007928B2"/>
    <w:rsid w:val="00792FCB"/>
    <w:rsid w:val="00796C42"/>
    <w:rsid w:val="00796D11"/>
    <w:rsid w:val="007976CA"/>
    <w:rsid w:val="007A3EC6"/>
    <w:rsid w:val="007A64D4"/>
    <w:rsid w:val="007A7E36"/>
    <w:rsid w:val="007B0430"/>
    <w:rsid w:val="007B1D77"/>
    <w:rsid w:val="007B50C9"/>
    <w:rsid w:val="007B6E01"/>
    <w:rsid w:val="007C07AF"/>
    <w:rsid w:val="007C6783"/>
    <w:rsid w:val="007C69A8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4C58"/>
    <w:rsid w:val="008054B8"/>
    <w:rsid w:val="008059F0"/>
    <w:rsid w:val="00811BD0"/>
    <w:rsid w:val="00813095"/>
    <w:rsid w:val="0081703B"/>
    <w:rsid w:val="00817561"/>
    <w:rsid w:val="0082066D"/>
    <w:rsid w:val="0082099B"/>
    <w:rsid w:val="00821122"/>
    <w:rsid w:val="00821AB4"/>
    <w:rsid w:val="0082470D"/>
    <w:rsid w:val="008263C7"/>
    <w:rsid w:val="0083026F"/>
    <w:rsid w:val="0083083A"/>
    <w:rsid w:val="008316D4"/>
    <w:rsid w:val="00831AB0"/>
    <w:rsid w:val="00832575"/>
    <w:rsid w:val="008325C7"/>
    <w:rsid w:val="00835D19"/>
    <w:rsid w:val="00841AF3"/>
    <w:rsid w:val="00842C21"/>
    <w:rsid w:val="0085264D"/>
    <w:rsid w:val="008530D8"/>
    <w:rsid w:val="00853EB7"/>
    <w:rsid w:val="00853F0A"/>
    <w:rsid w:val="00855A4B"/>
    <w:rsid w:val="008565F9"/>
    <w:rsid w:val="00861FDA"/>
    <w:rsid w:val="00863605"/>
    <w:rsid w:val="00863C88"/>
    <w:rsid w:val="00863CEA"/>
    <w:rsid w:val="0086602E"/>
    <w:rsid w:val="008671B3"/>
    <w:rsid w:val="0087264C"/>
    <w:rsid w:val="00873DDD"/>
    <w:rsid w:val="008754FB"/>
    <w:rsid w:val="008774C6"/>
    <w:rsid w:val="00877C4C"/>
    <w:rsid w:val="00880D47"/>
    <w:rsid w:val="00885DFD"/>
    <w:rsid w:val="00891661"/>
    <w:rsid w:val="008947E5"/>
    <w:rsid w:val="00895DDC"/>
    <w:rsid w:val="0089637D"/>
    <w:rsid w:val="00896EE9"/>
    <w:rsid w:val="008A0793"/>
    <w:rsid w:val="008A0D3C"/>
    <w:rsid w:val="008A12EB"/>
    <w:rsid w:val="008A1CE5"/>
    <w:rsid w:val="008A5033"/>
    <w:rsid w:val="008B0D6E"/>
    <w:rsid w:val="008B2A7E"/>
    <w:rsid w:val="008B44EC"/>
    <w:rsid w:val="008B5993"/>
    <w:rsid w:val="008B65A3"/>
    <w:rsid w:val="008B664F"/>
    <w:rsid w:val="008B6B24"/>
    <w:rsid w:val="008B73D8"/>
    <w:rsid w:val="008C156B"/>
    <w:rsid w:val="008C21F2"/>
    <w:rsid w:val="008C286E"/>
    <w:rsid w:val="008C4C14"/>
    <w:rsid w:val="008C5270"/>
    <w:rsid w:val="008C5607"/>
    <w:rsid w:val="008C5FBC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E7EA1"/>
    <w:rsid w:val="008F1A80"/>
    <w:rsid w:val="008F2A3B"/>
    <w:rsid w:val="008F4584"/>
    <w:rsid w:val="008F5E10"/>
    <w:rsid w:val="009011DC"/>
    <w:rsid w:val="00901636"/>
    <w:rsid w:val="00902413"/>
    <w:rsid w:val="009045DB"/>
    <w:rsid w:val="0090532E"/>
    <w:rsid w:val="00907224"/>
    <w:rsid w:val="009104C4"/>
    <w:rsid w:val="009128DF"/>
    <w:rsid w:val="00913A91"/>
    <w:rsid w:val="00914697"/>
    <w:rsid w:val="00915895"/>
    <w:rsid w:val="00917FF7"/>
    <w:rsid w:val="0092139D"/>
    <w:rsid w:val="00923251"/>
    <w:rsid w:val="00924541"/>
    <w:rsid w:val="00930838"/>
    <w:rsid w:val="00931930"/>
    <w:rsid w:val="00932256"/>
    <w:rsid w:val="00932899"/>
    <w:rsid w:val="00932E88"/>
    <w:rsid w:val="00934920"/>
    <w:rsid w:val="009354D8"/>
    <w:rsid w:val="00940A2D"/>
    <w:rsid w:val="00941CC4"/>
    <w:rsid w:val="0095639C"/>
    <w:rsid w:val="00957C4C"/>
    <w:rsid w:val="00961341"/>
    <w:rsid w:val="009667EC"/>
    <w:rsid w:val="009704EF"/>
    <w:rsid w:val="00971112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7B8"/>
    <w:rsid w:val="00992DCD"/>
    <w:rsid w:val="00994A3C"/>
    <w:rsid w:val="00995693"/>
    <w:rsid w:val="009A0AE4"/>
    <w:rsid w:val="009A2B96"/>
    <w:rsid w:val="009A2F0E"/>
    <w:rsid w:val="009A5ABC"/>
    <w:rsid w:val="009B0FBD"/>
    <w:rsid w:val="009B27D3"/>
    <w:rsid w:val="009B473F"/>
    <w:rsid w:val="009C0974"/>
    <w:rsid w:val="009C264D"/>
    <w:rsid w:val="009C2B9C"/>
    <w:rsid w:val="009C4E6E"/>
    <w:rsid w:val="009C6345"/>
    <w:rsid w:val="009D2CCF"/>
    <w:rsid w:val="009D3FA0"/>
    <w:rsid w:val="009E3AF3"/>
    <w:rsid w:val="009E4829"/>
    <w:rsid w:val="009E6800"/>
    <w:rsid w:val="009F2C71"/>
    <w:rsid w:val="009F2F6D"/>
    <w:rsid w:val="009F3538"/>
    <w:rsid w:val="009F4779"/>
    <w:rsid w:val="009F4B22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04E5"/>
    <w:rsid w:val="00A30B27"/>
    <w:rsid w:val="00A31CE9"/>
    <w:rsid w:val="00A3308F"/>
    <w:rsid w:val="00A336FE"/>
    <w:rsid w:val="00A3474A"/>
    <w:rsid w:val="00A35186"/>
    <w:rsid w:val="00A356FC"/>
    <w:rsid w:val="00A35EA8"/>
    <w:rsid w:val="00A35FE4"/>
    <w:rsid w:val="00A42099"/>
    <w:rsid w:val="00A42333"/>
    <w:rsid w:val="00A42FD4"/>
    <w:rsid w:val="00A4396D"/>
    <w:rsid w:val="00A449B5"/>
    <w:rsid w:val="00A458D5"/>
    <w:rsid w:val="00A47334"/>
    <w:rsid w:val="00A5356F"/>
    <w:rsid w:val="00A54E75"/>
    <w:rsid w:val="00A568B4"/>
    <w:rsid w:val="00A57B41"/>
    <w:rsid w:val="00A6026D"/>
    <w:rsid w:val="00A60976"/>
    <w:rsid w:val="00A61363"/>
    <w:rsid w:val="00A6136C"/>
    <w:rsid w:val="00A633D2"/>
    <w:rsid w:val="00A66188"/>
    <w:rsid w:val="00A67CC2"/>
    <w:rsid w:val="00A71116"/>
    <w:rsid w:val="00A735B6"/>
    <w:rsid w:val="00A7444B"/>
    <w:rsid w:val="00A7642B"/>
    <w:rsid w:val="00A806CE"/>
    <w:rsid w:val="00A824EA"/>
    <w:rsid w:val="00A83030"/>
    <w:rsid w:val="00A856F6"/>
    <w:rsid w:val="00A9100E"/>
    <w:rsid w:val="00A9261A"/>
    <w:rsid w:val="00A97811"/>
    <w:rsid w:val="00AA0AFA"/>
    <w:rsid w:val="00AA1523"/>
    <w:rsid w:val="00AA26CD"/>
    <w:rsid w:val="00AA3EF6"/>
    <w:rsid w:val="00AA6363"/>
    <w:rsid w:val="00AA7DB4"/>
    <w:rsid w:val="00AB10C0"/>
    <w:rsid w:val="00AB26F3"/>
    <w:rsid w:val="00AB5DC0"/>
    <w:rsid w:val="00AB6C71"/>
    <w:rsid w:val="00AC2040"/>
    <w:rsid w:val="00AC6444"/>
    <w:rsid w:val="00AC6B0D"/>
    <w:rsid w:val="00AC77B2"/>
    <w:rsid w:val="00AC79E9"/>
    <w:rsid w:val="00AD0FFC"/>
    <w:rsid w:val="00AD1FA1"/>
    <w:rsid w:val="00AD1FA3"/>
    <w:rsid w:val="00AD4BC9"/>
    <w:rsid w:val="00AD776D"/>
    <w:rsid w:val="00AD799C"/>
    <w:rsid w:val="00AE07A2"/>
    <w:rsid w:val="00AE260F"/>
    <w:rsid w:val="00AE37C4"/>
    <w:rsid w:val="00AE77FA"/>
    <w:rsid w:val="00AE7F6B"/>
    <w:rsid w:val="00AF0732"/>
    <w:rsid w:val="00AF25FD"/>
    <w:rsid w:val="00AF37A0"/>
    <w:rsid w:val="00AF3B1D"/>
    <w:rsid w:val="00AF5538"/>
    <w:rsid w:val="00AF58E2"/>
    <w:rsid w:val="00AF5A04"/>
    <w:rsid w:val="00AF7553"/>
    <w:rsid w:val="00B0288D"/>
    <w:rsid w:val="00B02BBE"/>
    <w:rsid w:val="00B046FE"/>
    <w:rsid w:val="00B05B7F"/>
    <w:rsid w:val="00B06E80"/>
    <w:rsid w:val="00B1677A"/>
    <w:rsid w:val="00B17EEB"/>
    <w:rsid w:val="00B20BE5"/>
    <w:rsid w:val="00B2140B"/>
    <w:rsid w:val="00B23E43"/>
    <w:rsid w:val="00B25606"/>
    <w:rsid w:val="00B30192"/>
    <w:rsid w:val="00B30943"/>
    <w:rsid w:val="00B329FA"/>
    <w:rsid w:val="00B32C6A"/>
    <w:rsid w:val="00B33E69"/>
    <w:rsid w:val="00B350B5"/>
    <w:rsid w:val="00B35D04"/>
    <w:rsid w:val="00B371B2"/>
    <w:rsid w:val="00B4167D"/>
    <w:rsid w:val="00B43FE4"/>
    <w:rsid w:val="00B4406C"/>
    <w:rsid w:val="00B44887"/>
    <w:rsid w:val="00B513F9"/>
    <w:rsid w:val="00B519D1"/>
    <w:rsid w:val="00B51D9A"/>
    <w:rsid w:val="00B528E7"/>
    <w:rsid w:val="00B5581E"/>
    <w:rsid w:val="00B57EBD"/>
    <w:rsid w:val="00B70D5F"/>
    <w:rsid w:val="00B729C6"/>
    <w:rsid w:val="00B72C64"/>
    <w:rsid w:val="00B742A6"/>
    <w:rsid w:val="00B80F89"/>
    <w:rsid w:val="00B8343C"/>
    <w:rsid w:val="00B84983"/>
    <w:rsid w:val="00B8592F"/>
    <w:rsid w:val="00B85C72"/>
    <w:rsid w:val="00B874DD"/>
    <w:rsid w:val="00B87918"/>
    <w:rsid w:val="00B928DF"/>
    <w:rsid w:val="00B973F6"/>
    <w:rsid w:val="00B97C39"/>
    <w:rsid w:val="00BA0084"/>
    <w:rsid w:val="00BA095C"/>
    <w:rsid w:val="00BA1522"/>
    <w:rsid w:val="00BA2423"/>
    <w:rsid w:val="00BA313B"/>
    <w:rsid w:val="00BA5B4F"/>
    <w:rsid w:val="00BA7507"/>
    <w:rsid w:val="00BB0EAF"/>
    <w:rsid w:val="00BB2D4A"/>
    <w:rsid w:val="00BB2FE4"/>
    <w:rsid w:val="00BB3FB2"/>
    <w:rsid w:val="00BB64E6"/>
    <w:rsid w:val="00BC1CA8"/>
    <w:rsid w:val="00BC6210"/>
    <w:rsid w:val="00BD0452"/>
    <w:rsid w:val="00BD28BE"/>
    <w:rsid w:val="00BD662C"/>
    <w:rsid w:val="00BE0153"/>
    <w:rsid w:val="00BE114F"/>
    <w:rsid w:val="00BE27B7"/>
    <w:rsid w:val="00BE300C"/>
    <w:rsid w:val="00BE4008"/>
    <w:rsid w:val="00BE47B5"/>
    <w:rsid w:val="00BE6C9F"/>
    <w:rsid w:val="00BF0429"/>
    <w:rsid w:val="00BF3A89"/>
    <w:rsid w:val="00BF4166"/>
    <w:rsid w:val="00BF4324"/>
    <w:rsid w:val="00BF4864"/>
    <w:rsid w:val="00BF5D47"/>
    <w:rsid w:val="00BF6DFC"/>
    <w:rsid w:val="00BF7B0F"/>
    <w:rsid w:val="00C0072B"/>
    <w:rsid w:val="00C020F6"/>
    <w:rsid w:val="00C02541"/>
    <w:rsid w:val="00C03C40"/>
    <w:rsid w:val="00C03DAF"/>
    <w:rsid w:val="00C05C52"/>
    <w:rsid w:val="00C10D24"/>
    <w:rsid w:val="00C15CF0"/>
    <w:rsid w:val="00C16E0E"/>
    <w:rsid w:val="00C20D2A"/>
    <w:rsid w:val="00C22A72"/>
    <w:rsid w:val="00C23EFC"/>
    <w:rsid w:val="00C25A2B"/>
    <w:rsid w:val="00C25E4B"/>
    <w:rsid w:val="00C25FED"/>
    <w:rsid w:val="00C2779A"/>
    <w:rsid w:val="00C36448"/>
    <w:rsid w:val="00C37FF1"/>
    <w:rsid w:val="00C43C2B"/>
    <w:rsid w:val="00C46115"/>
    <w:rsid w:val="00C46EB8"/>
    <w:rsid w:val="00C51BB4"/>
    <w:rsid w:val="00C5566B"/>
    <w:rsid w:val="00C56DAA"/>
    <w:rsid w:val="00C612F4"/>
    <w:rsid w:val="00C62D46"/>
    <w:rsid w:val="00C63E54"/>
    <w:rsid w:val="00C647A7"/>
    <w:rsid w:val="00C653FF"/>
    <w:rsid w:val="00C660A7"/>
    <w:rsid w:val="00C678AF"/>
    <w:rsid w:val="00C67C72"/>
    <w:rsid w:val="00C71391"/>
    <w:rsid w:val="00C73B3F"/>
    <w:rsid w:val="00C73B48"/>
    <w:rsid w:val="00C75E96"/>
    <w:rsid w:val="00C76029"/>
    <w:rsid w:val="00C76496"/>
    <w:rsid w:val="00C7724C"/>
    <w:rsid w:val="00C80B9E"/>
    <w:rsid w:val="00C81561"/>
    <w:rsid w:val="00C82D07"/>
    <w:rsid w:val="00C848C2"/>
    <w:rsid w:val="00C87E64"/>
    <w:rsid w:val="00C936B1"/>
    <w:rsid w:val="00C954FF"/>
    <w:rsid w:val="00C95F25"/>
    <w:rsid w:val="00C96CE1"/>
    <w:rsid w:val="00CA25C7"/>
    <w:rsid w:val="00CA6227"/>
    <w:rsid w:val="00CB1743"/>
    <w:rsid w:val="00CB24BD"/>
    <w:rsid w:val="00CB4C2F"/>
    <w:rsid w:val="00CB5C50"/>
    <w:rsid w:val="00CB617D"/>
    <w:rsid w:val="00CB70FB"/>
    <w:rsid w:val="00CB7372"/>
    <w:rsid w:val="00CC091E"/>
    <w:rsid w:val="00CC11B5"/>
    <w:rsid w:val="00CC17DF"/>
    <w:rsid w:val="00CC1A68"/>
    <w:rsid w:val="00CC23B9"/>
    <w:rsid w:val="00CC30D1"/>
    <w:rsid w:val="00CC3222"/>
    <w:rsid w:val="00CC5923"/>
    <w:rsid w:val="00CC74ED"/>
    <w:rsid w:val="00CC7F54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3353"/>
    <w:rsid w:val="00CF3EDC"/>
    <w:rsid w:val="00CF4C26"/>
    <w:rsid w:val="00CF6DC8"/>
    <w:rsid w:val="00CF71D6"/>
    <w:rsid w:val="00D00AE8"/>
    <w:rsid w:val="00D01321"/>
    <w:rsid w:val="00D03B1C"/>
    <w:rsid w:val="00D04CF6"/>
    <w:rsid w:val="00D0514D"/>
    <w:rsid w:val="00D073C1"/>
    <w:rsid w:val="00D11810"/>
    <w:rsid w:val="00D12BE8"/>
    <w:rsid w:val="00D14CEE"/>
    <w:rsid w:val="00D161E4"/>
    <w:rsid w:val="00D17246"/>
    <w:rsid w:val="00D223B8"/>
    <w:rsid w:val="00D33A6A"/>
    <w:rsid w:val="00D3458D"/>
    <w:rsid w:val="00D37B08"/>
    <w:rsid w:val="00D40875"/>
    <w:rsid w:val="00D408B4"/>
    <w:rsid w:val="00D42A14"/>
    <w:rsid w:val="00D43EF7"/>
    <w:rsid w:val="00D447B3"/>
    <w:rsid w:val="00D477DE"/>
    <w:rsid w:val="00D479ED"/>
    <w:rsid w:val="00D546C0"/>
    <w:rsid w:val="00D56BC0"/>
    <w:rsid w:val="00D577CA"/>
    <w:rsid w:val="00D6196B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77939"/>
    <w:rsid w:val="00D80A62"/>
    <w:rsid w:val="00D80B56"/>
    <w:rsid w:val="00D873A2"/>
    <w:rsid w:val="00D91AD2"/>
    <w:rsid w:val="00D91B15"/>
    <w:rsid w:val="00D9381F"/>
    <w:rsid w:val="00D947EC"/>
    <w:rsid w:val="00D94C18"/>
    <w:rsid w:val="00D97405"/>
    <w:rsid w:val="00DA0631"/>
    <w:rsid w:val="00DA2ACC"/>
    <w:rsid w:val="00DA2C4B"/>
    <w:rsid w:val="00DA3CB2"/>
    <w:rsid w:val="00DA4520"/>
    <w:rsid w:val="00DA5BA8"/>
    <w:rsid w:val="00DA5F20"/>
    <w:rsid w:val="00DA62D1"/>
    <w:rsid w:val="00DA6A77"/>
    <w:rsid w:val="00DA7E09"/>
    <w:rsid w:val="00DB0015"/>
    <w:rsid w:val="00DB0F4B"/>
    <w:rsid w:val="00DB2C14"/>
    <w:rsid w:val="00DB723E"/>
    <w:rsid w:val="00DB7B2C"/>
    <w:rsid w:val="00DC069F"/>
    <w:rsid w:val="00DC07E9"/>
    <w:rsid w:val="00DC32FC"/>
    <w:rsid w:val="00DC3E74"/>
    <w:rsid w:val="00DC5E91"/>
    <w:rsid w:val="00DD231F"/>
    <w:rsid w:val="00DD2495"/>
    <w:rsid w:val="00DD2FEE"/>
    <w:rsid w:val="00DD3267"/>
    <w:rsid w:val="00DD57D1"/>
    <w:rsid w:val="00DD7D3C"/>
    <w:rsid w:val="00DE0E97"/>
    <w:rsid w:val="00DE2112"/>
    <w:rsid w:val="00DE6089"/>
    <w:rsid w:val="00DE672B"/>
    <w:rsid w:val="00DF0ADF"/>
    <w:rsid w:val="00DF1D07"/>
    <w:rsid w:val="00DF29C1"/>
    <w:rsid w:val="00DF31AC"/>
    <w:rsid w:val="00DF4648"/>
    <w:rsid w:val="00DF6037"/>
    <w:rsid w:val="00DF780C"/>
    <w:rsid w:val="00E0147E"/>
    <w:rsid w:val="00E02EB0"/>
    <w:rsid w:val="00E0330E"/>
    <w:rsid w:val="00E10E4A"/>
    <w:rsid w:val="00E16703"/>
    <w:rsid w:val="00E17559"/>
    <w:rsid w:val="00E20BA5"/>
    <w:rsid w:val="00E211D0"/>
    <w:rsid w:val="00E21A72"/>
    <w:rsid w:val="00E22031"/>
    <w:rsid w:val="00E2260D"/>
    <w:rsid w:val="00E22C12"/>
    <w:rsid w:val="00E31BAB"/>
    <w:rsid w:val="00E324E1"/>
    <w:rsid w:val="00E32E14"/>
    <w:rsid w:val="00E36659"/>
    <w:rsid w:val="00E36EAC"/>
    <w:rsid w:val="00E432B6"/>
    <w:rsid w:val="00E545C7"/>
    <w:rsid w:val="00E572D4"/>
    <w:rsid w:val="00E62426"/>
    <w:rsid w:val="00E63FA4"/>
    <w:rsid w:val="00E65719"/>
    <w:rsid w:val="00E66D2A"/>
    <w:rsid w:val="00E72803"/>
    <w:rsid w:val="00E76498"/>
    <w:rsid w:val="00E821A3"/>
    <w:rsid w:val="00E8432E"/>
    <w:rsid w:val="00E84E2B"/>
    <w:rsid w:val="00E912D7"/>
    <w:rsid w:val="00E945EE"/>
    <w:rsid w:val="00EA044F"/>
    <w:rsid w:val="00EA08D5"/>
    <w:rsid w:val="00EA21A3"/>
    <w:rsid w:val="00EA2D08"/>
    <w:rsid w:val="00EA3AA0"/>
    <w:rsid w:val="00EA528B"/>
    <w:rsid w:val="00EA6E60"/>
    <w:rsid w:val="00EA722C"/>
    <w:rsid w:val="00EA7309"/>
    <w:rsid w:val="00EA7ED4"/>
    <w:rsid w:val="00EB05F2"/>
    <w:rsid w:val="00EB1148"/>
    <w:rsid w:val="00EB155F"/>
    <w:rsid w:val="00EB2CDB"/>
    <w:rsid w:val="00EB4EDA"/>
    <w:rsid w:val="00EB5A20"/>
    <w:rsid w:val="00EB60C2"/>
    <w:rsid w:val="00EB6281"/>
    <w:rsid w:val="00EB7184"/>
    <w:rsid w:val="00EC178A"/>
    <w:rsid w:val="00EC1C80"/>
    <w:rsid w:val="00EC1CF0"/>
    <w:rsid w:val="00EC51FD"/>
    <w:rsid w:val="00EC622F"/>
    <w:rsid w:val="00EC7169"/>
    <w:rsid w:val="00EC7A89"/>
    <w:rsid w:val="00EC7E19"/>
    <w:rsid w:val="00ED019D"/>
    <w:rsid w:val="00ED085D"/>
    <w:rsid w:val="00ED7D7F"/>
    <w:rsid w:val="00EE515B"/>
    <w:rsid w:val="00EE56E9"/>
    <w:rsid w:val="00EE5D46"/>
    <w:rsid w:val="00EE7E39"/>
    <w:rsid w:val="00EF2D2C"/>
    <w:rsid w:val="00EF3149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27"/>
    <w:rsid w:val="00F0365D"/>
    <w:rsid w:val="00F038A1"/>
    <w:rsid w:val="00F06204"/>
    <w:rsid w:val="00F065D6"/>
    <w:rsid w:val="00F07378"/>
    <w:rsid w:val="00F077E3"/>
    <w:rsid w:val="00F1014A"/>
    <w:rsid w:val="00F10A9F"/>
    <w:rsid w:val="00F11F8D"/>
    <w:rsid w:val="00F14D97"/>
    <w:rsid w:val="00F152D9"/>
    <w:rsid w:val="00F175E6"/>
    <w:rsid w:val="00F20138"/>
    <w:rsid w:val="00F24082"/>
    <w:rsid w:val="00F24B1B"/>
    <w:rsid w:val="00F2565C"/>
    <w:rsid w:val="00F30D8C"/>
    <w:rsid w:val="00F3278F"/>
    <w:rsid w:val="00F3377B"/>
    <w:rsid w:val="00F34191"/>
    <w:rsid w:val="00F35FBF"/>
    <w:rsid w:val="00F40343"/>
    <w:rsid w:val="00F40A0E"/>
    <w:rsid w:val="00F4197F"/>
    <w:rsid w:val="00F432DF"/>
    <w:rsid w:val="00F44162"/>
    <w:rsid w:val="00F45C61"/>
    <w:rsid w:val="00F5057E"/>
    <w:rsid w:val="00F50A26"/>
    <w:rsid w:val="00F50C45"/>
    <w:rsid w:val="00F50CB7"/>
    <w:rsid w:val="00F534E0"/>
    <w:rsid w:val="00F55DC7"/>
    <w:rsid w:val="00F61828"/>
    <w:rsid w:val="00F641A0"/>
    <w:rsid w:val="00F65745"/>
    <w:rsid w:val="00F735F2"/>
    <w:rsid w:val="00F746ED"/>
    <w:rsid w:val="00F753F5"/>
    <w:rsid w:val="00F805A4"/>
    <w:rsid w:val="00F818AF"/>
    <w:rsid w:val="00F81C28"/>
    <w:rsid w:val="00F830B2"/>
    <w:rsid w:val="00F854D9"/>
    <w:rsid w:val="00F85F3E"/>
    <w:rsid w:val="00F86303"/>
    <w:rsid w:val="00F871FF"/>
    <w:rsid w:val="00F9012A"/>
    <w:rsid w:val="00F90766"/>
    <w:rsid w:val="00F948A5"/>
    <w:rsid w:val="00F94925"/>
    <w:rsid w:val="00F94A88"/>
    <w:rsid w:val="00F94AB4"/>
    <w:rsid w:val="00FA01C2"/>
    <w:rsid w:val="00FA1599"/>
    <w:rsid w:val="00FA1789"/>
    <w:rsid w:val="00FA2CD1"/>
    <w:rsid w:val="00FA7B91"/>
    <w:rsid w:val="00FB3D77"/>
    <w:rsid w:val="00FB5742"/>
    <w:rsid w:val="00FC11F4"/>
    <w:rsid w:val="00FC3848"/>
    <w:rsid w:val="00FC63F8"/>
    <w:rsid w:val="00FC70AA"/>
    <w:rsid w:val="00FD1D1E"/>
    <w:rsid w:val="00FD3768"/>
    <w:rsid w:val="00FD4C70"/>
    <w:rsid w:val="00FD4CCB"/>
    <w:rsid w:val="00FD51FE"/>
    <w:rsid w:val="00FE2970"/>
    <w:rsid w:val="00FE3A82"/>
    <w:rsid w:val="00FE3CF0"/>
    <w:rsid w:val="00FE56C4"/>
    <w:rsid w:val="00FF2ABF"/>
    <w:rsid w:val="00FF5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0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8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1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6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30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9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8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0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8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9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8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5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4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64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6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0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494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2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2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7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7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5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6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1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2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4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8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4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9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8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5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4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2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4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3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578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6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3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6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3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7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8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83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5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1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6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7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5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7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1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3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85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4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313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8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osreestr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6FCFC-4161-402E-8881-BA230DF91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9187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1272</cp:revision>
  <cp:lastPrinted>2020-01-20T13:02:00Z</cp:lastPrinted>
  <dcterms:created xsi:type="dcterms:W3CDTF">2020-01-17T12:11:00Z</dcterms:created>
  <dcterms:modified xsi:type="dcterms:W3CDTF">2023-11-18T04:54:00Z</dcterms:modified>
</cp:coreProperties>
</file>