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A" w:rsidRDefault="00861FDA" w:rsidP="00861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07.02.2023</w:t>
      </w:r>
    </w:p>
    <w:p w:rsidR="00861FDA" w:rsidRDefault="00861FDA" w:rsidP="00861FDA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861FDA" w:rsidRDefault="00861FDA" w:rsidP="00861FDA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proofErr w:type="gramStart"/>
      <w:r>
        <w:rPr>
          <w:rFonts w:ascii="Palatino Linotype" w:hAnsi="Palatino Linotype"/>
          <w:b/>
          <w:bCs/>
          <w:color w:val="7D7D7D"/>
          <w:sz w:val="39"/>
          <w:szCs w:val="39"/>
        </w:rPr>
        <w:t>Курский</w:t>
      </w:r>
      <w:proofErr w:type="gramEnd"/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7D7D7D"/>
          <w:sz w:val="39"/>
          <w:szCs w:val="39"/>
        </w:rPr>
        <w:t>Росреестр</w:t>
      </w:r>
      <w:proofErr w:type="spellEnd"/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 зарегистрировал первую сделку в 2023 году с концессией по развитию трамвайной сети в регионе</w:t>
      </w:r>
    </w:p>
    <w:p w:rsidR="00861FDA" w:rsidRDefault="00861FDA" w:rsidP="00861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Ключевым событием этой недели стал факт обращения Правительства Курской области и компании «</w:t>
      </w:r>
      <w:proofErr w:type="spellStart"/>
      <w:r>
        <w:rPr>
          <w:rFonts w:ascii="Verdana" w:hAnsi="Verdana"/>
          <w:color w:val="292D24"/>
          <w:sz w:val="20"/>
          <w:szCs w:val="20"/>
        </w:rPr>
        <w:t>Мовиста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Регионы» за государственной регистрацией прав на основании концессионного соглашения.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зарегистрировал права участников данного соглашения. Государственная регистрация - юридический акт признания и подтверждения возникших соответствующих прав у участников соглашения. Признание прав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осуществлено в кратчайшие сроки.</w:t>
      </w:r>
    </w:p>
    <w:p w:rsidR="00861FDA" w:rsidRDefault="00861FDA" w:rsidP="00861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«В интересах людей мы сопровождаем каждую сделку, помогаем и работаем над сокращением сроков регистрации»</w:t>
      </w:r>
      <w:r>
        <w:rPr>
          <w:rFonts w:ascii="Verdana" w:hAnsi="Verdana"/>
          <w:color w:val="292D24"/>
          <w:sz w:val="20"/>
          <w:szCs w:val="20"/>
        </w:rPr>
        <w:t xml:space="preserve">, - сообщила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861FDA" w:rsidRDefault="00861FDA" w:rsidP="00861F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что целью соглашения является модернизация наземного электротранспорта города Курска.</w:t>
      </w:r>
    </w:p>
    <w:p w:rsidR="00BA313B" w:rsidRPr="00861FDA" w:rsidRDefault="00BA313B" w:rsidP="00861FDA"/>
    <w:sectPr w:rsidR="00BA313B" w:rsidRPr="00861FD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C4D8-A949-4F8C-A2B8-3AA5DAFD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1269</cp:revision>
  <cp:lastPrinted>2020-01-20T13:02:00Z</cp:lastPrinted>
  <dcterms:created xsi:type="dcterms:W3CDTF">2020-01-17T12:11:00Z</dcterms:created>
  <dcterms:modified xsi:type="dcterms:W3CDTF">2023-11-18T04:53:00Z</dcterms:modified>
</cp:coreProperties>
</file>