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1D" w:rsidRDefault="0050211D" w:rsidP="0050211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честь 25-летия со дня создания системы государственной регистрации прав на недвижимость и сделок с ним руководитель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Светлана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вручила благодарственные письма сотрудникам, стоящим у истоков создания системы.</w:t>
      </w:r>
    </w:p>
    <w:p w:rsidR="0050211D" w:rsidRDefault="0050211D" w:rsidP="0050211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Руководитель поздравила порядка 30 специалистов, которые работают уже на притяжении 24 лет в системе государственной регистрации прав:</w:t>
      </w:r>
    </w:p>
    <w:p w:rsidR="0050211D" w:rsidRDefault="0050211D" w:rsidP="0050211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«Уверена, что исключительная компетентность, ответственность, готовность к внедрению самых современных технологий позволят вам и впредь эффективно трудиться на благо нашей страны!».</w:t>
      </w:r>
    </w:p>
    <w:p w:rsidR="00BA313B" w:rsidRPr="0050211D" w:rsidRDefault="00BA313B" w:rsidP="0050211D"/>
    <w:sectPr w:rsidR="00BA313B" w:rsidRPr="0050211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AF1D-2D26-4A2D-B077-8CDAECAA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1267</cp:revision>
  <cp:lastPrinted>2020-01-20T13:02:00Z</cp:lastPrinted>
  <dcterms:created xsi:type="dcterms:W3CDTF">2020-01-17T12:11:00Z</dcterms:created>
  <dcterms:modified xsi:type="dcterms:W3CDTF">2023-11-18T04:52:00Z</dcterms:modified>
</cp:coreProperties>
</file>