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AF" w:rsidRDefault="007C07AF" w:rsidP="007C07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  <w:r>
        <w:rPr>
          <w:rStyle w:val="aa"/>
          <w:rFonts w:ascii="Verdana" w:hAnsi="Verdana"/>
          <w:color w:val="292D24"/>
          <w:sz w:val="20"/>
          <w:szCs w:val="20"/>
        </w:rPr>
        <w:t>26.01.2023</w:t>
      </w:r>
    </w:p>
    <w:p w:rsidR="007C07AF" w:rsidRDefault="007C07AF" w:rsidP="007C07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7C07AF" w:rsidRDefault="007C07AF" w:rsidP="007C07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Более 92 тысяч электронных заявлений подано в Курский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за 2022 год</w:t>
      </w:r>
    </w:p>
    <w:p w:rsidR="007C07AF" w:rsidRDefault="007C07AF" w:rsidP="007C07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Всего в 2022 году на оформление прав на </w:t>
      </w:r>
      <w:proofErr w:type="spellStart"/>
      <w:r>
        <w:rPr>
          <w:rFonts w:ascii="Verdana" w:hAnsi="Verdana"/>
          <w:color w:val="292D24"/>
          <w:sz w:val="20"/>
          <w:szCs w:val="20"/>
        </w:rPr>
        <w:t>надвижимость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было подано 202 822 обращения, из них 92 855 в электронном виде.</w:t>
      </w:r>
    </w:p>
    <w:p w:rsidR="007C07AF" w:rsidRDefault="007C07AF" w:rsidP="007C07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Как отметила заместить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Стрекалова: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«Показатель поданных заявлений в электронном виде за прошлый год вырос на 19% по сравнению с 2021 годом.  Рост связан, прежде всего, с ускоренной регистрацией и удобством подачи заявлений в режиме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онлайн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без посещения офисов МФЦ».</w:t>
      </w:r>
    </w:p>
    <w:p w:rsidR="007C07AF" w:rsidRDefault="007C07AF" w:rsidP="007C07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Кроме того, с 1 января 2023 года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перешел на исключительно электронный формат взаимодействия с органами власти, что экономит время заявителей.</w:t>
      </w:r>
      <w:proofErr w:type="gramEnd"/>
    </w:p>
    <w:p w:rsidR="007C07AF" w:rsidRDefault="007C07AF" w:rsidP="007C07A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Министр цифрового развития и связи Курской области Сергей Кожевников прокомментировал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: «Электронное взаимодействие органов власти с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Росреетром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было налажено еще до 1 января 2023, что позволяет в современных условиях беспрепятственно продолжать работу в этом же формате в интересах жителей региона».</w:t>
      </w:r>
    </w:p>
    <w:p w:rsidR="00BA313B" w:rsidRPr="007C07AF" w:rsidRDefault="00BA313B" w:rsidP="007C07AF"/>
    <w:sectPr w:rsidR="00BA313B" w:rsidRPr="007C07A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F878-716A-41BA-961D-27BFE5D8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1266</cp:revision>
  <cp:lastPrinted>2020-01-20T13:02:00Z</cp:lastPrinted>
  <dcterms:created xsi:type="dcterms:W3CDTF">2020-01-17T12:11:00Z</dcterms:created>
  <dcterms:modified xsi:type="dcterms:W3CDTF">2023-11-18T04:52:00Z</dcterms:modified>
</cp:coreProperties>
</file>