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color w:val="292D24"/>
          <w:sz w:val="20"/>
          <w:szCs w:val="20"/>
          <w:lang w:eastAsia="ru-RU"/>
        </w:rPr>
        <w:t>   </w:t>
      </w:r>
      <w:r w:rsidRPr="00EB6281">
        <w:rPr>
          <w:rFonts w:ascii="Verdana" w:hAnsi="Verdana"/>
          <w:b/>
          <w:bCs/>
          <w:color w:val="292D24"/>
          <w:sz w:val="20"/>
          <w:lang w:eastAsia="ru-RU"/>
        </w:rPr>
        <w:t>17.01.2023</w:t>
      </w:r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b/>
          <w:bCs/>
          <w:color w:val="292D24"/>
          <w:sz w:val="20"/>
          <w:lang w:eastAsia="ru-RU"/>
        </w:rPr>
        <w:t xml:space="preserve">Где и как получить сведения о земле из </w:t>
      </w:r>
      <w:proofErr w:type="spellStart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>госфонда</w:t>
      </w:r>
      <w:proofErr w:type="spellEnd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 xml:space="preserve"> данных рассказали</w:t>
      </w:r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b/>
          <w:bCs/>
          <w:color w:val="292D24"/>
          <w:sz w:val="20"/>
          <w:lang w:eastAsia="ru-RU"/>
        </w:rPr>
        <w:t> </w:t>
      </w:r>
      <w:proofErr w:type="gramStart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>в</w:t>
      </w:r>
      <w:proofErr w:type="gramEnd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 xml:space="preserve"> Курском </w:t>
      </w:r>
      <w:proofErr w:type="spellStart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>Росреестре</w:t>
      </w:r>
      <w:proofErr w:type="spellEnd"/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color w:val="292D24"/>
          <w:sz w:val="20"/>
          <w:szCs w:val="20"/>
          <w:lang w:eastAsia="ru-RU"/>
        </w:rPr>
        <w:t xml:space="preserve">При оформлении недвижимости или возникновении земельных споров многие жители региона запрашивают информацию из государственного фонда данных (ГФДЗ). Эти сведения получают в результате проведения землеустройства. Всего в </w:t>
      </w:r>
      <w:proofErr w:type="spellStart"/>
      <w:r w:rsidRPr="00EB6281">
        <w:rPr>
          <w:rFonts w:ascii="Verdana" w:hAnsi="Verdana"/>
          <w:color w:val="292D24"/>
          <w:sz w:val="20"/>
          <w:szCs w:val="20"/>
          <w:lang w:eastAsia="ru-RU"/>
        </w:rPr>
        <w:t>госфонде</w:t>
      </w:r>
      <w:proofErr w:type="spellEnd"/>
      <w:r w:rsidRPr="00EB6281">
        <w:rPr>
          <w:rFonts w:ascii="Verdana" w:hAnsi="Verdana"/>
          <w:color w:val="292D24"/>
          <w:sz w:val="20"/>
          <w:szCs w:val="20"/>
          <w:lang w:eastAsia="ru-RU"/>
        </w:rPr>
        <w:t xml:space="preserve"> хранится более 141 тыс. документов.</w:t>
      </w:r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color w:val="292D24"/>
          <w:sz w:val="20"/>
          <w:szCs w:val="20"/>
          <w:lang w:eastAsia="ru-RU"/>
        </w:rPr>
        <w:t xml:space="preserve">За предоставлением информации из </w:t>
      </w:r>
      <w:proofErr w:type="spellStart"/>
      <w:r w:rsidRPr="00EB6281">
        <w:rPr>
          <w:rFonts w:ascii="Verdana" w:hAnsi="Verdana"/>
          <w:color w:val="292D24"/>
          <w:sz w:val="20"/>
          <w:szCs w:val="20"/>
          <w:lang w:eastAsia="ru-RU"/>
        </w:rPr>
        <w:t>госфонда</w:t>
      </w:r>
      <w:proofErr w:type="spellEnd"/>
      <w:r w:rsidRPr="00EB6281">
        <w:rPr>
          <w:rFonts w:ascii="Verdana" w:hAnsi="Verdana"/>
          <w:color w:val="292D24"/>
          <w:sz w:val="20"/>
          <w:szCs w:val="20"/>
          <w:lang w:eastAsia="ru-RU"/>
        </w:rPr>
        <w:t xml:space="preserve"> данных обращаются не только граждане, но и другие заинтересованные лица (кадастровые инженеры, органы местного самоуправления и государственной власти и </w:t>
      </w:r>
      <w:proofErr w:type="spellStart"/>
      <w:proofErr w:type="gramStart"/>
      <w:r w:rsidRPr="00EB6281">
        <w:rPr>
          <w:rFonts w:ascii="Verdana" w:hAnsi="Verdana"/>
          <w:color w:val="292D24"/>
          <w:sz w:val="20"/>
          <w:szCs w:val="20"/>
          <w:lang w:eastAsia="ru-RU"/>
        </w:rPr>
        <w:t>др</w:t>
      </w:r>
      <w:proofErr w:type="spellEnd"/>
      <w:proofErr w:type="gramEnd"/>
      <w:r w:rsidRPr="00EB6281">
        <w:rPr>
          <w:rFonts w:ascii="Verdana" w:hAnsi="Verdana"/>
          <w:color w:val="292D24"/>
          <w:sz w:val="20"/>
          <w:szCs w:val="20"/>
          <w:lang w:eastAsia="ru-RU"/>
        </w:rPr>
        <w:t>).</w:t>
      </w:r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i/>
          <w:iCs/>
          <w:color w:val="292D24"/>
          <w:sz w:val="20"/>
          <w:lang w:eastAsia="ru-RU"/>
        </w:rPr>
        <w:t>«Теперь за получением государственной услуги нужно обратиться в филиал ПКК «</w:t>
      </w:r>
      <w:proofErr w:type="spellStart"/>
      <w:r w:rsidRPr="00EB6281">
        <w:rPr>
          <w:rFonts w:ascii="Verdana" w:hAnsi="Verdana"/>
          <w:i/>
          <w:iCs/>
          <w:color w:val="292D24"/>
          <w:sz w:val="20"/>
          <w:lang w:eastAsia="ru-RU"/>
        </w:rPr>
        <w:t>Роскадастр</w:t>
      </w:r>
      <w:proofErr w:type="spellEnd"/>
      <w:r w:rsidRPr="00EB6281">
        <w:rPr>
          <w:rFonts w:ascii="Verdana" w:hAnsi="Verdana"/>
          <w:i/>
          <w:iCs/>
          <w:color w:val="292D24"/>
          <w:sz w:val="20"/>
          <w:lang w:eastAsia="ru-RU"/>
        </w:rPr>
        <w:t>» по Курской области (с 1 января 2023 года Кадастровая палата стала частью ПКК «</w:t>
      </w:r>
      <w:proofErr w:type="spellStart"/>
      <w:r w:rsidRPr="00EB6281">
        <w:rPr>
          <w:rFonts w:ascii="Verdana" w:hAnsi="Verdana"/>
          <w:i/>
          <w:iCs/>
          <w:color w:val="292D24"/>
          <w:sz w:val="20"/>
          <w:lang w:eastAsia="ru-RU"/>
        </w:rPr>
        <w:t>Роскадастр</w:t>
      </w:r>
      <w:proofErr w:type="spellEnd"/>
      <w:r w:rsidRPr="00EB6281">
        <w:rPr>
          <w:rFonts w:ascii="Verdana" w:hAnsi="Verdana"/>
          <w:i/>
          <w:iCs/>
          <w:color w:val="292D24"/>
          <w:sz w:val="20"/>
          <w:lang w:eastAsia="ru-RU"/>
        </w:rPr>
        <w:t>»). До 14 ноября 2022 </w:t>
      </w:r>
      <w:r w:rsidRPr="00EB6281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 xml:space="preserve">года этим занималось Управление </w:t>
      </w:r>
      <w:proofErr w:type="spellStart"/>
      <w:r w:rsidRPr="00EB6281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Росреестра</w:t>
      </w:r>
      <w:proofErr w:type="spellEnd"/>
      <w:r w:rsidRPr="00EB6281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 xml:space="preserve"> по Курской области», </w:t>
      </w:r>
      <w:r w:rsidRPr="00EB6281">
        <w:rPr>
          <w:rFonts w:ascii="Verdana" w:hAnsi="Verdana"/>
          <w:b/>
          <w:bCs/>
          <w:color w:val="292D24"/>
          <w:sz w:val="20"/>
          <w:lang w:eastAsia="ru-RU"/>
        </w:rPr>
        <w:t xml:space="preserve">- сообщил </w:t>
      </w:r>
      <w:proofErr w:type="spellStart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>замруководителя</w:t>
      </w:r>
      <w:proofErr w:type="spellEnd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 xml:space="preserve"> Управления </w:t>
      </w:r>
      <w:proofErr w:type="spellStart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>Росреестра</w:t>
      </w:r>
      <w:proofErr w:type="spellEnd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 xml:space="preserve"> Курской области Александр Емельянов.</w:t>
      </w:r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b/>
          <w:bCs/>
          <w:color w:val="292D24"/>
          <w:sz w:val="20"/>
          <w:lang w:eastAsia="ru-RU"/>
        </w:rPr>
        <w:t xml:space="preserve">Запросить сведения можно лично по адресу: </w:t>
      </w:r>
      <w:proofErr w:type="gramStart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>г</w:t>
      </w:r>
      <w:proofErr w:type="gramEnd"/>
      <w:r w:rsidRPr="00EB6281">
        <w:rPr>
          <w:rFonts w:ascii="Verdana" w:hAnsi="Verdana"/>
          <w:b/>
          <w:bCs/>
          <w:color w:val="292D24"/>
          <w:sz w:val="20"/>
          <w:lang w:eastAsia="ru-RU"/>
        </w:rPr>
        <w:t>. Курск, </w:t>
      </w:r>
      <w:proofErr w:type="spellStart"/>
      <w:r w:rsidRPr="00EB6281">
        <w:rPr>
          <w:rFonts w:ascii="Verdana" w:hAnsi="Verdana"/>
          <w:color w:val="292D24"/>
          <w:sz w:val="20"/>
          <w:szCs w:val="20"/>
          <w:lang w:eastAsia="ru-RU"/>
        </w:rPr>
        <w:t>пр-д</w:t>
      </w:r>
      <w:proofErr w:type="spellEnd"/>
      <w:r w:rsidRPr="00EB6281">
        <w:rPr>
          <w:rFonts w:ascii="Verdana" w:hAnsi="Verdana"/>
          <w:color w:val="292D24"/>
          <w:sz w:val="20"/>
          <w:szCs w:val="20"/>
          <w:lang w:eastAsia="ru-RU"/>
        </w:rPr>
        <w:t xml:space="preserve"> Сергеева, 10А или почтовым отправлением. Форма заявления о предоставлении в пользование документов ГФДЗ установлена Приказом Минэкономразвития РФ от 14.11.2006 № 376.</w:t>
      </w:r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color w:val="292D24"/>
          <w:sz w:val="20"/>
          <w:szCs w:val="20"/>
          <w:lang w:eastAsia="ru-RU"/>
        </w:rPr>
        <w:t xml:space="preserve">Как отметила заместитель председателя Общественной палаты Курской области, член Общественного совета при Управлении Людмила </w:t>
      </w:r>
      <w:proofErr w:type="spellStart"/>
      <w:r w:rsidRPr="00EB6281">
        <w:rPr>
          <w:rFonts w:ascii="Verdana" w:hAnsi="Verdana"/>
          <w:color w:val="292D24"/>
          <w:sz w:val="20"/>
          <w:szCs w:val="20"/>
          <w:lang w:eastAsia="ru-RU"/>
        </w:rPr>
        <w:t>Дрёмова</w:t>
      </w:r>
      <w:proofErr w:type="spellEnd"/>
      <w:r w:rsidRPr="00EB6281">
        <w:rPr>
          <w:rFonts w:ascii="Verdana" w:hAnsi="Verdana"/>
          <w:color w:val="292D24"/>
          <w:sz w:val="20"/>
          <w:szCs w:val="20"/>
          <w:lang w:eastAsia="ru-RU"/>
        </w:rPr>
        <w:t>: </w:t>
      </w:r>
      <w:r w:rsidRPr="00EB6281">
        <w:rPr>
          <w:rFonts w:ascii="Verdana" w:hAnsi="Verdana"/>
          <w:i/>
          <w:iCs/>
          <w:color w:val="292D24"/>
          <w:sz w:val="20"/>
          <w:lang w:eastAsia="ru-RU"/>
        </w:rPr>
        <w:t xml:space="preserve">«Важно, что материалы из </w:t>
      </w:r>
      <w:proofErr w:type="spellStart"/>
      <w:r w:rsidRPr="00EB6281">
        <w:rPr>
          <w:rFonts w:ascii="Verdana" w:hAnsi="Verdana"/>
          <w:i/>
          <w:iCs/>
          <w:color w:val="292D24"/>
          <w:sz w:val="20"/>
          <w:lang w:eastAsia="ru-RU"/>
        </w:rPr>
        <w:t>госфонда</w:t>
      </w:r>
      <w:proofErr w:type="spellEnd"/>
      <w:r w:rsidRPr="00EB6281">
        <w:rPr>
          <w:rFonts w:ascii="Verdana" w:hAnsi="Verdana"/>
          <w:i/>
          <w:iCs/>
          <w:color w:val="292D24"/>
          <w:sz w:val="20"/>
          <w:lang w:eastAsia="ru-RU"/>
        </w:rPr>
        <w:t xml:space="preserve"> данных можно получить всем заинтересованным лицам бесплатно и в короткие сроки».</w:t>
      </w:r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color w:val="292D24"/>
          <w:sz w:val="20"/>
          <w:szCs w:val="20"/>
          <w:lang w:eastAsia="ru-RU"/>
        </w:rPr>
        <w:t>При личном обращении документы предоставляются в срок, не превышающий 3 рабочих дней со дня принятия заявления.</w:t>
      </w:r>
    </w:p>
    <w:p w:rsidR="00EB6281" w:rsidRPr="00EB6281" w:rsidRDefault="00EB6281" w:rsidP="00EB628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281">
        <w:rPr>
          <w:rFonts w:ascii="Verdana" w:hAnsi="Verdana"/>
          <w:b/>
          <w:bCs/>
          <w:color w:val="292D24"/>
          <w:sz w:val="20"/>
          <w:lang w:eastAsia="ru-RU"/>
        </w:rPr>
        <w:t>Какие документы заявитель может запросить в ГФДЗ?</w:t>
      </w:r>
    </w:p>
    <w:p w:rsidR="00EB6281" w:rsidRPr="00EB6281" w:rsidRDefault="00EB6281" w:rsidP="00EB628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EB6281">
        <w:rPr>
          <w:rFonts w:ascii="Verdana" w:hAnsi="Verdana"/>
          <w:color w:val="3D4437"/>
          <w:sz w:val="20"/>
          <w:szCs w:val="20"/>
          <w:lang w:eastAsia="ru-RU"/>
        </w:rPr>
        <w:t xml:space="preserve">материалы инвентаризации земель населенных пунктов (позволяют гражданам в настоящее время оформить права на используемые ими земельные участки в силу </w:t>
      </w:r>
      <w:proofErr w:type="spellStart"/>
      <w:r w:rsidRPr="00EB6281">
        <w:rPr>
          <w:rFonts w:ascii="Verdana" w:hAnsi="Verdana"/>
          <w:color w:val="3D4437"/>
          <w:sz w:val="20"/>
          <w:szCs w:val="20"/>
          <w:lang w:eastAsia="ru-RU"/>
        </w:rPr>
        <w:t>приобретательной</w:t>
      </w:r>
      <w:proofErr w:type="spellEnd"/>
      <w:r w:rsidRPr="00EB6281">
        <w:rPr>
          <w:rFonts w:ascii="Verdana" w:hAnsi="Verdana"/>
          <w:color w:val="3D4437"/>
          <w:sz w:val="20"/>
          <w:szCs w:val="20"/>
          <w:lang w:eastAsia="ru-RU"/>
        </w:rPr>
        <w:t xml:space="preserve"> давности); </w:t>
      </w:r>
    </w:p>
    <w:p w:rsidR="00EB6281" w:rsidRPr="00EB6281" w:rsidRDefault="00EB6281" w:rsidP="00EB6281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EB6281">
        <w:rPr>
          <w:rFonts w:ascii="Verdana" w:hAnsi="Verdana"/>
          <w:color w:val="3D4437"/>
          <w:sz w:val="20"/>
          <w:szCs w:val="20"/>
          <w:lang w:eastAsia="ru-RU"/>
        </w:rPr>
        <w:t>материалы по перерегистрации земель в коллективных садах;</w:t>
      </w:r>
    </w:p>
    <w:p w:rsidR="00EB6281" w:rsidRPr="00EB6281" w:rsidRDefault="00EB6281" w:rsidP="00EB6281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EB6281">
        <w:rPr>
          <w:rFonts w:ascii="Verdana" w:hAnsi="Verdana"/>
          <w:color w:val="3D4437"/>
          <w:sz w:val="20"/>
          <w:szCs w:val="20"/>
          <w:lang w:eastAsia="ru-RU"/>
        </w:rPr>
        <w:t>землеустроительные дела по межеванию земельных участков, созданные до 1 марта 2008 года.</w:t>
      </w:r>
    </w:p>
    <w:p w:rsidR="00BA313B" w:rsidRPr="00EB6281" w:rsidRDefault="00BA313B" w:rsidP="00EB6281"/>
    <w:sectPr w:rsidR="00BA313B" w:rsidRPr="00EB628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B981-0E63-46EE-ADFD-F8D76FEC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1265</cp:revision>
  <cp:lastPrinted>2020-01-20T13:02:00Z</cp:lastPrinted>
  <dcterms:created xsi:type="dcterms:W3CDTF">2020-01-17T12:11:00Z</dcterms:created>
  <dcterms:modified xsi:type="dcterms:W3CDTF">2023-11-18T04:52:00Z</dcterms:modified>
</cp:coreProperties>
</file>