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24" w:rsidRDefault="00315724" w:rsidP="003157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13.06.2023                                                   </w:t>
      </w:r>
    </w:p>
    <w:p w:rsidR="00315724" w:rsidRDefault="00315724" w:rsidP="003157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15 июня куряне смогут задать вопросы на «горячей линии»</w:t>
      </w:r>
    </w:p>
    <w:p w:rsidR="00315724" w:rsidRDefault="00315724" w:rsidP="003157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по получения услуг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в электронном виде</w:t>
      </w:r>
    </w:p>
    <w:p w:rsidR="00315724" w:rsidRDefault="00315724" w:rsidP="003157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15724" w:rsidRDefault="00315724" w:rsidP="003157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15 июня 2023 года с 14.00 до 17.00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в рамках проведения всероссийской телефонной горячей линии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ответит на вопросы, связанные с получением государственных услуг в электронном виде. </w:t>
      </w:r>
    </w:p>
    <w:p w:rsidR="00315724" w:rsidRDefault="00315724" w:rsidP="003157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Звонки будет принимать </w:t>
      </w:r>
      <w:proofErr w:type="spellStart"/>
      <w:r>
        <w:rPr>
          <w:rFonts w:ascii="Verdana" w:hAnsi="Verdana"/>
          <w:color w:val="292D24"/>
          <w:sz w:val="20"/>
          <w:szCs w:val="20"/>
        </w:rPr>
        <w:t>Нескородова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Галина Сергеевна, главный специалист-эксперт </w:t>
      </w:r>
      <w:proofErr w:type="gramStart"/>
      <w:r>
        <w:rPr>
          <w:rFonts w:ascii="Verdana" w:hAnsi="Verdana"/>
          <w:color w:val="292D24"/>
          <w:sz w:val="20"/>
          <w:szCs w:val="20"/>
        </w:rPr>
        <w:t>отдела регистрации объектов недвижимости жилого назначения Управления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области.</w:t>
      </w:r>
    </w:p>
    <w:p w:rsidR="00315724" w:rsidRDefault="00315724" w:rsidP="003157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Телефон «горячей линии» 8 (4712) 52 92 76</w:t>
      </w:r>
    </w:p>
    <w:p w:rsidR="00BA313B" w:rsidRPr="00315724" w:rsidRDefault="00BA313B" w:rsidP="00315724"/>
    <w:sectPr w:rsidR="00BA313B" w:rsidRPr="0031572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61FA-018D-4355-8AD2-5277465C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1257</cp:revision>
  <cp:lastPrinted>2020-01-20T13:02:00Z</cp:lastPrinted>
  <dcterms:created xsi:type="dcterms:W3CDTF">2020-01-17T12:11:00Z</dcterms:created>
  <dcterms:modified xsi:type="dcterms:W3CDTF">2023-11-18T04:49:00Z</dcterms:modified>
</cp:coreProperties>
</file>