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 18.05.2023                                                   </w:t>
      </w:r>
    </w:p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Курской области по «гаражной амнистии» оформлено более 330 гаражей</w:t>
      </w:r>
    </w:p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1 сентября 2021 года по конец мая 2023 года </w:t>
      </w:r>
      <w:proofErr w:type="gramStart"/>
      <w:r>
        <w:rPr>
          <w:rFonts w:ascii="Verdana" w:hAnsi="Verdana"/>
          <w:color w:val="292D24"/>
          <w:sz w:val="20"/>
          <w:szCs w:val="20"/>
        </w:rPr>
        <w:t>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упрощенно оформил 337 гаражей. Кроме того, по «гаражной амнистии» зарегистрировали 160 прав на земельные участки, а 381 – поставлены на кадастровый учет.</w:t>
      </w:r>
    </w:p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«В рамках реализации закона Управление проводит системную работу с региональными и муниципальными органами власти, на постоянной основе обеспечено консультирование граждан и профессиональных участников рынка», </w:t>
      </w:r>
      <w:r>
        <w:rPr>
          <w:rFonts w:ascii="Verdana" w:hAnsi="Verdana"/>
          <w:color w:val="292D24"/>
          <w:sz w:val="20"/>
          <w:szCs w:val="20"/>
        </w:rPr>
        <w:t xml:space="preserve">- рассказал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372959" w:rsidRDefault="00372959" w:rsidP="003729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Управлении действуют горячие линии по вопросам оформления объектов по «гаражной амнистии».  Получить консультацию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можно </w:t>
      </w:r>
      <w:proofErr w:type="gramStart"/>
      <w:r>
        <w:rPr>
          <w:rFonts w:ascii="Verdana" w:hAnsi="Verdana"/>
          <w:color w:val="292D24"/>
          <w:sz w:val="20"/>
          <w:szCs w:val="20"/>
        </w:rPr>
        <w:t>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телефону: +7 4712 (52-92-46) или на круглосуточной «горячей линии», совместно организованной с юристом Мэри </w:t>
      </w:r>
      <w:proofErr w:type="spellStart"/>
      <w:r>
        <w:rPr>
          <w:rFonts w:ascii="Verdana" w:hAnsi="Verdana"/>
          <w:color w:val="292D24"/>
          <w:sz w:val="20"/>
          <w:szCs w:val="20"/>
        </w:rPr>
        <w:t>Гудовой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- 8 (960) 680-58-29.</w:t>
      </w:r>
    </w:p>
    <w:p w:rsidR="00BA313B" w:rsidRPr="00372959" w:rsidRDefault="00BA313B" w:rsidP="00372959"/>
    <w:sectPr w:rsidR="00BA313B" w:rsidRPr="0037295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250E-329C-4A49-B26B-B405C773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1256</cp:revision>
  <cp:lastPrinted>2020-01-20T13:02:00Z</cp:lastPrinted>
  <dcterms:created xsi:type="dcterms:W3CDTF">2020-01-17T12:11:00Z</dcterms:created>
  <dcterms:modified xsi:type="dcterms:W3CDTF">2023-11-18T04:49:00Z</dcterms:modified>
</cp:coreProperties>
</file>