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2F" w:rsidRDefault="004E652F" w:rsidP="004E652F">
      <w:pPr>
        <w:pStyle w:val="a9"/>
        <w:shd w:val="clear" w:color="auto" w:fill="F8FAFB"/>
        <w:spacing w:before="0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z w:val="32"/>
          <w:szCs w:val="32"/>
          <w:shd w:val="clear" w:color="auto" w:fill="FFFFFF"/>
        </w:rPr>
        <w:t>Итоги деятельности Кадастровой палаты по Курской области в 2016 году</w:t>
      </w:r>
    </w:p>
    <w:p w:rsidR="004E652F" w:rsidRDefault="004E652F" w:rsidP="004E652F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z w:val="20"/>
          <w:szCs w:val="20"/>
          <w:shd w:val="clear" w:color="auto" w:fill="FFFFFF"/>
        </w:rPr>
        <w:t>Кадастровая палата по Курской области подводит итоги работы в 2016 году. </w:t>
      </w:r>
      <w:r>
        <w:rPr>
          <w:rFonts w:ascii="Segoe UI" w:hAnsi="Segoe UI" w:cs="Segoe UI"/>
          <w:color w:val="292D24"/>
          <w:sz w:val="20"/>
          <w:szCs w:val="20"/>
        </w:rPr>
        <w:t>По предварительным результатам деятельности за 2016 год Кадастровая палата по Курской области вошла в первую пятерку рейтинга филиалов Кадастровой палаты по России.</w:t>
      </w:r>
    </w:p>
    <w:p w:rsidR="004E652F" w:rsidRDefault="004E652F" w:rsidP="004E652F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hd w:val="clear" w:color="auto" w:fill="FFFFFF"/>
        </w:rPr>
        <w:t xml:space="preserve">Перечень основных видов деятельности, осуществляемых Кадастровой палатой по Курской области очень </w:t>
      </w:r>
      <w:proofErr w:type="spellStart"/>
      <w:r>
        <w:rPr>
          <w:rFonts w:ascii="Segoe UI" w:hAnsi="Segoe UI" w:cs="Segoe UI"/>
          <w:color w:val="292D24"/>
          <w:shd w:val="clear" w:color="auto" w:fill="FFFFFF"/>
        </w:rPr>
        <w:t>широк</w:t>
      </w:r>
      <w:proofErr w:type="gramStart"/>
      <w:r>
        <w:rPr>
          <w:rFonts w:ascii="Segoe UI" w:hAnsi="Segoe UI" w:cs="Segoe UI"/>
          <w:color w:val="292D24"/>
          <w:shd w:val="clear" w:color="auto" w:fill="FFFFFF"/>
        </w:rPr>
        <w:t>.В</w:t>
      </w:r>
      <w:proofErr w:type="spellEnd"/>
      <w:proofErr w:type="gramEnd"/>
      <w:r>
        <w:rPr>
          <w:rFonts w:ascii="Segoe UI" w:hAnsi="Segoe UI" w:cs="Segoe UI"/>
          <w:color w:val="292D24"/>
          <w:shd w:val="clear" w:color="auto" w:fill="FFFFFF"/>
        </w:rPr>
        <w:t xml:space="preserve"> первую очередь, это комплекс работ, связанных с ведением государственного кадастра недвижимости. В настоящее время в кадастре недвижимости содержатся сведения о 607 тысячах земельных участков и 817 тысячах объектов капитального строительства.</w:t>
      </w:r>
    </w:p>
    <w:p w:rsidR="004E652F" w:rsidRDefault="004E652F" w:rsidP="004E652F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>Работа Кадастровой палаты направлена не только на увеличение объема, но и на повышение качества оказываемых услуг.</w:t>
      </w:r>
    </w:p>
    <w:p w:rsidR="004E652F" w:rsidRDefault="004E652F" w:rsidP="004E652F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>Важнейшими составляющими этого качества являются снижение числа решений об отказе и приостановлении кадастрового учета, тщательный подход к каждой конкретной ситуации, сокращение сроков оказания услуг</w:t>
      </w:r>
      <w:r>
        <w:rPr>
          <w:rFonts w:ascii="Segoe UI" w:hAnsi="Segoe UI" w:cs="Segoe UI"/>
          <w:color w:val="292D24"/>
          <w:u w:val="single"/>
        </w:rPr>
        <w:t>.</w:t>
      </w:r>
    </w:p>
    <w:p w:rsidR="004E652F" w:rsidRDefault="004E652F" w:rsidP="004E652F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>Средний срок осуществления кадастрового учета в 2016 году составил 4 дня, средний срок предоставления сведений государственного кадастра недвижимости – 2 дня, что существенно ниже сроков, установленных законодательством.</w:t>
      </w:r>
    </w:p>
    <w:p w:rsidR="004E652F" w:rsidRDefault="004E652F" w:rsidP="004E652F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</w:rPr>
        <w:t>В 2016 году Кадастровая палата приступила к реализации полномочий по предоставлению сведений из Единого государственного реестра прав в полном объеме. Основным показателем качества работы в этом направлении является срок предоставления сведений, который составил – 2 дня, что меньше установленных законодательством сроков.</w:t>
      </w:r>
    </w:p>
    <w:p w:rsidR="004E652F" w:rsidRDefault="004E652F" w:rsidP="004E652F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hd w:val="clear" w:color="auto" w:fill="FFFFFF"/>
        </w:rPr>
        <w:t>Одним из приоритетных направлений деятельности является увеличение </w:t>
      </w:r>
      <w:r>
        <w:rPr>
          <w:rFonts w:ascii="Segoe UI" w:hAnsi="Segoe UI" w:cs="Segoe UI"/>
          <w:color w:val="292D24"/>
        </w:rPr>
        <w:t xml:space="preserve">доли электронных услуг. В настоящее время в электронном виде можно получить базовые услуги </w:t>
      </w:r>
      <w:proofErr w:type="spellStart"/>
      <w:r>
        <w:rPr>
          <w:rFonts w:ascii="Segoe UI" w:hAnsi="Segoe UI" w:cs="Segoe UI"/>
          <w:color w:val="292D24"/>
        </w:rPr>
        <w:t>Росреестра</w:t>
      </w:r>
      <w:proofErr w:type="spellEnd"/>
      <w:r>
        <w:rPr>
          <w:rFonts w:ascii="Segoe UI" w:hAnsi="Segoe UI" w:cs="Segoe UI"/>
          <w:color w:val="292D24"/>
        </w:rPr>
        <w:t xml:space="preserve">. Помимо этого, на сайте </w:t>
      </w:r>
      <w:proofErr w:type="spellStart"/>
      <w:r>
        <w:rPr>
          <w:rFonts w:ascii="Segoe UI" w:hAnsi="Segoe UI" w:cs="Segoe UI"/>
          <w:color w:val="292D24"/>
        </w:rPr>
        <w:t>Росреестра</w:t>
      </w:r>
      <w:proofErr w:type="spellEnd"/>
      <w:r>
        <w:rPr>
          <w:rFonts w:ascii="Segoe UI" w:hAnsi="Segoe UI" w:cs="Segoe UI"/>
          <w:color w:val="292D24"/>
        </w:rPr>
        <w:t xml:space="preserve"> доступно порядка 30 электронных сервисов, с помощью которых заявитель может записаться на прием, получить справочную информацию об объекте недвижимости </w:t>
      </w:r>
      <w:proofErr w:type="spellStart"/>
      <w:r>
        <w:rPr>
          <w:rFonts w:ascii="Segoe UI" w:hAnsi="Segoe UI" w:cs="Segoe UI"/>
          <w:color w:val="292D24"/>
        </w:rPr>
        <w:t>он-лайн</w:t>
      </w:r>
      <w:proofErr w:type="spellEnd"/>
      <w:r>
        <w:rPr>
          <w:rFonts w:ascii="Segoe UI" w:hAnsi="Segoe UI" w:cs="Segoe UI"/>
          <w:color w:val="292D24"/>
        </w:rPr>
        <w:t>.</w:t>
      </w:r>
    </w:p>
    <w:p w:rsidR="004E652F" w:rsidRDefault="004E652F" w:rsidP="004E652F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hd w:val="clear" w:color="auto" w:fill="FFFFFF"/>
        </w:rPr>
        <w:t xml:space="preserve">Все больше курян предпочитают получать услуги </w:t>
      </w:r>
      <w:proofErr w:type="spellStart"/>
      <w:r>
        <w:rPr>
          <w:rFonts w:ascii="Segoe UI" w:hAnsi="Segoe UI" w:cs="Segoe UI"/>
          <w:color w:val="292D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292D24"/>
          <w:shd w:val="clear" w:color="auto" w:fill="FFFFFF"/>
        </w:rPr>
        <w:t xml:space="preserve"> в многофункциональных центрах в режиме «одного окна». В Курской области этот показатель составляет 87%, что превышает установленный «дорожной картой» показатель на 7 %.</w:t>
      </w:r>
    </w:p>
    <w:p w:rsidR="004E652F" w:rsidRDefault="004E652F" w:rsidP="004E652F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hd w:val="clear" w:color="auto" w:fill="FFFFFF"/>
        </w:rPr>
        <w:t>Стоит отметить о популярности такой услуги, как выездной прием документов, удобной, а для некоторых категорий населения - безальтернативной формы обслуживания. Для ветеранов Великой Отечественной войны, инвалидов первой и второй групп эта услуга бесплатна.</w:t>
      </w:r>
    </w:p>
    <w:p w:rsidR="004E652F" w:rsidRDefault="004E652F" w:rsidP="004E652F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z w:val="20"/>
          <w:szCs w:val="20"/>
        </w:rPr>
        <w:t>Одним из залогов успешной работы Кадастровой палаты в регионе является взаимодействие с органами власти всех уровней. На территории Курской области межведомственное взаимодействие осуществляется преимущественно в электронном виде и составляет более 98%.</w:t>
      </w:r>
    </w:p>
    <w:p w:rsidR="004E652F" w:rsidRDefault="004E652F" w:rsidP="004E652F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hd w:val="clear" w:color="auto" w:fill="FFFFFF"/>
        </w:rPr>
        <w:lastRenderedPageBreak/>
        <w:t>1 января 2017 года вступил в силу Федеральный закон от 13.07.2015 № 218-ФЗ «О государственной регистрации недвижимости».</w:t>
      </w:r>
    </w:p>
    <w:p w:rsidR="004E652F" w:rsidRDefault="004E652F" w:rsidP="004E652F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hd w:val="clear" w:color="auto" w:fill="FFFFFF"/>
        </w:rPr>
        <w:t>В рамках нового закона создан Единый государственный реестр недвижимости. Данный реестр объединяет информацию из кадастра недвижимости и Единого государственного реестра прав.</w:t>
      </w:r>
    </w:p>
    <w:p w:rsidR="004E652F" w:rsidRDefault="004E652F" w:rsidP="004E652F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Segoe UI" w:hAnsi="Segoe UI" w:cs="Segoe UI"/>
          <w:color w:val="292D24"/>
          <w:sz w:val="20"/>
          <w:szCs w:val="20"/>
        </w:rPr>
        <w:t>Кадастровая палата в новом 2017 году продолжит работу над повышением качества предоставляемых услуг.</w:t>
      </w:r>
    </w:p>
    <w:p w:rsidR="00BA313B" w:rsidRPr="004E652F" w:rsidRDefault="00BA313B" w:rsidP="004E652F"/>
    <w:sectPr w:rsidR="00BA313B" w:rsidRPr="004E652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3A080B"/>
    <w:multiLevelType w:val="multilevel"/>
    <w:tmpl w:val="A002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152441"/>
    <w:multiLevelType w:val="multilevel"/>
    <w:tmpl w:val="3422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F03C60"/>
    <w:multiLevelType w:val="multilevel"/>
    <w:tmpl w:val="BDDC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5410EE"/>
    <w:multiLevelType w:val="multilevel"/>
    <w:tmpl w:val="79CC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E785F"/>
    <w:multiLevelType w:val="multilevel"/>
    <w:tmpl w:val="3DB4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0E0096"/>
    <w:multiLevelType w:val="multilevel"/>
    <w:tmpl w:val="3C00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313796"/>
    <w:multiLevelType w:val="multilevel"/>
    <w:tmpl w:val="7298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A628E3"/>
    <w:multiLevelType w:val="multilevel"/>
    <w:tmpl w:val="9998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E07301"/>
    <w:multiLevelType w:val="multilevel"/>
    <w:tmpl w:val="73B4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902401"/>
    <w:multiLevelType w:val="multilevel"/>
    <w:tmpl w:val="C22C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FF6B05"/>
    <w:multiLevelType w:val="multilevel"/>
    <w:tmpl w:val="C10A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433625EB"/>
    <w:multiLevelType w:val="multilevel"/>
    <w:tmpl w:val="A7F0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7">
    <w:nsid w:val="467A7A70"/>
    <w:multiLevelType w:val="multilevel"/>
    <w:tmpl w:val="BC46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165F2"/>
    <w:multiLevelType w:val="multilevel"/>
    <w:tmpl w:val="9EF0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AF6B2D"/>
    <w:multiLevelType w:val="multilevel"/>
    <w:tmpl w:val="EABE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921084"/>
    <w:multiLevelType w:val="multilevel"/>
    <w:tmpl w:val="A73E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D745743"/>
    <w:multiLevelType w:val="multilevel"/>
    <w:tmpl w:val="FE0A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A0326C"/>
    <w:multiLevelType w:val="multilevel"/>
    <w:tmpl w:val="3130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7C1DB9"/>
    <w:multiLevelType w:val="multilevel"/>
    <w:tmpl w:val="0EAC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6"/>
  </w:num>
  <w:num w:numId="3">
    <w:abstractNumId w:val="24"/>
  </w:num>
  <w:num w:numId="4">
    <w:abstractNumId w:val="26"/>
  </w:num>
  <w:num w:numId="5">
    <w:abstractNumId w:val="35"/>
  </w:num>
  <w:num w:numId="6">
    <w:abstractNumId w:val="13"/>
  </w:num>
  <w:num w:numId="7">
    <w:abstractNumId w:val="28"/>
  </w:num>
  <w:num w:numId="8">
    <w:abstractNumId w:val="18"/>
  </w:num>
  <w:num w:numId="9">
    <w:abstractNumId w:val="39"/>
  </w:num>
  <w:num w:numId="10">
    <w:abstractNumId w:val="29"/>
  </w:num>
  <w:num w:numId="11">
    <w:abstractNumId w:val="12"/>
  </w:num>
  <w:num w:numId="12">
    <w:abstractNumId w:val="33"/>
  </w:num>
  <w:num w:numId="13">
    <w:abstractNumId w:val="9"/>
  </w:num>
  <w:num w:numId="14">
    <w:abstractNumId w:val="19"/>
  </w:num>
  <w:num w:numId="15">
    <w:abstractNumId w:val="5"/>
  </w:num>
  <w:num w:numId="16">
    <w:abstractNumId w:val="20"/>
  </w:num>
  <w:num w:numId="17">
    <w:abstractNumId w:val="40"/>
  </w:num>
  <w:num w:numId="18">
    <w:abstractNumId w:val="34"/>
  </w:num>
  <w:num w:numId="19">
    <w:abstractNumId w:val="17"/>
  </w:num>
  <w:num w:numId="20">
    <w:abstractNumId w:val="37"/>
  </w:num>
  <w:num w:numId="21">
    <w:abstractNumId w:val="27"/>
  </w:num>
  <w:num w:numId="22">
    <w:abstractNumId w:val="31"/>
  </w:num>
  <w:num w:numId="23">
    <w:abstractNumId w:val="22"/>
  </w:num>
  <w:num w:numId="24">
    <w:abstractNumId w:val="22"/>
    <w:lvlOverride w:ilvl="1">
      <w:lvl w:ilvl="1">
        <w:numFmt w:val="decimal"/>
        <w:lvlText w:val="%2."/>
        <w:lvlJc w:val="left"/>
      </w:lvl>
    </w:lvlOverride>
  </w:num>
  <w:num w:numId="25">
    <w:abstractNumId w:val="8"/>
  </w:num>
  <w:num w:numId="26">
    <w:abstractNumId w:val="30"/>
  </w:num>
  <w:num w:numId="27">
    <w:abstractNumId w:val="7"/>
  </w:num>
  <w:num w:numId="28">
    <w:abstractNumId w:val="23"/>
  </w:num>
  <w:num w:numId="29">
    <w:abstractNumId w:val="6"/>
  </w:num>
  <w:num w:numId="30">
    <w:abstractNumId w:val="15"/>
  </w:num>
  <w:num w:numId="31">
    <w:abstractNumId w:val="14"/>
  </w:num>
  <w:num w:numId="32">
    <w:abstractNumId w:val="11"/>
  </w:num>
  <w:num w:numId="33">
    <w:abstractNumId w:val="32"/>
  </w:num>
  <w:num w:numId="34">
    <w:abstractNumId w:val="21"/>
  </w:num>
  <w:num w:numId="35">
    <w:abstractNumId w:val="16"/>
  </w:num>
  <w:num w:numId="36">
    <w:abstractNumId w:val="41"/>
  </w:num>
  <w:num w:numId="37">
    <w:abstractNumId w:val="10"/>
  </w:num>
  <w:num w:numId="38">
    <w:abstractNumId w:val="38"/>
  </w:num>
  <w:num w:numId="39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22A0"/>
    <w:rsid w:val="000251A6"/>
    <w:rsid w:val="00027FE6"/>
    <w:rsid w:val="00030214"/>
    <w:rsid w:val="00032A4B"/>
    <w:rsid w:val="00035A52"/>
    <w:rsid w:val="0004010D"/>
    <w:rsid w:val="00041044"/>
    <w:rsid w:val="0004227F"/>
    <w:rsid w:val="000430A1"/>
    <w:rsid w:val="00043D32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269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76286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80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06AD"/>
    <w:rsid w:val="000E47EB"/>
    <w:rsid w:val="000E6217"/>
    <w:rsid w:val="000F0F2E"/>
    <w:rsid w:val="000F1C68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0DC8"/>
    <w:rsid w:val="00132CCF"/>
    <w:rsid w:val="001333C2"/>
    <w:rsid w:val="00134063"/>
    <w:rsid w:val="001340D9"/>
    <w:rsid w:val="001346BD"/>
    <w:rsid w:val="00135453"/>
    <w:rsid w:val="00135D9C"/>
    <w:rsid w:val="00136FEE"/>
    <w:rsid w:val="0014083F"/>
    <w:rsid w:val="00142940"/>
    <w:rsid w:val="00144D8D"/>
    <w:rsid w:val="001466AA"/>
    <w:rsid w:val="00153642"/>
    <w:rsid w:val="0015383C"/>
    <w:rsid w:val="00154942"/>
    <w:rsid w:val="001550A8"/>
    <w:rsid w:val="00155EAE"/>
    <w:rsid w:val="00156082"/>
    <w:rsid w:val="00157337"/>
    <w:rsid w:val="00157597"/>
    <w:rsid w:val="0016097B"/>
    <w:rsid w:val="00161FB6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235D"/>
    <w:rsid w:val="00184049"/>
    <w:rsid w:val="00185A22"/>
    <w:rsid w:val="0018608D"/>
    <w:rsid w:val="001865B9"/>
    <w:rsid w:val="00186E31"/>
    <w:rsid w:val="0018773F"/>
    <w:rsid w:val="00191148"/>
    <w:rsid w:val="001940D3"/>
    <w:rsid w:val="001941D8"/>
    <w:rsid w:val="00196183"/>
    <w:rsid w:val="00196BEB"/>
    <w:rsid w:val="00196D70"/>
    <w:rsid w:val="001A0BF2"/>
    <w:rsid w:val="001A1A18"/>
    <w:rsid w:val="001A243C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4114"/>
    <w:rsid w:val="001C6698"/>
    <w:rsid w:val="001C6E22"/>
    <w:rsid w:val="001D08DF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63AB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1E95"/>
    <w:rsid w:val="002022A5"/>
    <w:rsid w:val="0020383E"/>
    <w:rsid w:val="00207C7C"/>
    <w:rsid w:val="00211364"/>
    <w:rsid w:val="00211C35"/>
    <w:rsid w:val="00211F37"/>
    <w:rsid w:val="002129E6"/>
    <w:rsid w:val="00213053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59"/>
    <w:rsid w:val="00241074"/>
    <w:rsid w:val="00242230"/>
    <w:rsid w:val="00243633"/>
    <w:rsid w:val="00244E05"/>
    <w:rsid w:val="002464F0"/>
    <w:rsid w:val="0024753F"/>
    <w:rsid w:val="002506DA"/>
    <w:rsid w:val="0025515E"/>
    <w:rsid w:val="0025653D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E6F06"/>
    <w:rsid w:val="002E7E64"/>
    <w:rsid w:val="002F207A"/>
    <w:rsid w:val="002F2838"/>
    <w:rsid w:val="002F2CA4"/>
    <w:rsid w:val="002F34EC"/>
    <w:rsid w:val="002F4E24"/>
    <w:rsid w:val="002F5187"/>
    <w:rsid w:val="002F6979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29E"/>
    <w:rsid w:val="003113EC"/>
    <w:rsid w:val="00311A3A"/>
    <w:rsid w:val="00312866"/>
    <w:rsid w:val="00313846"/>
    <w:rsid w:val="003138F0"/>
    <w:rsid w:val="00313E02"/>
    <w:rsid w:val="00314928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CF3"/>
    <w:rsid w:val="00345F89"/>
    <w:rsid w:val="003479FC"/>
    <w:rsid w:val="003504F9"/>
    <w:rsid w:val="00352668"/>
    <w:rsid w:val="003545AD"/>
    <w:rsid w:val="0035630A"/>
    <w:rsid w:val="00357178"/>
    <w:rsid w:val="00357E60"/>
    <w:rsid w:val="003603FA"/>
    <w:rsid w:val="00360AF6"/>
    <w:rsid w:val="0036156F"/>
    <w:rsid w:val="00364ABE"/>
    <w:rsid w:val="00365162"/>
    <w:rsid w:val="00366AFD"/>
    <w:rsid w:val="00371A5E"/>
    <w:rsid w:val="0037203D"/>
    <w:rsid w:val="00372530"/>
    <w:rsid w:val="00372959"/>
    <w:rsid w:val="003735BF"/>
    <w:rsid w:val="003742F8"/>
    <w:rsid w:val="003748A7"/>
    <w:rsid w:val="00375D5F"/>
    <w:rsid w:val="0038088A"/>
    <w:rsid w:val="003809B9"/>
    <w:rsid w:val="00383179"/>
    <w:rsid w:val="00384C8D"/>
    <w:rsid w:val="0038597D"/>
    <w:rsid w:val="00385C91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18B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C52E1"/>
    <w:rsid w:val="003D044A"/>
    <w:rsid w:val="003D2966"/>
    <w:rsid w:val="003D63E5"/>
    <w:rsid w:val="003D7E2B"/>
    <w:rsid w:val="003E13E0"/>
    <w:rsid w:val="003E226C"/>
    <w:rsid w:val="003E3C72"/>
    <w:rsid w:val="003E44F2"/>
    <w:rsid w:val="003E6DCD"/>
    <w:rsid w:val="003E759C"/>
    <w:rsid w:val="003F2036"/>
    <w:rsid w:val="003F39D5"/>
    <w:rsid w:val="003F5D76"/>
    <w:rsid w:val="003F6CAD"/>
    <w:rsid w:val="00400CB9"/>
    <w:rsid w:val="00402C78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155D4"/>
    <w:rsid w:val="00421654"/>
    <w:rsid w:val="00421BB4"/>
    <w:rsid w:val="004225B2"/>
    <w:rsid w:val="00424C28"/>
    <w:rsid w:val="00427012"/>
    <w:rsid w:val="00430CFB"/>
    <w:rsid w:val="00431539"/>
    <w:rsid w:val="00435BD3"/>
    <w:rsid w:val="00437CA9"/>
    <w:rsid w:val="0044083B"/>
    <w:rsid w:val="00440C1A"/>
    <w:rsid w:val="00441363"/>
    <w:rsid w:val="004417B2"/>
    <w:rsid w:val="00441F74"/>
    <w:rsid w:val="0044251F"/>
    <w:rsid w:val="00443312"/>
    <w:rsid w:val="00444724"/>
    <w:rsid w:val="00444A24"/>
    <w:rsid w:val="00446199"/>
    <w:rsid w:val="00446797"/>
    <w:rsid w:val="00447154"/>
    <w:rsid w:val="00447655"/>
    <w:rsid w:val="00447703"/>
    <w:rsid w:val="00447757"/>
    <w:rsid w:val="00450E62"/>
    <w:rsid w:val="00451134"/>
    <w:rsid w:val="00451EE2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5087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03BC"/>
    <w:rsid w:val="004C1206"/>
    <w:rsid w:val="004C23CA"/>
    <w:rsid w:val="004C4258"/>
    <w:rsid w:val="004C4AB0"/>
    <w:rsid w:val="004C4C01"/>
    <w:rsid w:val="004C50B5"/>
    <w:rsid w:val="004C63CB"/>
    <w:rsid w:val="004C6AAF"/>
    <w:rsid w:val="004D0501"/>
    <w:rsid w:val="004D1008"/>
    <w:rsid w:val="004D15F2"/>
    <w:rsid w:val="004D181C"/>
    <w:rsid w:val="004D2AE1"/>
    <w:rsid w:val="004D2BFE"/>
    <w:rsid w:val="004D3A61"/>
    <w:rsid w:val="004E0849"/>
    <w:rsid w:val="004E15BD"/>
    <w:rsid w:val="004E237A"/>
    <w:rsid w:val="004E36C2"/>
    <w:rsid w:val="004E47E3"/>
    <w:rsid w:val="004E4B42"/>
    <w:rsid w:val="004E652F"/>
    <w:rsid w:val="004E6750"/>
    <w:rsid w:val="004E6F9A"/>
    <w:rsid w:val="004F43F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2571A"/>
    <w:rsid w:val="0053119C"/>
    <w:rsid w:val="00532B4E"/>
    <w:rsid w:val="00532D9D"/>
    <w:rsid w:val="005352CA"/>
    <w:rsid w:val="00537751"/>
    <w:rsid w:val="005378C7"/>
    <w:rsid w:val="00540F7D"/>
    <w:rsid w:val="00542600"/>
    <w:rsid w:val="0054304B"/>
    <w:rsid w:val="0054656C"/>
    <w:rsid w:val="005508E4"/>
    <w:rsid w:val="00551287"/>
    <w:rsid w:val="005526CF"/>
    <w:rsid w:val="005529A5"/>
    <w:rsid w:val="00553B03"/>
    <w:rsid w:val="005544C2"/>
    <w:rsid w:val="00554ADF"/>
    <w:rsid w:val="00554E88"/>
    <w:rsid w:val="0055522A"/>
    <w:rsid w:val="005556CF"/>
    <w:rsid w:val="00555898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60D5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247"/>
    <w:rsid w:val="0058137A"/>
    <w:rsid w:val="00582FBC"/>
    <w:rsid w:val="00583096"/>
    <w:rsid w:val="005857C2"/>
    <w:rsid w:val="005876A4"/>
    <w:rsid w:val="005901FC"/>
    <w:rsid w:val="00590B0D"/>
    <w:rsid w:val="00592990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B7727"/>
    <w:rsid w:val="005C3115"/>
    <w:rsid w:val="005C43E1"/>
    <w:rsid w:val="005C4D95"/>
    <w:rsid w:val="005C669F"/>
    <w:rsid w:val="005D0B77"/>
    <w:rsid w:val="005D0C04"/>
    <w:rsid w:val="005D32E6"/>
    <w:rsid w:val="005D43E1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05146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1B5E"/>
    <w:rsid w:val="00622486"/>
    <w:rsid w:val="00626DDE"/>
    <w:rsid w:val="006271FB"/>
    <w:rsid w:val="00630409"/>
    <w:rsid w:val="00630EAE"/>
    <w:rsid w:val="006337C1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16"/>
    <w:rsid w:val="00652064"/>
    <w:rsid w:val="00654357"/>
    <w:rsid w:val="00656A03"/>
    <w:rsid w:val="0065791C"/>
    <w:rsid w:val="006605CC"/>
    <w:rsid w:val="00661942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5F9B"/>
    <w:rsid w:val="006964BE"/>
    <w:rsid w:val="00696506"/>
    <w:rsid w:val="0069703B"/>
    <w:rsid w:val="006A013E"/>
    <w:rsid w:val="006A1D77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B7B18"/>
    <w:rsid w:val="006C4118"/>
    <w:rsid w:val="006C4285"/>
    <w:rsid w:val="006C49E0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D757C"/>
    <w:rsid w:val="006E0CF2"/>
    <w:rsid w:val="006E0FE1"/>
    <w:rsid w:val="006E55A4"/>
    <w:rsid w:val="006E5B95"/>
    <w:rsid w:val="006E6666"/>
    <w:rsid w:val="006F2558"/>
    <w:rsid w:val="006F3020"/>
    <w:rsid w:val="006F5F2D"/>
    <w:rsid w:val="00701C01"/>
    <w:rsid w:val="00701E26"/>
    <w:rsid w:val="007038EB"/>
    <w:rsid w:val="00703E15"/>
    <w:rsid w:val="007056C9"/>
    <w:rsid w:val="00705A33"/>
    <w:rsid w:val="00706EAE"/>
    <w:rsid w:val="00707EC2"/>
    <w:rsid w:val="00710683"/>
    <w:rsid w:val="00712E14"/>
    <w:rsid w:val="00713460"/>
    <w:rsid w:val="00714AF8"/>
    <w:rsid w:val="007158B0"/>
    <w:rsid w:val="0072068B"/>
    <w:rsid w:val="0072073C"/>
    <w:rsid w:val="007218B3"/>
    <w:rsid w:val="00727509"/>
    <w:rsid w:val="0073050B"/>
    <w:rsid w:val="00730754"/>
    <w:rsid w:val="00730C1D"/>
    <w:rsid w:val="00730C40"/>
    <w:rsid w:val="00732600"/>
    <w:rsid w:val="00733D98"/>
    <w:rsid w:val="0073455A"/>
    <w:rsid w:val="00734AAD"/>
    <w:rsid w:val="00736357"/>
    <w:rsid w:val="0074028B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3547"/>
    <w:rsid w:val="00794224"/>
    <w:rsid w:val="00794BB4"/>
    <w:rsid w:val="00796C42"/>
    <w:rsid w:val="00796D11"/>
    <w:rsid w:val="007976CA"/>
    <w:rsid w:val="007A3CC3"/>
    <w:rsid w:val="007A3EC6"/>
    <w:rsid w:val="007A64D4"/>
    <w:rsid w:val="007A7E36"/>
    <w:rsid w:val="007B0430"/>
    <w:rsid w:val="007B1D77"/>
    <w:rsid w:val="007B50C9"/>
    <w:rsid w:val="007B69F7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2D13"/>
    <w:rsid w:val="007E341F"/>
    <w:rsid w:val="007E6773"/>
    <w:rsid w:val="007E690E"/>
    <w:rsid w:val="007E74F2"/>
    <w:rsid w:val="007F11E2"/>
    <w:rsid w:val="007F3DD5"/>
    <w:rsid w:val="007F66CB"/>
    <w:rsid w:val="007F6E3B"/>
    <w:rsid w:val="00800E19"/>
    <w:rsid w:val="00801D6B"/>
    <w:rsid w:val="00802435"/>
    <w:rsid w:val="008034EA"/>
    <w:rsid w:val="00804C58"/>
    <w:rsid w:val="008054B8"/>
    <w:rsid w:val="008054FD"/>
    <w:rsid w:val="008059F0"/>
    <w:rsid w:val="00811BD0"/>
    <w:rsid w:val="00813095"/>
    <w:rsid w:val="0081407E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37956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346D"/>
    <w:rsid w:val="00885DFD"/>
    <w:rsid w:val="00891661"/>
    <w:rsid w:val="008947E5"/>
    <w:rsid w:val="00895DDC"/>
    <w:rsid w:val="0089637D"/>
    <w:rsid w:val="00896EE9"/>
    <w:rsid w:val="00897606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07CE"/>
    <w:rsid w:val="008E105E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12"/>
    <w:rsid w:val="008F4584"/>
    <w:rsid w:val="008F5E10"/>
    <w:rsid w:val="008F6EFA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65B1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1D6"/>
    <w:rsid w:val="009354D8"/>
    <w:rsid w:val="00940A2D"/>
    <w:rsid w:val="00941CC4"/>
    <w:rsid w:val="00942A44"/>
    <w:rsid w:val="009477C1"/>
    <w:rsid w:val="00951103"/>
    <w:rsid w:val="00954906"/>
    <w:rsid w:val="0095639C"/>
    <w:rsid w:val="00957097"/>
    <w:rsid w:val="00957C4C"/>
    <w:rsid w:val="00961053"/>
    <w:rsid w:val="00961341"/>
    <w:rsid w:val="00962726"/>
    <w:rsid w:val="00965862"/>
    <w:rsid w:val="009667EC"/>
    <w:rsid w:val="009704EF"/>
    <w:rsid w:val="00971112"/>
    <w:rsid w:val="00972723"/>
    <w:rsid w:val="00973820"/>
    <w:rsid w:val="00975433"/>
    <w:rsid w:val="00975EB3"/>
    <w:rsid w:val="00976899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A7CF1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081A"/>
    <w:rsid w:val="009F2C71"/>
    <w:rsid w:val="009F2F6D"/>
    <w:rsid w:val="009F3538"/>
    <w:rsid w:val="009F4779"/>
    <w:rsid w:val="009F4B22"/>
    <w:rsid w:val="009F5FE8"/>
    <w:rsid w:val="009F6BB6"/>
    <w:rsid w:val="009F74FC"/>
    <w:rsid w:val="00A00B48"/>
    <w:rsid w:val="00A02ED4"/>
    <w:rsid w:val="00A034CC"/>
    <w:rsid w:val="00A04BC7"/>
    <w:rsid w:val="00A0598A"/>
    <w:rsid w:val="00A05DF1"/>
    <w:rsid w:val="00A12E65"/>
    <w:rsid w:val="00A141CC"/>
    <w:rsid w:val="00A161F1"/>
    <w:rsid w:val="00A22632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3C09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1D0"/>
    <w:rsid w:val="00A61363"/>
    <w:rsid w:val="00A6136C"/>
    <w:rsid w:val="00A61F49"/>
    <w:rsid w:val="00A633D2"/>
    <w:rsid w:val="00A66188"/>
    <w:rsid w:val="00A67CC2"/>
    <w:rsid w:val="00A71116"/>
    <w:rsid w:val="00A735B6"/>
    <w:rsid w:val="00A7444B"/>
    <w:rsid w:val="00A7642B"/>
    <w:rsid w:val="00A76491"/>
    <w:rsid w:val="00A77143"/>
    <w:rsid w:val="00A806CE"/>
    <w:rsid w:val="00A81BF1"/>
    <w:rsid w:val="00A824EA"/>
    <w:rsid w:val="00A83030"/>
    <w:rsid w:val="00A83475"/>
    <w:rsid w:val="00A834BF"/>
    <w:rsid w:val="00A83BEE"/>
    <w:rsid w:val="00A856F6"/>
    <w:rsid w:val="00A85B11"/>
    <w:rsid w:val="00A9100E"/>
    <w:rsid w:val="00A9261A"/>
    <w:rsid w:val="00A96C90"/>
    <w:rsid w:val="00A97811"/>
    <w:rsid w:val="00AA0AFA"/>
    <w:rsid w:val="00AA1523"/>
    <w:rsid w:val="00AA26CD"/>
    <w:rsid w:val="00AA3EF6"/>
    <w:rsid w:val="00AA619D"/>
    <w:rsid w:val="00AA6363"/>
    <w:rsid w:val="00AA6EE8"/>
    <w:rsid w:val="00AA6FF6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21B"/>
    <w:rsid w:val="00B046FE"/>
    <w:rsid w:val="00B04745"/>
    <w:rsid w:val="00B05B7F"/>
    <w:rsid w:val="00B06E80"/>
    <w:rsid w:val="00B07995"/>
    <w:rsid w:val="00B13E0A"/>
    <w:rsid w:val="00B154AC"/>
    <w:rsid w:val="00B1677A"/>
    <w:rsid w:val="00B17EEB"/>
    <w:rsid w:val="00B20BE5"/>
    <w:rsid w:val="00B2140B"/>
    <w:rsid w:val="00B23111"/>
    <w:rsid w:val="00B23E43"/>
    <w:rsid w:val="00B25606"/>
    <w:rsid w:val="00B30192"/>
    <w:rsid w:val="00B30943"/>
    <w:rsid w:val="00B329FA"/>
    <w:rsid w:val="00B32C6A"/>
    <w:rsid w:val="00B33E69"/>
    <w:rsid w:val="00B34058"/>
    <w:rsid w:val="00B350B5"/>
    <w:rsid w:val="00B35D04"/>
    <w:rsid w:val="00B36193"/>
    <w:rsid w:val="00B371B2"/>
    <w:rsid w:val="00B40051"/>
    <w:rsid w:val="00B4167D"/>
    <w:rsid w:val="00B43494"/>
    <w:rsid w:val="00B43FE4"/>
    <w:rsid w:val="00B4406C"/>
    <w:rsid w:val="00B44887"/>
    <w:rsid w:val="00B472AF"/>
    <w:rsid w:val="00B513F9"/>
    <w:rsid w:val="00B519D1"/>
    <w:rsid w:val="00B51A5C"/>
    <w:rsid w:val="00B51D9A"/>
    <w:rsid w:val="00B528E7"/>
    <w:rsid w:val="00B5581E"/>
    <w:rsid w:val="00B57449"/>
    <w:rsid w:val="00B57CE6"/>
    <w:rsid w:val="00B57EBD"/>
    <w:rsid w:val="00B607B8"/>
    <w:rsid w:val="00B63461"/>
    <w:rsid w:val="00B670C3"/>
    <w:rsid w:val="00B7076B"/>
    <w:rsid w:val="00B70D5F"/>
    <w:rsid w:val="00B72517"/>
    <w:rsid w:val="00B729C6"/>
    <w:rsid w:val="00B72C64"/>
    <w:rsid w:val="00B73610"/>
    <w:rsid w:val="00B742A6"/>
    <w:rsid w:val="00B80F89"/>
    <w:rsid w:val="00B829B4"/>
    <w:rsid w:val="00B82D22"/>
    <w:rsid w:val="00B8343C"/>
    <w:rsid w:val="00B84983"/>
    <w:rsid w:val="00B8592F"/>
    <w:rsid w:val="00B85C72"/>
    <w:rsid w:val="00B8703E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46B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0E8"/>
    <w:rsid w:val="00C05C52"/>
    <w:rsid w:val="00C07B3E"/>
    <w:rsid w:val="00C10273"/>
    <w:rsid w:val="00C10D24"/>
    <w:rsid w:val="00C13BF8"/>
    <w:rsid w:val="00C15CF0"/>
    <w:rsid w:val="00C15D98"/>
    <w:rsid w:val="00C16E0E"/>
    <w:rsid w:val="00C1703C"/>
    <w:rsid w:val="00C17D66"/>
    <w:rsid w:val="00C17F49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0002"/>
    <w:rsid w:val="00C36448"/>
    <w:rsid w:val="00C37554"/>
    <w:rsid w:val="00C37FF1"/>
    <w:rsid w:val="00C405A1"/>
    <w:rsid w:val="00C43C2B"/>
    <w:rsid w:val="00C46115"/>
    <w:rsid w:val="00C46EB8"/>
    <w:rsid w:val="00C50944"/>
    <w:rsid w:val="00C50EA6"/>
    <w:rsid w:val="00C51BB4"/>
    <w:rsid w:val="00C5566B"/>
    <w:rsid w:val="00C56DAA"/>
    <w:rsid w:val="00C612F4"/>
    <w:rsid w:val="00C62D46"/>
    <w:rsid w:val="00C63189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07"/>
    <w:rsid w:val="00CB1163"/>
    <w:rsid w:val="00CB1743"/>
    <w:rsid w:val="00CB24BD"/>
    <w:rsid w:val="00CB399B"/>
    <w:rsid w:val="00CB4C2F"/>
    <w:rsid w:val="00CB5C50"/>
    <w:rsid w:val="00CB617D"/>
    <w:rsid w:val="00CB6A3C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453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1D4"/>
    <w:rsid w:val="00D01321"/>
    <w:rsid w:val="00D02DC7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17947"/>
    <w:rsid w:val="00D223B8"/>
    <w:rsid w:val="00D33A6A"/>
    <w:rsid w:val="00D3458D"/>
    <w:rsid w:val="00D348BB"/>
    <w:rsid w:val="00D35DD1"/>
    <w:rsid w:val="00D365EF"/>
    <w:rsid w:val="00D37B08"/>
    <w:rsid w:val="00D40875"/>
    <w:rsid w:val="00D408B4"/>
    <w:rsid w:val="00D42289"/>
    <w:rsid w:val="00D42A14"/>
    <w:rsid w:val="00D435ED"/>
    <w:rsid w:val="00D43ACE"/>
    <w:rsid w:val="00D43EF7"/>
    <w:rsid w:val="00D447B3"/>
    <w:rsid w:val="00D477DE"/>
    <w:rsid w:val="00D479ED"/>
    <w:rsid w:val="00D546C0"/>
    <w:rsid w:val="00D55D5D"/>
    <w:rsid w:val="00D55F22"/>
    <w:rsid w:val="00D56779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0E4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5067"/>
    <w:rsid w:val="00DB723E"/>
    <w:rsid w:val="00DB7B2C"/>
    <w:rsid w:val="00DC069F"/>
    <w:rsid w:val="00DC07E9"/>
    <w:rsid w:val="00DC32FC"/>
    <w:rsid w:val="00DC3E74"/>
    <w:rsid w:val="00DC493E"/>
    <w:rsid w:val="00DC5E91"/>
    <w:rsid w:val="00DD231F"/>
    <w:rsid w:val="00DD2495"/>
    <w:rsid w:val="00DD2FEE"/>
    <w:rsid w:val="00DD3267"/>
    <w:rsid w:val="00DD57D1"/>
    <w:rsid w:val="00DD7D3C"/>
    <w:rsid w:val="00DE0E97"/>
    <w:rsid w:val="00DE1573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20EE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36C2"/>
    <w:rsid w:val="00E24CF3"/>
    <w:rsid w:val="00E3197B"/>
    <w:rsid w:val="00E31BAB"/>
    <w:rsid w:val="00E324E1"/>
    <w:rsid w:val="00E32E14"/>
    <w:rsid w:val="00E36659"/>
    <w:rsid w:val="00E36EAC"/>
    <w:rsid w:val="00E432B6"/>
    <w:rsid w:val="00E43EA2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86621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49F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22A4"/>
    <w:rsid w:val="00EC51FD"/>
    <w:rsid w:val="00EC5C4B"/>
    <w:rsid w:val="00EC622F"/>
    <w:rsid w:val="00EC7169"/>
    <w:rsid w:val="00EC7A89"/>
    <w:rsid w:val="00EC7E19"/>
    <w:rsid w:val="00ED019D"/>
    <w:rsid w:val="00ED085D"/>
    <w:rsid w:val="00ED2BAC"/>
    <w:rsid w:val="00ED347A"/>
    <w:rsid w:val="00ED7D7F"/>
    <w:rsid w:val="00EE039D"/>
    <w:rsid w:val="00EE4395"/>
    <w:rsid w:val="00EE515B"/>
    <w:rsid w:val="00EE56E9"/>
    <w:rsid w:val="00EE5AC6"/>
    <w:rsid w:val="00EE5D46"/>
    <w:rsid w:val="00EE67A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0DE"/>
    <w:rsid w:val="00F3377B"/>
    <w:rsid w:val="00F34191"/>
    <w:rsid w:val="00F35FBF"/>
    <w:rsid w:val="00F40193"/>
    <w:rsid w:val="00F40343"/>
    <w:rsid w:val="00F40A0E"/>
    <w:rsid w:val="00F41303"/>
    <w:rsid w:val="00F4197F"/>
    <w:rsid w:val="00F42CE3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7553A"/>
    <w:rsid w:val="00F805A4"/>
    <w:rsid w:val="00F81768"/>
    <w:rsid w:val="00F818AF"/>
    <w:rsid w:val="00F81C28"/>
    <w:rsid w:val="00F830B2"/>
    <w:rsid w:val="00F85216"/>
    <w:rsid w:val="00F854D9"/>
    <w:rsid w:val="00F85F3E"/>
    <w:rsid w:val="00F86303"/>
    <w:rsid w:val="00F871FF"/>
    <w:rsid w:val="00F9012A"/>
    <w:rsid w:val="00F90766"/>
    <w:rsid w:val="00F92441"/>
    <w:rsid w:val="00F948A5"/>
    <w:rsid w:val="00F94925"/>
    <w:rsid w:val="00F94A88"/>
    <w:rsid w:val="00F94AB4"/>
    <w:rsid w:val="00F97BDC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22D"/>
    <w:rsid w:val="00FD197F"/>
    <w:rsid w:val="00FD1D1E"/>
    <w:rsid w:val="00FD3768"/>
    <w:rsid w:val="00FD4C70"/>
    <w:rsid w:val="00FD4CCB"/>
    <w:rsid w:val="00FD51FE"/>
    <w:rsid w:val="00FD5707"/>
    <w:rsid w:val="00FE0D8A"/>
    <w:rsid w:val="00FE2970"/>
    <w:rsid w:val="00FE29E0"/>
    <w:rsid w:val="00FE3A82"/>
    <w:rsid w:val="00FE3CF0"/>
    <w:rsid w:val="00FE55B5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  <w:style w:type="character" w:customStyle="1" w:styleId="fontstyle01">
    <w:name w:val="fontstyle01"/>
    <w:basedOn w:val="a0"/>
    <w:rsid w:val="001D08DF"/>
  </w:style>
  <w:style w:type="paragraph" w:customStyle="1" w:styleId="bodytext20">
    <w:name w:val="bodytext20"/>
    <w:basedOn w:val="a"/>
    <w:rsid w:val="00A81B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text0">
    <w:name w:val="bodytext0"/>
    <w:basedOn w:val="a"/>
    <w:rsid w:val="00A81BF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4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76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57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3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2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1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94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54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98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65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0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97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3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2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6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61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8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4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62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4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01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5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22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03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7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2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01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5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30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70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5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6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0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078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9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56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28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90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892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2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25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85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26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6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8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08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32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76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79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023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74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8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3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42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4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55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51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97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0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9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18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1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4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01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62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3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24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9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23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7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6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31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3706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8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92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91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3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1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05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18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5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6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01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51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54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50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9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2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47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1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2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3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3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9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4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36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6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51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5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54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85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22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95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6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78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8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92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54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0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29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9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24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0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1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31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08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A3D3-0589-4D63-86F6-947F8363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1643</cp:revision>
  <cp:lastPrinted>2020-01-20T13:02:00Z</cp:lastPrinted>
  <dcterms:created xsi:type="dcterms:W3CDTF">2020-01-17T12:11:00Z</dcterms:created>
  <dcterms:modified xsi:type="dcterms:W3CDTF">2023-11-18T17:26:00Z</dcterms:modified>
</cp:coreProperties>
</file>