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 18.05.2023                                                   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Курской области продолжается исправление реестровых ошибок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филиалом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Курской области ведется работа над реестровыми ошибками.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4 месяца 2023 года в интересах физических и юридических лиц подготовлено более 600 писем-поручений и 871 решение о необходимости бесплатного исправления реестровых неточностей в </w:t>
      </w:r>
      <w:proofErr w:type="gramStart"/>
      <w:r>
        <w:rPr>
          <w:rFonts w:ascii="Verdana" w:hAnsi="Verdana"/>
          <w:color w:val="292D24"/>
          <w:sz w:val="20"/>
          <w:szCs w:val="20"/>
        </w:rPr>
        <w:t>Едином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госреестре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недвижимости (ЕГРН). При этом на начало мая 2023 года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уже исправлено порядка 358 ошибок.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«При обнаружении реестровой ошибки в адрес правообладателя или в соответствующие органы направляется решение о ее исправлении. По истечении трех месяцев со дня направления такого решения специалисты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вносят изменения в сведения ЕГРН</w:t>
      </w:r>
      <w:r>
        <w:rPr>
          <w:rFonts w:ascii="Verdana" w:hAnsi="Verdana"/>
          <w:color w:val="292D24"/>
          <w:sz w:val="20"/>
          <w:szCs w:val="20"/>
        </w:rPr>
        <w:t xml:space="preserve">», - отметил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5E7E4A" w:rsidRDefault="005E7E4A" w:rsidP="005E7E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Напомним, для того чтобы получить уведомление из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, заявителям следует обратиться в МФЦ и подать заявление о внесении в ЕГРН актуального адреса своей электронной почты. Это также позволит ведомству предотвратить возможные случаи мошенничества</w:t>
      </w:r>
    </w:p>
    <w:p w:rsidR="00BA313B" w:rsidRPr="005E7E4A" w:rsidRDefault="00BA313B" w:rsidP="005E7E4A"/>
    <w:sectPr w:rsidR="00BA313B" w:rsidRPr="005E7E4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56A4-C158-4372-A200-85EFB32D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1254</cp:revision>
  <cp:lastPrinted>2020-01-20T13:02:00Z</cp:lastPrinted>
  <dcterms:created xsi:type="dcterms:W3CDTF">2020-01-17T12:11:00Z</dcterms:created>
  <dcterms:modified xsi:type="dcterms:W3CDTF">2023-11-18T04:48:00Z</dcterms:modified>
</cp:coreProperties>
</file>