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27" w:rsidRDefault="00CA6227" w:rsidP="00CA622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 02.05.2023                                                   </w:t>
      </w:r>
    </w:p>
    <w:p w:rsidR="00CA6227" w:rsidRDefault="00CA6227" w:rsidP="00CA622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CA6227" w:rsidRDefault="00CA6227" w:rsidP="00CA622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Изменения в законах для дачников в 2023 году -</w:t>
      </w:r>
    </w:p>
    <w:p w:rsidR="00CA6227" w:rsidRDefault="00CA6227" w:rsidP="00CA622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об этом рассказали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в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Курском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Росреестре</w:t>
      </w:r>
      <w:proofErr w:type="spellEnd"/>
    </w:p>
    <w:p w:rsidR="00CA6227" w:rsidRDefault="00CA6227" w:rsidP="00CA622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CA6227" w:rsidRDefault="00CA6227" w:rsidP="00CA622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2023 году дачников ждут разнообразные законодательные послабления. Например, с этого года можно официально разводить на даче кроликов и кур для себя, проводить </w:t>
      </w:r>
      <w:proofErr w:type="spellStart"/>
      <w:r>
        <w:rPr>
          <w:rFonts w:ascii="Verdana" w:hAnsi="Verdana"/>
          <w:color w:val="292D24"/>
          <w:sz w:val="20"/>
          <w:szCs w:val="20"/>
        </w:rPr>
        <w:t>онлайн-собрания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 сжигать мусор. Разберемся в нашем материале с каждым нововведением подробнее.</w:t>
      </w:r>
    </w:p>
    <w:p w:rsidR="00CA6227" w:rsidRDefault="00CA6227" w:rsidP="00CA622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1 марта 2023 года стали доступны установка мангала и розжиг костра ближе 50 м от жилого дома. Послабления в данном вопросе были связаны с тем, что владельцы дачных участков часто жаловались на невозможность соблюдения требований закона из-за небольшой площади участков. Поэтому власти </w:t>
      </w:r>
      <w:proofErr w:type="gramStart"/>
      <w:r>
        <w:rPr>
          <w:rFonts w:ascii="Verdana" w:hAnsi="Verdana"/>
          <w:color w:val="292D24"/>
          <w:sz w:val="20"/>
          <w:szCs w:val="20"/>
        </w:rPr>
        <w:t>пошли навстречу дачникам и теперь расстояние до места разведения открытого огня сократилось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до 15 м относительно ближайших построек, установки мангала - до 5 м. Сжигать сухую траву и ветки можно в 7,5 м от дома с соблюдением установленных правил.</w:t>
      </w:r>
    </w:p>
    <w:p w:rsidR="00CA6227" w:rsidRDefault="00CA6227" w:rsidP="00CA622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Ещё одним важным нововведением является возможность проведения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онлайн-собрания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дачников. Теперь голосование может проводиться не только </w:t>
      </w:r>
      <w:proofErr w:type="spellStart"/>
      <w:r>
        <w:rPr>
          <w:rFonts w:ascii="Verdana" w:hAnsi="Verdana"/>
          <w:color w:val="292D24"/>
          <w:sz w:val="20"/>
          <w:szCs w:val="20"/>
        </w:rPr>
        <w:t>очно</w:t>
      </w:r>
      <w:proofErr w:type="spellEnd"/>
      <w:r>
        <w:rPr>
          <w:rFonts w:ascii="Verdana" w:hAnsi="Verdana"/>
          <w:color w:val="292D24"/>
          <w:sz w:val="20"/>
          <w:szCs w:val="20"/>
        </w:rPr>
        <w:t>, но и через различные электронные площадки, например, через портал «</w:t>
      </w:r>
      <w:proofErr w:type="spellStart"/>
      <w:r>
        <w:rPr>
          <w:rFonts w:ascii="Verdana" w:hAnsi="Verdana"/>
          <w:color w:val="292D24"/>
          <w:sz w:val="20"/>
          <w:szCs w:val="20"/>
        </w:rPr>
        <w:t>Госуслуги</w:t>
      </w:r>
      <w:proofErr w:type="spellEnd"/>
      <w:r>
        <w:rPr>
          <w:rFonts w:ascii="Verdana" w:hAnsi="Verdana"/>
          <w:color w:val="292D24"/>
          <w:sz w:val="20"/>
          <w:szCs w:val="20"/>
        </w:rPr>
        <w:t>». Члены СНТ вправе сами выбирать технические средства, через которые будет проводиться голосование. Поправки в законодательство расширяют перечень вопросов для рассмотрения на садоводческих собраниях, уточняют количество членов правления товарищества, сокращают до 30-дневного срока рассмотрение заявлений о приеме в СНТ, что позволяет не затягивать процедуру на долгое время.</w:t>
      </w:r>
    </w:p>
    <w:p w:rsidR="00CA6227" w:rsidRDefault="00CA6227" w:rsidP="00CA622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Важным новшеством отмечаем также, что с 1 января 2023 года на дачных участках официально можно разводить живность, а если быть точнее - кроликов и птицу. Но, стоит добавить, что разведение допустимо только для личных целей, а не для коммерческих. Участку также необходим соответствующий вид разрешенного использования - «Птицеводство» или «Животноводство». «Раньше садоводы на своих участках по закону могли только выращивать овощи-фрукты. А за разведение таких животных на дачных участках полагался штраф — до 20 тыс. руб. (ч. 1 ст. 8.8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РФ).</w:t>
      </w:r>
    </w:p>
    <w:p w:rsidR="00CA6227" w:rsidRDefault="00CA6227" w:rsidP="00CA622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Как отметил </w:t>
      </w:r>
      <w:proofErr w:type="spellStart"/>
      <w:r>
        <w:rPr>
          <w:rFonts w:ascii="Verdana" w:hAnsi="Verdana"/>
          <w:color w:val="292D24"/>
          <w:sz w:val="20"/>
          <w:szCs w:val="20"/>
        </w:rPr>
        <w:t>замруководителя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Александр Емельянов: </w:t>
      </w:r>
      <w:r>
        <w:rPr>
          <w:rStyle w:val="ac"/>
          <w:rFonts w:ascii="Verdana" w:hAnsi="Verdana"/>
          <w:color w:val="292D24"/>
          <w:sz w:val="20"/>
          <w:szCs w:val="20"/>
        </w:rPr>
        <w:t>«Теперь дачный отдых стал еще комфортнее, все принятые нормы направлены на упрощение жизни дачников».</w:t>
      </w:r>
    </w:p>
    <w:p w:rsidR="00CA6227" w:rsidRDefault="00CA6227" w:rsidP="00CA622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Напомним, что проконсультироваться по вопросам оформления прав по «дачной амнистии» можно по телефону Управления +7(4712) 52-92-46 или 8(960)680-58-29.</w:t>
      </w:r>
    </w:p>
    <w:p w:rsidR="00BA313B" w:rsidRPr="00CA6227" w:rsidRDefault="00BA313B" w:rsidP="00CA6227"/>
    <w:sectPr w:rsidR="00BA313B" w:rsidRPr="00CA622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A622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1877B-B714-4AF1-BEB6-464D171B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1253</cp:revision>
  <cp:lastPrinted>2020-01-20T13:02:00Z</cp:lastPrinted>
  <dcterms:created xsi:type="dcterms:W3CDTF">2020-01-17T12:11:00Z</dcterms:created>
  <dcterms:modified xsi:type="dcterms:W3CDTF">2023-11-18T04:48:00Z</dcterms:modified>
</cp:coreProperties>
</file>