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20.02.2023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Курской области выдано 96% выписок в электронном виде за прошлый год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Курской области выдали более 541 тыс. сведений о недвижимости в прошлом году, из них 96% в электронном виде.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«Большинство запросов касалось предоставления выписок из Единого государственного реестра недвижимости (ЕГРН) о правах отдельного лица, об основных характеристиках и зарегистрированных правах, а также о кадастровой стоимости»,</w:t>
      </w:r>
      <w:r>
        <w:rPr>
          <w:rFonts w:ascii="Verdana" w:hAnsi="Verdana"/>
          <w:color w:val="292D24"/>
          <w:sz w:val="20"/>
          <w:szCs w:val="20"/>
        </w:rPr>
        <w:t xml:space="preserve"> - подчеркнул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Выписку из ЕГРН заявитель может заказать несколькими способами:</w:t>
      </w:r>
    </w:p>
    <w:p w:rsidR="0004010D" w:rsidRDefault="0004010D" w:rsidP="0004010D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1.С помощью специального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онлайн-сервиса</w:t>
      </w:r>
      <w:proofErr w:type="spellEnd"/>
      <w:r>
        <w:rPr>
          <w:rFonts w:ascii="Verdana" w:hAnsi="Verdana"/>
          <w:color w:val="292D24"/>
          <w:sz w:val="20"/>
          <w:szCs w:val="20"/>
        </w:rPr>
        <w:t>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сайта ППК «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Роскадастр</w:t>
        </w:r>
        <w:proofErr w:type="spellEnd"/>
        <w:r>
          <w:rPr>
            <w:rStyle w:val="ab"/>
            <w:rFonts w:ascii="Verdana" w:hAnsi="Verdana"/>
            <w:color w:val="7D7D7D"/>
            <w:sz w:val="20"/>
            <w:szCs w:val="20"/>
          </w:rPr>
          <w:t>»</w:t>
        </w:r>
      </w:hyperlink>
      <w:r>
        <w:rPr>
          <w:rFonts w:ascii="Verdana" w:hAnsi="Verdana"/>
          <w:color w:val="292D24"/>
          <w:sz w:val="20"/>
          <w:szCs w:val="20"/>
        </w:rPr>
        <w:t>               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Через Многофункциональный центр (МФЦ)</w:t>
      </w:r>
    </w:p>
    <w:p w:rsidR="0004010D" w:rsidRDefault="0004010D" w:rsidP="0004010D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Через официальный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 xml:space="preserve">сайт 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Росреестра</w:t>
        </w:r>
        <w:proofErr w:type="spellEnd"/>
      </w:hyperlink>
    </w:p>
    <w:p w:rsidR="0004010D" w:rsidRDefault="0004010D" w:rsidP="0004010D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С помощью сервиса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выездного обслуживания ППК «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Роскадастр</w:t>
        </w:r>
        <w:proofErr w:type="spellEnd"/>
        <w:r>
          <w:rPr>
            <w:rStyle w:val="ab"/>
            <w:rFonts w:ascii="Verdana" w:hAnsi="Verdana"/>
            <w:color w:val="7D7D7D"/>
            <w:sz w:val="20"/>
            <w:szCs w:val="20"/>
          </w:rPr>
          <w:t>»</w:t>
        </w:r>
      </w:hyperlink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Чаще всего выписки из реестра недвижимости применяются для подтверждения права собственности при проведении сделки или при их оспаривании в суде, при открытии наследства или проведении процедуры дарения или завещания. Кроме того, актуальные сведения ЕГРН позволяют определить наличие обременений или ограничений использования объекта недвижимости.</w:t>
      </w:r>
    </w:p>
    <w:p w:rsidR="0004010D" w:rsidRDefault="0004010D" w:rsidP="0004010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«Выписка не имеет срока действия, но она показывает актуальные сведения на дату ее подписания»</w:t>
      </w:r>
      <w:r>
        <w:rPr>
          <w:rFonts w:ascii="Verdana" w:hAnsi="Verdana"/>
          <w:color w:val="292D24"/>
          <w:sz w:val="20"/>
          <w:szCs w:val="20"/>
        </w:rPr>
        <w:t> - отметила заместитель директора – главный технолог филиала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Иванова Людмила.</w:t>
      </w:r>
    </w:p>
    <w:p w:rsidR="0004010D" w:rsidRDefault="0004010D" w:rsidP="0004010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9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04010D" w:rsidRDefault="00BA313B" w:rsidP="0004010D"/>
    <w:sectPr w:rsidR="00BA313B" w:rsidRPr="0004010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ervices/zakaz-vypisok-iz-egrn344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oros.ru/spravochny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AECF-ED0B-4DC0-AEC8-5767F035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1251</cp:revision>
  <cp:lastPrinted>2020-01-20T13:02:00Z</cp:lastPrinted>
  <dcterms:created xsi:type="dcterms:W3CDTF">2020-01-17T12:11:00Z</dcterms:created>
  <dcterms:modified xsi:type="dcterms:W3CDTF">2023-11-18T04:47:00Z</dcterms:modified>
</cp:coreProperties>
</file>