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309" w:rsidRDefault="00EA7309" w:rsidP="00EA7309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proofErr w:type="gramStart"/>
      <w:r>
        <w:rPr>
          <w:rStyle w:val="aa"/>
          <w:rFonts w:ascii="Verdana" w:hAnsi="Verdana"/>
          <w:color w:val="292D24"/>
          <w:sz w:val="20"/>
          <w:szCs w:val="20"/>
        </w:rPr>
        <w:t>Курский</w:t>
      </w:r>
      <w:proofErr w:type="gramEnd"/>
      <w:r>
        <w:rPr>
          <w:rStyle w:val="aa"/>
          <w:rFonts w:ascii="Verdana" w:hAnsi="Verdana"/>
          <w:color w:val="292D24"/>
          <w:sz w:val="20"/>
          <w:szCs w:val="20"/>
        </w:rPr>
        <w:t xml:space="preserve"> </w:t>
      </w:r>
      <w:proofErr w:type="spellStart"/>
      <w:r>
        <w:rPr>
          <w:rStyle w:val="aa"/>
          <w:rFonts w:ascii="Verdana" w:hAnsi="Verdana"/>
          <w:color w:val="292D24"/>
          <w:sz w:val="20"/>
          <w:szCs w:val="20"/>
        </w:rPr>
        <w:t>Росреестр</w:t>
      </w:r>
      <w:proofErr w:type="spellEnd"/>
      <w:r>
        <w:rPr>
          <w:rStyle w:val="aa"/>
          <w:rFonts w:ascii="Verdana" w:hAnsi="Verdana"/>
          <w:color w:val="292D24"/>
          <w:sz w:val="20"/>
          <w:szCs w:val="20"/>
        </w:rPr>
        <w:t xml:space="preserve"> в рамках Всероссийской патриотической акции «50 дней и ночей Курской дуги» напоминает о важном</w:t>
      </w:r>
    </w:p>
    <w:p w:rsidR="00EA7309" w:rsidRDefault="00EA7309" w:rsidP="00EA7309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proofErr w:type="gramStart"/>
      <w:r>
        <w:rPr>
          <w:rFonts w:ascii="Verdana" w:hAnsi="Verdana"/>
          <w:color w:val="292D24"/>
          <w:sz w:val="20"/>
          <w:szCs w:val="20"/>
        </w:rPr>
        <w:t xml:space="preserve">Сотрудники Курского </w:t>
      </w:r>
      <w:proofErr w:type="spellStart"/>
      <w:r>
        <w:rPr>
          <w:rFonts w:ascii="Verdana" w:hAnsi="Verdana"/>
          <w:color w:val="292D24"/>
          <w:sz w:val="20"/>
          <w:szCs w:val="20"/>
        </w:rPr>
        <w:t>Росреестра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регулярно участвуют в благотворительных акциях и активно поддерживают волонтерские сообщества.</w:t>
      </w:r>
      <w:proofErr w:type="gramEnd"/>
      <w:r>
        <w:rPr>
          <w:rFonts w:ascii="Verdana" w:hAnsi="Verdana"/>
          <w:color w:val="292D24"/>
          <w:sz w:val="20"/>
          <w:szCs w:val="20"/>
        </w:rPr>
        <w:t xml:space="preserve"> В рамках патриотической акции «50 дней и ночей Курской дуги» Курский </w:t>
      </w:r>
      <w:proofErr w:type="spellStart"/>
      <w:r>
        <w:rPr>
          <w:rFonts w:ascii="Verdana" w:hAnsi="Verdana"/>
          <w:color w:val="292D24"/>
          <w:sz w:val="20"/>
          <w:szCs w:val="20"/>
        </w:rPr>
        <w:t>Росреестр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организовал для детей сотрудников Управления и филиала ППК «</w:t>
      </w:r>
      <w:proofErr w:type="spellStart"/>
      <w:r>
        <w:rPr>
          <w:rFonts w:ascii="Verdana" w:hAnsi="Verdana"/>
          <w:color w:val="292D24"/>
          <w:sz w:val="20"/>
          <w:szCs w:val="20"/>
        </w:rPr>
        <w:t>Роскадастр</w:t>
      </w:r>
      <w:proofErr w:type="spellEnd"/>
      <w:r>
        <w:rPr>
          <w:rFonts w:ascii="Verdana" w:hAnsi="Verdana"/>
          <w:color w:val="292D24"/>
          <w:sz w:val="20"/>
          <w:szCs w:val="20"/>
        </w:rPr>
        <w:t>» по Курской области целый ряд мероприятий, приуроченных к празднованию 80-летия Курской битвы.</w:t>
      </w:r>
    </w:p>
    <w:p w:rsidR="00EA7309" w:rsidRDefault="00EA7309" w:rsidP="00EA7309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Ребята приняли участие в акции «Письмо солдату». Юные патриоты подготовили письма, в которых написали слова поддержки и свои пожелания военнослужащим, находящимся в зоне проведения СВО. Научились сворачивать их особым образом – «треугольником».</w:t>
      </w:r>
    </w:p>
    <w:p w:rsidR="00EA7309" w:rsidRDefault="00EA7309" w:rsidP="00EA7309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А еще сотрудники </w:t>
      </w:r>
      <w:proofErr w:type="gramStart"/>
      <w:r>
        <w:rPr>
          <w:rFonts w:ascii="Verdana" w:hAnsi="Verdana"/>
          <w:color w:val="292D24"/>
          <w:sz w:val="20"/>
          <w:szCs w:val="20"/>
        </w:rPr>
        <w:t>Курского</w:t>
      </w:r>
      <w:proofErr w:type="gramEnd"/>
      <w:r>
        <w:rPr>
          <w:rFonts w:ascii="Verdana" w:hAnsi="Verdana"/>
          <w:color w:val="292D24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292D24"/>
          <w:sz w:val="20"/>
          <w:szCs w:val="20"/>
        </w:rPr>
        <w:t>Росреестра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рассказали о своей волонтерской работе – помощи благотворительным движениям в изготовлении заготовок для блиндажных свечей. Члены Молодежного совета научили ребят правильно делать заготовки из </w:t>
      </w:r>
      <w:proofErr w:type="spellStart"/>
      <w:r>
        <w:rPr>
          <w:rFonts w:ascii="Verdana" w:hAnsi="Verdana"/>
          <w:color w:val="292D24"/>
          <w:sz w:val="20"/>
          <w:szCs w:val="20"/>
        </w:rPr>
        <w:t>гофрокартона</w:t>
      </w:r>
      <w:proofErr w:type="spellEnd"/>
      <w:r>
        <w:rPr>
          <w:rFonts w:ascii="Verdana" w:hAnsi="Verdana"/>
          <w:color w:val="292D24"/>
          <w:sz w:val="20"/>
          <w:szCs w:val="20"/>
        </w:rPr>
        <w:t>, показали варианты формирования основы для свечи. Рассказали, как заливают свечи в специальных цехах, как она используется военнослужащими в полевых условиях.</w:t>
      </w:r>
    </w:p>
    <w:p w:rsidR="00EA7309" w:rsidRDefault="00EA7309" w:rsidP="00EA7309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Все они попадут в руки нашим солдатам!</w:t>
      </w:r>
    </w:p>
    <w:p w:rsidR="00BA313B" w:rsidRPr="00EA7309" w:rsidRDefault="00BA313B" w:rsidP="00EA7309"/>
    <w:sectPr w:rsidR="00BA313B" w:rsidRPr="00EA7309" w:rsidSect="00014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08"/>
        </w:tabs>
        <w:ind w:left="1440" w:hanging="360"/>
      </w:pPr>
      <w:rPr>
        <w:rFonts w:ascii="Symbol" w:hAnsi="Symbol" w:cs="Symbol" w:hint="default"/>
        <w:sz w:val="28"/>
        <w:szCs w:val="28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Courier New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Courier New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Courier New" w:hint="default"/>
      </w:rPr>
    </w:lvl>
  </w:abstractNum>
  <w:abstractNum w:abstractNumId="5">
    <w:nsid w:val="3D6621D5"/>
    <w:multiLevelType w:val="multilevel"/>
    <w:tmpl w:val="2ED03134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nsid w:val="46305F90"/>
    <w:multiLevelType w:val="multilevel"/>
    <w:tmpl w:val="CAEA00C2"/>
    <w:styleLink w:val="WW8Num4"/>
    <w:lvl w:ilvl="0">
      <w:start w:val="1"/>
      <w:numFmt w:val="decimal"/>
      <w:lvlText w:val="%1."/>
      <w:lvlJc w:val="left"/>
      <w:pPr>
        <w:ind w:left="1211" w:hanging="360"/>
      </w:pPr>
      <w:rPr>
        <w:rFonts w:cs="Arial Narrow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abstractNum w:abstractNumId="7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485"/>
        </w:tabs>
        <w:ind w:left="1485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6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4F8C"/>
    <w:rsid w:val="000035F1"/>
    <w:rsid w:val="00003DCF"/>
    <w:rsid w:val="00007237"/>
    <w:rsid w:val="00007F63"/>
    <w:rsid w:val="00014B91"/>
    <w:rsid w:val="00015206"/>
    <w:rsid w:val="00015A93"/>
    <w:rsid w:val="00020012"/>
    <w:rsid w:val="000251A6"/>
    <w:rsid w:val="00030214"/>
    <w:rsid w:val="00035A52"/>
    <w:rsid w:val="000430A1"/>
    <w:rsid w:val="00043DE3"/>
    <w:rsid w:val="0004441F"/>
    <w:rsid w:val="000500A9"/>
    <w:rsid w:val="000532C6"/>
    <w:rsid w:val="000539E7"/>
    <w:rsid w:val="000548AE"/>
    <w:rsid w:val="0005535E"/>
    <w:rsid w:val="00060A6F"/>
    <w:rsid w:val="00060D3C"/>
    <w:rsid w:val="00060D99"/>
    <w:rsid w:val="00061938"/>
    <w:rsid w:val="00062BEC"/>
    <w:rsid w:val="00063311"/>
    <w:rsid w:val="000637D0"/>
    <w:rsid w:val="00064189"/>
    <w:rsid w:val="00065ACC"/>
    <w:rsid w:val="000666DC"/>
    <w:rsid w:val="000675BA"/>
    <w:rsid w:val="00067720"/>
    <w:rsid w:val="00071C7C"/>
    <w:rsid w:val="0008012B"/>
    <w:rsid w:val="000846D7"/>
    <w:rsid w:val="00086D70"/>
    <w:rsid w:val="000904B1"/>
    <w:rsid w:val="000932C8"/>
    <w:rsid w:val="00094548"/>
    <w:rsid w:val="00096661"/>
    <w:rsid w:val="000A448E"/>
    <w:rsid w:val="000A61EA"/>
    <w:rsid w:val="000B0792"/>
    <w:rsid w:val="000B07F2"/>
    <w:rsid w:val="000B44BC"/>
    <w:rsid w:val="000B57BA"/>
    <w:rsid w:val="000B5B71"/>
    <w:rsid w:val="000C2B3D"/>
    <w:rsid w:val="000C37F7"/>
    <w:rsid w:val="000C4CB4"/>
    <w:rsid w:val="000C72D6"/>
    <w:rsid w:val="000C73D9"/>
    <w:rsid w:val="000C76E5"/>
    <w:rsid w:val="000D0C09"/>
    <w:rsid w:val="000D1E2B"/>
    <w:rsid w:val="000D2766"/>
    <w:rsid w:val="000D60E4"/>
    <w:rsid w:val="000D74EC"/>
    <w:rsid w:val="000D7B53"/>
    <w:rsid w:val="000E47EB"/>
    <w:rsid w:val="000E6217"/>
    <w:rsid w:val="000F0F2E"/>
    <w:rsid w:val="000F2F02"/>
    <w:rsid w:val="000F62F6"/>
    <w:rsid w:val="000F72CD"/>
    <w:rsid w:val="00100B31"/>
    <w:rsid w:val="00101F40"/>
    <w:rsid w:val="00105F11"/>
    <w:rsid w:val="001066FF"/>
    <w:rsid w:val="0011224A"/>
    <w:rsid w:val="001123FD"/>
    <w:rsid w:val="00116A79"/>
    <w:rsid w:val="001179E2"/>
    <w:rsid w:val="00122082"/>
    <w:rsid w:val="00122BD8"/>
    <w:rsid w:val="001250BF"/>
    <w:rsid w:val="00125FCC"/>
    <w:rsid w:val="00126827"/>
    <w:rsid w:val="00127E1C"/>
    <w:rsid w:val="00130353"/>
    <w:rsid w:val="00132CCF"/>
    <w:rsid w:val="001333C2"/>
    <w:rsid w:val="00134063"/>
    <w:rsid w:val="001340D9"/>
    <w:rsid w:val="001346BD"/>
    <w:rsid w:val="00135453"/>
    <w:rsid w:val="00135D9C"/>
    <w:rsid w:val="0014083F"/>
    <w:rsid w:val="001466AA"/>
    <w:rsid w:val="00153642"/>
    <w:rsid w:val="0015383C"/>
    <w:rsid w:val="00154942"/>
    <w:rsid w:val="001550A8"/>
    <w:rsid w:val="00156082"/>
    <w:rsid w:val="00157337"/>
    <w:rsid w:val="00157597"/>
    <w:rsid w:val="00164E39"/>
    <w:rsid w:val="00165561"/>
    <w:rsid w:val="001665D8"/>
    <w:rsid w:val="00167386"/>
    <w:rsid w:val="00172837"/>
    <w:rsid w:val="00175EF5"/>
    <w:rsid w:val="001762EE"/>
    <w:rsid w:val="00177212"/>
    <w:rsid w:val="00180B5C"/>
    <w:rsid w:val="00184049"/>
    <w:rsid w:val="00185A22"/>
    <w:rsid w:val="0018608D"/>
    <w:rsid w:val="001865B9"/>
    <w:rsid w:val="00186E31"/>
    <w:rsid w:val="0018773F"/>
    <w:rsid w:val="001940D3"/>
    <w:rsid w:val="001941D8"/>
    <w:rsid w:val="00196183"/>
    <w:rsid w:val="00196BEB"/>
    <w:rsid w:val="00196D70"/>
    <w:rsid w:val="001A0BF2"/>
    <w:rsid w:val="001A1A18"/>
    <w:rsid w:val="001A32EC"/>
    <w:rsid w:val="001A3C00"/>
    <w:rsid w:val="001A41B5"/>
    <w:rsid w:val="001A48FC"/>
    <w:rsid w:val="001A51C1"/>
    <w:rsid w:val="001A5A20"/>
    <w:rsid w:val="001A5F06"/>
    <w:rsid w:val="001B3EFE"/>
    <w:rsid w:val="001B428E"/>
    <w:rsid w:val="001B438A"/>
    <w:rsid w:val="001B669A"/>
    <w:rsid w:val="001C003C"/>
    <w:rsid w:val="001C00B8"/>
    <w:rsid w:val="001C0C88"/>
    <w:rsid w:val="001C6698"/>
    <w:rsid w:val="001D10B9"/>
    <w:rsid w:val="001D176F"/>
    <w:rsid w:val="001D1F5B"/>
    <w:rsid w:val="001D43F0"/>
    <w:rsid w:val="001D47B1"/>
    <w:rsid w:val="001D4E83"/>
    <w:rsid w:val="001D547C"/>
    <w:rsid w:val="001E0078"/>
    <w:rsid w:val="001E1728"/>
    <w:rsid w:val="001E1D10"/>
    <w:rsid w:val="001E267C"/>
    <w:rsid w:val="001E5CA7"/>
    <w:rsid w:val="001E7169"/>
    <w:rsid w:val="001F0916"/>
    <w:rsid w:val="001F0ABD"/>
    <w:rsid w:val="001F12A1"/>
    <w:rsid w:val="001F3467"/>
    <w:rsid w:val="001F4055"/>
    <w:rsid w:val="001F45A2"/>
    <w:rsid w:val="001F4676"/>
    <w:rsid w:val="001F4FB7"/>
    <w:rsid w:val="00200C33"/>
    <w:rsid w:val="002022A5"/>
    <w:rsid w:val="00207C7C"/>
    <w:rsid w:val="00211364"/>
    <w:rsid w:val="00211C35"/>
    <w:rsid w:val="00211F37"/>
    <w:rsid w:val="002129E6"/>
    <w:rsid w:val="00213EBD"/>
    <w:rsid w:val="0021518A"/>
    <w:rsid w:val="00215887"/>
    <w:rsid w:val="00216D4F"/>
    <w:rsid w:val="00217840"/>
    <w:rsid w:val="00226971"/>
    <w:rsid w:val="00227B3F"/>
    <w:rsid w:val="00227DD5"/>
    <w:rsid w:val="00232A62"/>
    <w:rsid w:val="00232E18"/>
    <w:rsid w:val="00233A5C"/>
    <w:rsid w:val="0023499B"/>
    <w:rsid w:val="00235CE2"/>
    <w:rsid w:val="00236A52"/>
    <w:rsid w:val="00240E51"/>
    <w:rsid w:val="00240EDD"/>
    <w:rsid w:val="00241074"/>
    <w:rsid w:val="00242230"/>
    <w:rsid w:val="00244E05"/>
    <w:rsid w:val="002464F0"/>
    <w:rsid w:val="0024753F"/>
    <w:rsid w:val="002506DA"/>
    <w:rsid w:val="0025515E"/>
    <w:rsid w:val="002576B0"/>
    <w:rsid w:val="002613B7"/>
    <w:rsid w:val="002618C7"/>
    <w:rsid w:val="00263426"/>
    <w:rsid w:val="0027012C"/>
    <w:rsid w:val="002711F5"/>
    <w:rsid w:val="00271A07"/>
    <w:rsid w:val="0027295C"/>
    <w:rsid w:val="00276BAF"/>
    <w:rsid w:val="00283F55"/>
    <w:rsid w:val="0029024D"/>
    <w:rsid w:val="002941D6"/>
    <w:rsid w:val="00295791"/>
    <w:rsid w:val="002974C9"/>
    <w:rsid w:val="002A2330"/>
    <w:rsid w:val="002A3411"/>
    <w:rsid w:val="002A3442"/>
    <w:rsid w:val="002A7716"/>
    <w:rsid w:val="002B033B"/>
    <w:rsid w:val="002B2CA9"/>
    <w:rsid w:val="002B3110"/>
    <w:rsid w:val="002B362C"/>
    <w:rsid w:val="002B3C59"/>
    <w:rsid w:val="002B4463"/>
    <w:rsid w:val="002B78E9"/>
    <w:rsid w:val="002B7AC4"/>
    <w:rsid w:val="002B7C45"/>
    <w:rsid w:val="002B7DAF"/>
    <w:rsid w:val="002C00C8"/>
    <w:rsid w:val="002C14CC"/>
    <w:rsid w:val="002C6944"/>
    <w:rsid w:val="002C7C9A"/>
    <w:rsid w:val="002D1B54"/>
    <w:rsid w:val="002D2DEE"/>
    <w:rsid w:val="002D2E15"/>
    <w:rsid w:val="002D3057"/>
    <w:rsid w:val="002D37C0"/>
    <w:rsid w:val="002D769A"/>
    <w:rsid w:val="002D7AD3"/>
    <w:rsid w:val="002D7B97"/>
    <w:rsid w:val="002E1582"/>
    <w:rsid w:val="002E169B"/>
    <w:rsid w:val="002E489D"/>
    <w:rsid w:val="002E5351"/>
    <w:rsid w:val="002F207A"/>
    <w:rsid w:val="002F2838"/>
    <w:rsid w:val="002F2CA4"/>
    <w:rsid w:val="002F4E24"/>
    <w:rsid w:val="002F6AD4"/>
    <w:rsid w:val="0030062D"/>
    <w:rsid w:val="003016AF"/>
    <w:rsid w:val="00302FD9"/>
    <w:rsid w:val="0030345A"/>
    <w:rsid w:val="00304B5F"/>
    <w:rsid w:val="00307A97"/>
    <w:rsid w:val="003113EC"/>
    <w:rsid w:val="00313846"/>
    <w:rsid w:val="003138F0"/>
    <w:rsid w:val="00315E2E"/>
    <w:rsid w:val="00317885"/>
    <w:rsid w:val="003179DD"/>
    <w:rsid w:val="0032092B"/>
    <w:rsid w:val="00320D9B"/>
    <w:rsid w:val="00323F82"/>
    <w:rsid w:val="00326E5C"/>
    <w:rsid w:val="00327637"/>
    <w:rsid w:val="00333897"/>
    <w:rsid w:val="003413D1"/>
    <w:rsid w:val="003415B5"/>
    <w:rsid w:val="0034234F"/>
    <w:rsid w:val="00345F89"/>
    <w:rsid w:val="003479FC"/>
    <w:rsid w:val="003504F9"/>
    <w:rsid w:val="003545AD"/>
    <w:rsid w:val="0035630A"/>
    <w:rsid w:val="00357E60"/>
    <w:rsid w:val="003603FA"/>
    <w:rsid w:val="00360AF6"/>
    <w:rsid w:val="00364ABE"/>
    <w:rsid w:val="00365162"/>
    <w:rsid w:val="00371A5E"/>
    <w:rsid w:val="0037203D"/>
    <w:rsid w:val="00372530"/>
    <w:rsid w:val="003735BF"/>
    <w:rsid w:val="003742F8"/>
    <w:rsid w:val="003748A7"/>
    <w:rsid w:val="0038088A"/>
    <w:rsid w:val="003809B9"/>
    <w:rsid w:val="00383179"/>
    <w:rsid w:val="00384C8D"/>
    <w:rsid w:val="00386D78"/>
    <w:rsid w:val="0038734F"/>
    <w:rsid w:val="00390473"/>
    <w:rsid w:val="00390B4C"/>
    <w:rsid w:val="003917DA"/>
    <w:rsid w:val="0039376D"/>
    <w:rsid w:val="0039506B"/>
    <w:rsid w:val="003965A6"/>
    <w:rsid w:val="00396DEE"/>
    <w:rsid w:val="0039765B"/>
    <w:rsid w:val="003A0C5A"/>
    <w:rsid w:val="003A1176"/>
    <w:rsid w:val="003A5009"/>
    <w:rsid w:val="003A5062"/>
    <w:rsid w:val="003A5D13"/>
    <w:rsid w:val="003A7513"/>
    <w:rsid w:val="003B43F7"/>
    <w:rsid w:val="003B5308"/>
    <w:rsid w:val="003B6182"/>
    <w:rsid w:val="003B6B39"/>
    <w:rsid w:val="003B6E16"/>
    <w:rsid w:val="003B6E98"/>
    <w:rsid w:val="003C090D"/>
    <w:rsid w:val="003C29FC"/>
    <w:rsid w:val="003C3383"/>
    <w:rsid w:val="003C374E"/>
    <w:rsid w:val="003C3DCA"/>
    <w:rsid w:val="003D044A"/>
    <w:rsid w:val="003D2966"/>
    <w:rsid w:val="003D63E5"/>
    <w:rsid w:val="003D7E2B"/>
    <w:rsid w:val="003E13E0"/>
    <w:rsid w:val="003E226C"/>
    <w:rsid w:val="003E3C72"/>
    <w:rsid w:val="003E44F2"/>
    <w:rsid w:val="003E759C"/>
    <w:rsid w:val="003F5D76"/>
    <w:rsid w:val="003F6CAD"/>
    <w:rsid w:val="00400CB9"/>
    <w:rsid w:val="0040365A"/>
    <w:rsid w:val="004048F1"/>
    <w:rsid w:val="00404E4C"/>
    <w:rsid w:val="0040653C"/>
    <w:rsid w:val="00406877"/>
    <w:rsid w:val="00407F12"/>
    <w:rsid w:val="004113C6"/>
    <w:rsid w:val="00413371"/>
    <w:rsid w:val="004139D8"/>
    <w:rsid w:val="0041412B"/>
    <w:rsid w:val="00421654"/>
    <w:rsid w:val="00421BB4"/>
    <w:rsid w:val="004225B2"/>
    <w:rsid w:val="00424C28"/>
    <w:rsid w:val="00427012"/>
    <w:rsid w:val="00430CFB"/>
    <w:rsid w:val="00435BD3"/>
    <w:rsid w:val="0044083B"/>
    <w:rsid w:val="00440C1A"/>
    <w:rsid w:val="004417B2"/>
    <w:rsid w:val="0044251F"/>
    <w:rsid w:val="00443312"/>
    <w:rsid w:val="00444724"/>
    <w:rsid w:val="00444A24"/>
    <w:rsid w:val="00446797"/>
    <w:rsid w:val="00447154"/>
    <w:rsid w:val="00447655"/>
    <w:rsid w:val="00447757"/>
    <w:rsid w:val="00450E62"/>
    <w:rsid w:val="00452839"/>
    <w:rsid w:val="0045449E"/>
    <w:rsid w:val="00455452"/>
    <w:rsid w:val="0046071C"/>
    <w:rsid w:val="00462CEC"/>
    <w:rsid w:val="00465993"/>
    <w:rsid w:val="004662CB"/>
    <w:rsid w:val="00466603"/>
    <w:rsid w:val="00467403"/>
    <w:rsid w:val="00471017"/>
    <w:rsid w:val="004712A6"/>
    <w:rsid w:val="004715CB"/>
    <w:rsid w:val="0047178C"/>
    <w:rsid w:val="004741AC"/>
    <w:rsid w:val="00477147"/>
    <w:rsid w:val="0047717C"/>
    <w:rsid w:val="00481527"/>
    <w:rsid w:val="0048153D"/>
    <w:rsid w:val="004836BB"/>
    <w:rsid w:val="0049021F"/>
    <w:rsid w:val="004906D7"/>
    <w:rsid w:val="00492C8C"/>
    <w:rsid w:val="0049480A"/>
    <w:rsid w:val="00496CC0"/>
    <w:rsid w:val="004A075A"/>
    <w:rsid w:val="004A0CD6"/>
    <w:rsid w:val="004A10F8"/>
    <w:rsid w:val="004A22E4"/>
    <w:rsid w:val="004A2693"/>
    <w:rsid w:val="004A4411"/>
    <w:rsid w:val="004A4F8C"/>
    <w:rsid w:val="004A5E02"/>
    <w:rsid w:val="004A6EA1"/>
    <w:rsid w:val="004A7FA4"/>
    <w:rsid w:val="004B2BE1"/>
    <w:rsid w:val="004B31EF"/>
    <w:rsid w:val="004B4A14"/>
    <w:rsid w:val="004B6E46"/>
    <w:rsid w:val="004B6FBC"/>
    <w:rsid w:val="004C1206"/>
    <w:rsid w:val="004C23CA"/>
    <w:rsid w:val="004C4AB0"/>
    <w:rsid w:val="004C4C01"/>
    <w:rsid w:val="004C50B5"/>
    <w:rsid w:val="004C6AAF"/>
    <w:rsid w:val="004D0501"/>
    <w:rsid w:val="004D1008"/>
    <w:rsid w:val="004D15F2"/>
    <w:rsid w:val="004D2AE1"/>
    <w:rsid w:val="004D3A61"/>
    <w:rsid w:val="004E0849"/>
    <w:rsid w:val="004E237A"/>
    <w:rsid w:val="004E36C2"/>
    <w:rsid w:val="004E47E3"/>
    <w:rsid w:val="004E4B42"/>
    <w:rsid w:val="004E6750"/>
    <w:rsid w:val="004E6F9A"/>
    <w:rsid w:val="004F46BE"/>
    <w:rsid w:val="004F48D2"/>
    <w:rsid w:val="004F6F98"/>
    <w:rsid w:val="004F70AF"/>
    <w:rsid w:val="00500D9F"/>
    <w:rsid w:val="00501331"/>
    <w:rsid w:val="00503223"/>
    <w:rsid w:val="00504C1D"/>
    <w:rsid w:val="005069BD"/>
    <w:rsid w:val="00507EF4"/>
    <w:rsid w:val="0051390F"/>
    <w:rsid w:val="0051519E"/>
    <w:rsid w:val="005151E4"/>
    <w:rsid w:val="005223F9"/>
    <w:rsid w:val="00523EFD"/>
    <w:rsid w:val="0052565D"/>
    <w:rsid w:val="00532B4E"/>
    <w:rsid w:val="005352CA"/>
    <w:rsid w:val="005378C7"/>
    <w:rsid w:val="00540F7D"/>
    <w:rsid w:val="00542600"/>
    <w:rsid w:val="005508E4"/>
    <w:rsid w:val="00551287"/>
    <w:rsid w:val="005526CF"/>
    <w:rsid w:val="00553B03"/>
    <w:rsid w:val="00554ADF"/>
    <w:rsid w:val="0055522A"/>
    <w:rsid w:val="005556CF"/>
    <w:rsid w:val="00556835"/>
    <w:rsid w:val="0056124D"/>
    <w:rsid w:val="005612CE"/>
    <w:rsid w:val="00561788"/>
    <w:rsid w:val="00561A52"/>
    <w:rsid w:val="0056210B"/>
    <w:rsid w:val="00562EE9"/>
    <w:rsid w:val="00565A72"/>
    <w:rsid w:val="00567C98"/>
    <w:rsid w:val="00570111"/>
    <w:rsid w:val="00570456"/>
    <w:rsid w:val="00572890"/>
    <w:rsid w:val="00573190"/>
    <w:rsid w:val="005764EB"/>
    <w:rsid w:val="00576B51"/>
    <w:rsid w:val="00577638"/>
    <w:rsid w:val="00580D97"/>
    <w:rsid w:val="0058137A"/>
    <w:rsid w:val="00582FBC"/>
    <w:rsid w:val="005857C2"/>
    <w:rsid w:val="005901FC"/>
    <w:rsid w:val="00592A85"/>
    <w:rsid w:val="00593367"/>
    <w:rsid w:val="00593D4E"/>
    <w:rsid w:val="005946AD"/>
    <w:rsid w:val="00594C79"/>
    <w:rsid w:val="005A1E11"/>
    <w:rsid w:val="005A3E3D"/>
    <w:rsid w:val="005A429F"/>
    <w:rsid w:val="005B5DE3"/>
    <w:rsid w:val="005B63F6"/>
    <w:rsid w:val="005B700C"/>
    <w:rsid w:val="005B7456"/>
    <w:rsid w:val="005C3115"/>
    <w:rsid w:val="005C43E1"/>
    <w:rsid w:val="005C4D95"/>
    <w:rsid w:val="005C669F"/>
    <w:rsid w:val="005D0B77"/>
    <w:rsid w:val="005D0C04"/>
    <w:rsid w:val="005D4574"/>
    <w:rsid w:val="005D57EA"/>
    <w:rsid w:val="005E4E16"/>
    <w:rsid w:val="005E5545"/>
    <w:rsid w:val="005E5B92"/>
    <w:rsid w:val="005F0668"/>
    <w:rsid w:val="005F1056"/>
    <w:rsid w:val="005F180F"/>
    <w:rsid w:val="005F72B5"/>
    <w:rsid w:val="00603E5F"/>
    <w:rsid w:val="006101C1"/>
    <w:rsid w:val="00610B29"/>
    <w:rsid w:val="006118DC"/>
    <w:rsid w:val="00613746"/>
    <w:rsid w:val="00613889"/>
    <w:rsid w:val="00614709"/>
    <w:rsid w:val="00615914"/>
    <w:rsid w:val="00615AA8"/>
    <w:rsid w:val="006167D5"/>
    <w:rsid w:val="00617BAF"/>
    <w:rsid w:val="00622486"/>
    <w:rsid w:val="006271FB"/>
    <w:rsid w:val="00630409"/>
    <w:rsid w:val="00630EAE"/>
    <w:rsid w:val="00633D36"/>
    <w:rsid w:val="0063503C"/>
    <w:rsid w:val="0063631E"/>
    <w:rsid w:val="00637C76"/>
    <w:rsid w:val="0064101E"/>
    <w:rsid w:val="00641C5C"/>
    <w:rsid w:val="0064289C"/>
    <w:rsid w:val="00642BF4"/>
    <w:rsid w:val="006440E4"/>
    <w:rsid w:val="0064722A"/>
    <w:rsid w:val="00650272"/>
    <w:rsid w:val="00650EE5"/>
    <w:rsid w:val="00652064"/>
    <w:rsid w:val="00654357"/>
    <w:rsid w:val="00656A03"/>
    <w:rsid w:val="006605CC"/>
    <w:rsid w:val="006675D9"/>
    <w:rsid w:val="00667D65"/>
    <w:rsid w:val="00671335"/>
    <w:rsid w:val="006724C4"/>
    <w:rsid w:val="00673956"/>
    <w:rsid w:val="0067779B"/>
    <w:rsid w:val="00681B7B"/>
    <w:rsid w:val="00683280"/>
    <w:rsid w:val="0068558B"/>
    <w:rsid w:val="0068688C"/>
    <w:rsid w:val="0069059F"/>
    <w:rsid w:val="00692A02"/>
    <w:rsid w:val="006940C7"/>
    <w:rsid w:val="00696506"/>
    <w:rsid w:val="0069703B"/>
    <w:rsid w:val="006A013E"/>
    <w:rsid w:val="006A2109"/>
    <w:rsid w:val="006A3AC4"/>
    <w:rsid w:val="006A3D74"/>
    <w:rsid w:val="006A40DB"/>
    <w:rsid w:val="006A410A"/>
    <w:rsid w:val="006A45FB"/>
    <w:rsid w:val="006A5245"/>
    <w:rsid w:val="006A7C08"/>
    <w:rsid w:val="006B0A58"/>
    <w:rsid w:val="006B1177"/>
    <w:rsid w:val="006B1D41"/>
    <w:rsid w:val="006B32F4"/>
    <w:rsid w:val="006B4B79"/>
    <w:rsid w:val="006C4118"/>
    <w:rsid w:val="006C4285"/>
    <w:rsid w:val="006C4FC8"/>
    <w:rsid w:val="006C531B"/>
    <w:rsid w:val="006C533B"/>
    <w:rsid w:val="006C58E4"/>
    <w:rsid w:val="006C7308"/>
    <w:rsid w:val="006D132F"/>
    <w:rsid w:val="006D142A"/>
    <w:rsid w:val="006D2630"/>
    <w:rsid w:val="006D2729"/>
    <w:rsid w:val="006D6502"/>
    <w:rsid w:val="006E55A4"/>
    <w:rsid w:val="006E5B95"/>
    <w:rsid w:val="006E6666"/>
    <w:rsid w:val="006F3020"/>
    <w:rsid w:val="006F5F2D"/>
    <w:rsid w:val="00701C01"/>
    <w:rsid w:val="00701E26"/>
    <w:rsid w:val="007038EB"/>
    <w:rsid w:val="00703E15"/>
    <w:rsid w:val="007056C9"/>
    <w:rsid w:val="00706EAE"/>
    <w:rsid w:val="00707EC2"/>
    <w:rsid w:val="00710683"/>
    <w:rsid w:val="00712E14"/>
    <w:rsid w:val="00713460"/>
    <w:rsid w:val="00714AF8"/>
    <w:rsid w:val="0072068B"/>
    <w:rsid w:val="0072073C"/>
    <w:rsid w:val="007218B3"/>
    <w:rsid w:val="00727509"/>
    <w:rsid w:val="00730754"/>
    <w:rsid w:val="00733D98"/>
    <w:rsid w:val="0073455A"/>
    <w:rsid w:val="00734AAD"/>
    <w:rsid w:val="00736357"/>
    <w:rsid w:val="00742C33"/>
    <w:rsid w:val="00743FAA"/>
    <w:rsid w:val="007476CC"/>
    <w:rsid w:val="00750906"/>
    <w:rsid w:val="00752970"/>
    <w:rsid w:val="00753093"/>
    <w:rsid w:val="00753212"/>
    <w:rsid w:val="00756AA2"/>
    <w:rsid w:val="00756F55"/>
    <w:rsid w:val="00764875"/>
    <w:rsid w:val="00765858"/>
    <w:rsid w:val="00767BE5"/>
    <w:rsid w:val="0077119C"/>
    <w:rsid w:val="007734E4"/>
    <w:rsid w:val="007737E3"/>
    <w:rsid w:val="0077524A"/>
    <w:rsid w:val="0077678F"/>
    <w:rsid w:val="00780822"/>
    <w:rsid w:val="007808E7"/>
    <w:rsid w:val="007810E4"/>
    <w:rsid w:val="007822ED"/>
    <w:rsid w:val="00783B5E"/>
    <w:rsid w:val="00784C03"/>
    <w:rsid w:val="00784E7D"/>
    <w:rsid w:val="007861BA"/>
    <w:rsid w:val="00786D4B"/>
    <w:rsid w:val="007870EF"/>
    <w:rsid w:val="007915C1"/>
    <w:rsid w:val="007928B2"/>
    <w:rsid w:val="00792FCB"/>
    <w:rsid w:val="00796C42"/>
    <w:rsid w:val="00796D11"/>
    <w:rsid w:val="007976CA"/>
    <w:rsid w:val="007A3EC6"/>
    <w:rsid w:val="007A64D4"/>
    <w:rsid w:val="007A7E36"/>
    <w:rsid w:val="007B0430"/>
    <w:rsid w:val="007B1D77"/>
    <w:rsid w:val="007B50C9"/>
    <w:rsid w:val="007B6E01"/>
    <w:rsid w:val="007C6783"/>
    <w:rsid w:val="007C69A8"/>
    <w:rsid w:val="007C7F07"/>
    <w:rsid w:val="007D162B"/>
    <w:rsid w:val="007D2BB9"/>
    <w:rsid w:val="007D4339"/>
    <w:rsid w:val="007D4F7B"/>
    <w:rsid w:val="007D5D60"/>
    <w:rsid w:val="007D7397"/>
    <w:rsid w:val="007D79B1"/>
    <w:rsid w:val="007E2CF5"/>
    <w:rsid w:val="007E6773"/>
    <w:rsid w:val="007E690E"/>
    <w:rsid w:val="007E74F2"/>
    <w:rsid w:val="007F3DD5"/>
    <w:rsid w:val="007F66CB"/>
    <w:rsid w:val="007F6E3B"/>
    <w:rsid w:val="00800E19"/>
    <w:rsid w:val="00801D6B"/>
    <w:rsid w:val="008034EA"/>
    <w:rsid w:val="00804C58"/>
    <w:rsid w:val="008054B8"/>
    <w:rsid w:val="008059F0"/>
    <w:rsid w:val="00811BD0"/>
    <w:rsid w:val="00813095"/>
    <w:rsid w:val="0081703B"/>
    <w:rsid w:val="00817561"/>
    <w:rsid w:val="0082066D"/>
    <w:rsid w:val="0082099B"/>
    <w:rsid w:val="00821122"/>
    <w:rsid w:val="00821AB4"/>
    <w:rsid w:val="0082470D"/>
    <w:rsid w:val="008263C7"/>
    <w:rsid w:val="0083026F"/>
    <w:rsid w:val="0083083A"/>
    <w:rsid w:val="008316D4"/>
    <w:rsid w:val="00831AB0"/>
    <w:rsid w:val="00832575"/>
    <w:rsid w:val="008325C7"/>
    <w:rsid w:val="00835D19"/>
    <w:rsid w:val="00841AF3"/>
    <w:rsid w:val="00842C21"/>
    <w:rsid w:val="0085264D"/>
    <w:rsid w:val="008530D8"/>
    <w:rsid w:val="00853EB7"/>
    <w:rsid w:val="00853F0A"/>
    <w:rsid w:val="00855A4B"/>
    <w:rsid w:val="008565F9"/>
    <w:rsid w:val="00863605"/>
    <w:rsid w:val="00863C88"/>
    <w:rsid w:val="00863CEA"/>
    <w:rsid w:val="0086602E"/>
    <w:rsid w:val="008671B3"/>
    <w:rsid w:val="0087264C"/>
    <w:rsid w:val="00873DDD"/>
    <w:rsid w:val="008754FB"/>
    <w:rsid w:val="008774C6"/>
    <w:rsid w:val="00877C4C"/>
    <w:rsid w:val="00880D47"/>
    <w:rsid w:val="00885DFD"/>
    <w:rsid w:val="00891661"/>
    <w:rsid w:val="008947E5"/>
    <w:rsid w:val="00895DDC"/>
    <w:rsid w:val="0089637D"/>
    <w:rsid w:val="00896EE9"/>
    <w:rsid w:val="008A0793"/>
    <w:rsid w:val="008A0D3C"/>
    <w:rsid w:val="008A12EB"/>
    <w:rsid w:val="008A1CE5"/>
    <w:rsid w:val="008A5033"/>
    <w:rsid w:val="008B0D6E"/>
    <w:rsid w:val="008B2A7E"/>
    <w:rsid w:val="008B44EC"/>
    <w:rsid w:val="008B5993"/>
    <w:rsid w:val="008B65A3"/>
    <w:rsid w:val="008B664F"/>
    <w:rsid w:val="008B6B24"/>
    <w:rsid w:val="008B73D8"/>
    <w:rsid w:val="008C156B"/>
    <w:rsid w:val="008C21F2"/>
    <w:rsid w:val="008C286E"/>
    <w:rsid w:val="008C4C14"/>
    <w:rsid w:val="008C5270"/>
    <w:rsid w:val="008C5607"/>
    <w:rsid w:val="008C5FBC"/>
    <w:rsid w:val="008D69AB"/>
    <w:rsid w:val="008D6A20"/>
    <w:rsid w:val="008D7516"/>
    <w:rsid w:val="008D7A73"/>
    <w:rsid w:val="008E20EF"/>
    <w:rsid w:val="008E6699"/>
    <w:rsid w:val="008E7236"/>
    <w:rsid w:val="008E766E"/>
    <w:rsid w:val="008E7C05"/>
    <w:rsid w:val="008E7EA1"/>
    <w:rsid w:val="008F1A80"/>
    <w:rsid w:val="008F2A3B"/>
    <w:rsid w:val="008F4584"/>
    <w:rsid w:val="009011DC"/>
    <w:rsid w:val="00901636"/>
    <w:rsid w:val="00902413"/>
    <w:rsid w:val="009045DB"/>
    <w:rsid w:val="0090532E"/>
    <w:rsid w:val="00907224"/>
    <w:rsid w:val="009104C4"/>
    <w:rsid w:val="009128DF"/>
    <w:rsid w:val="00913A91"/>
    <w:rsid w:val="00914697"/>
    <w:rsid w:val="00915895"/>
    <w:rsid w:val="00917FF7"/>
    <w:rsid w:val="0092139D"/>
    <w:rsid w:val="00923251"/>
    <w:rsid w:val="00924541"/>
    <w:rsid w:val="00930838"/>
    <w:rsid w:val="00931930"/>
    <w:rsid w:val="00932256"/>
    <w:rsid w:val="00932899"/>
    <w:rsid w:val="00932E88"/>
    <w:rsid w:val="00934920"/>
    <w:rsid w:val="009354D8"/>
    <w:rsid w:val="00940A2D"/>
    <w:rsid w:val="00941CC4"/>
    <w:rsid w:val="0095639C"/>
    <w:rsid w:val="00957C4C"/>
    <w:rsid w:val="00961341"/>
    <w:rsid w:val="009667EC"/>
    <w:rsid w:val="009704EF"/>
    <w:rsid w:val="00971112"/>
    <w:rsid w:val="00972723"/>
    <w:rsid w:val="00973820"/>
    <w:rsid w:val="00975433"/>
    <w:rsid w:val="00975EB3"/>
    <w:rsid w:val="00976C7C"/>
    <w:rsid w:val="0098268B"/>
    <w:rsid w:val="0098304D"/>
    <w:rsid w:val="0098408B"/>
    <w:rsid w:val="00985DAA"/>
    <w:rsid w:val="009916DE"/>
    <w:rsid w:val="009927B8"/>
    <w:rsid w:val="00992DCD"/>
    <w:rsid w:val="00994A3C"/>
    <w:rsid w:val="00995693"/>
    <w:rsid w:val="009A0AE4"/>
    <w:rsid w:val="009A2B96"/>
    <w:rsid w:val="009A2F0E"/>
    <w:rsid w:val="009A5ABC"/>
    <w:rsid w:val="009B0FBD"/>
    <w:rsid w:val="009B27D3"/>
    <w:rsid w:val="009B473F"/>
    <w:rsid w:val="009C0974"/>
    <w:rsid w:val="009C264D"/>
    <w:rsid w:val="009C2B9C"/>
    <w:rsid w:val="009C4E6E"/>
    <w:rsid w:val="009C6345"/>
    <w:rsid w:val="009D2CCF"/>
    <w:rsid w:val="009D3FA0"/>
    <w:rsid w:val="009E3AF3"/>
    <w:rsid w:val="009E4829"/>
    <w:rsid w:val="009E6800"/>
    <w:rsid w:val="009F2C71"/>
    <w:rsid w:val="009F2F6D"/>
    <w:rsid w:val="009F3538"/>
    <w:rsid w:val="009F4779"/>
    <w:rsid w:val="009F4B22"/>
    <w:rsid w:val="009F5FE8"/>
    <w:rsid w:val="009F6BB6"/>
    <w:rsid w:val="009F74FC"/>
    <w:rsid w:val="00A04BC7"/>
    <w:rsid w:val="00A0598A"/>
    <w:rsid w:val="00A05DF1"/>
    <w:rsid w:val="00A12E65"/>
    <w:rsid w:val="00A161F1"/>
    <w:rsid w:val="00A22B34"/>
    <w:rsid w:val="00A304E5"/>
    <w:rsid w:val="00A30B27"/>
    <w:rsid w:val="00A31CE9"/>
    <w:rsid w:val="00A3308F"/>
    <w:rsid w:val="00A336FE"/>
    <w:rsid w:val="00A3474A"/>
    <w:rsid w:val="00A35186"/>
    <w:rsid w:val="00A356FC"/>
    <w:rsid w:val="00A35EA8"/>
    <w:rsid w:val="00A35FE4"/>
    <w:rsid w:val="00A42099"/>
    <w:rsid w:val="00A42333"/>
    <w:rsid w:val="00A42FD4"/>
    <w:rsid w:val="00A4396D"/>
    <w:rsid w:val="00A449B5"/>
    <w:rsid w:val="00A458D5"/>
    <w:rsid w:val="00A47334"/>
    <w:rsid w:val="00A5356F"/>
    <w:rsid w:val="00A54E75"/>
    <w:rsid w:val="00A568B4"/>
    <w:rsid w:val="00A57B41"/>
    <w:rsid w:val="00A6026D"/>
    <w:rsid w:val="00A60976"/>
    <w:rsid w:val="00A61363"/>
    <w:rsid w:val="00A6136C"/>
    <w:rsid w:val="00A633D2"/>
    <w:rsid w:val="00A66188"/>
    <w:rsid w:val="00A67CC2"/>
    <w:rsid w:val="00A71116"/>
    <w:rsid w:val="00A735B6"/>
    <w:rsid w:val="00A7444B"/>
    <w:rsid w:val="00A7642B"/>
    <w:rsid w:val="00A806CE"/>
    <w:rsid w:val="00A824EA"/>
    <w:rsid w:val="00A83030"/>
    <w:rsid w:val="00A856F6"/>
    <w:rsid w:val="00A9100E"/>
    <w:rsid w:val="00A97811"/>
    <w:rsid w:val="00AA0AFA"/>
    <w:rsid w:val="00AA1523"/>
    <w:rsid w:val="00AA26CD"/>
    <w:rsid w:val="00AA3EF6"/>
    <w:rsid w:val="00AA6363"/>
    <w:rsid w:val="00AA7DB4"/>
    <w:rsid w:val="00AB10C0"/>
    <w:rsid w:val="00AB26F3"/>
    <w:rsid w:val="00AB5DC0"/>
    <w:rsid w:val="00AB6C71"/>
    <w:rsid w:val="00AC2040"/>
    <w:rsid w:val="00AC6444"/>
    <w:rsid w:val="00AC6B0D"/>
    <w:rsid w:val="00AC77B2"/>
    <w:rsid w:val="00AC79E9"/>
    <w:rsid w:val="00AD0FFC"/>
    <w:rsid w:val="00AD1FA1"/>
    <w:rsid w:val="00AD1FA3"/>
    <w:rsid w:val="00AD4BC9"/>
    <w:rsid w:val="00AD776D"/>
    <w:rsid w:val="00AD799C"/>
    <w:rsid w:val="00AE07A2"/>
    <w:rsid w:val="00AE260F"/>
    <w:rsid w:val="00AE37C4"/>
    <w:rsid w:val="00AE77FA"/>
    <w:rsid w:val="00AE7F6B"/>
    <w:rsid w:val="00AF0732"/>
    <w:rsid w:val="00AF25FD"/>
    <w:rsid w:val="00AF37A0"/>
    <w:rsid w:val="00AF3B1D"/>
    <w:rsid w:val="00AF5538"/>
    <w:rsid w:val="00AF58E2"/>
    <w:rsid w:val="00AF5A04"/>
    <w:rsid w:val="00AF7553"/>
    <w:rsid w:val="00B0288D"/>
    <w:rsid w:val="00B02BBE"/>
    <w:rsid w:val="00B046FE"/>
    <w:rsid w:val="00B05B7F"/>
    <w:rsid w:val="00B06E80"/>
    <w:rsid w:val="00B1677A"/>
    <w:rsid w:val="00B17EEB"/>
    <w:rsid w:val="00B20BE5"/>
    <w:rsid w:val="00B2140B"/>
    <w:rsid w:val="00B23E43"/>
    <w:rsid w:val="00B25606"/>
    <w:rsid w:val="00B30192"/>
    <w:rsid w:val="00B30943"/>
    <w:rsid w:val="00B329FA"/>
    <w:rsid w:val="00B32C6A"/>
    <w:rsid w:val="00B33E69"/>
    <w:rsid w:val="00B350B5"/>
    <w:rsid w:val="00B35D04"/>
    <w:rsid w:val="00B371B2"/>
    <w:rsid w:val="00B4167D"/>
    <w:rsid w:val="00B43FE4"/>
    <w:rsid w:val="00B4406C"/>
    <w:rsid w:val="00B44887"/>
    <w:rsid w:val="00B513F9"/>
    <w:rsid w:val="00B519D1"/>
    <w:rsid w:val="00B51D9A"/>
    <w:rsid w:val="00B528E7"/>
    <w:rsid w:val="00B5581E"/>
    <w:rsid w:val="00B57EBD"/>
    <w:rsid w:val="00B70D5F"/>
    <w:rsid w:val="00B729C6"/>
    <w:rsid w:val="00B72C64"/>
    <w:rsid w:val="00B742A6"/>
    <w:rsid w:val="00B80F89"/>
    <w:rsid w:val="00B8343C"/>
    <w:rsid w:val="00B84983"/>
    <w:rsid w:val="00B8592F"/>
    <w:rsid w:val="00B85C72"/>
    <w:rsid w:val="00B874DD"/>
    <w:rsid w:val="00B87918"/>
    <w:rsid w:val="00B928DF"/>
    <w:rsid w:val="00B973F6"/>
    <w:rsid w:val="00B97C39"/>
    <w:rsid w:val="00BA0084"/>
    <w:rsid w:val="00BA095C"/>
    <w:rsid w:val="00BA1522"/>
    <w:rsid w:val="00BA2423"/>
    <w:rsid w:val="00BA313B"/>
    <w:rsid w:val="00BA5B4F"/>
    <w:rsid w:val="00BA7507"/>
    <w:rsid w:val="00BB0EAF"/>
    <w:rsid w:val="00BB2D4A"/>
    <w:rsid w:val="00BB2FE4"/>
    <w:rsid w:val="00BB3FB2"/>
    <w:rsid w:val="00BB64E6"/>
    <w:rsid w:val="00BC1CA8"/>
    <w:rsid w:val="00BC6210"/>
    <w:rsid w:val="00BD0452"/>
    <w:rsid w:val="00BD28BE"/>
    <w:rsid w:val="00BD662C"/>
    <w:rsid w:val="00BE0153"/>
    <w:rsid w:val="00BE114F"/>
    <w:rsid w:val="00BE27B7"/>
    <w:rsid w:val="00BE300C"/>
    <w:rsid w:val="00BE4008"/>
    <w:rsid w:val="00BE47B5"/>
    <w:rsid w:val="00BE6C9F"/>
    <w:rsid w:val="00BF0429"/>
    <w:rsid w:val="00BF3A89"/>
    <w:rsid w:val="00BF4166"/>
    <w:rsid w:val="00BF4324"/>
    <w:rsid w:val="00BF4864"/>
    <w:rsid w:val="00BF5D47"/>
    <w:rsid w:val="00BF6DFC"/>
    <w:rsid w:val="00BF7B0F"/>
    <w:rsid w:val="00C020F6"/>
    <w:rsid w:val="00C02541"/>
    <w:rsid w:val="00C03C40"/>
    <w:rsid w:val="00C03DAF"/>
    <w:rsid w:val="00C05C52"/>
    <w:rsid w:val="00C10D24"/>
    <w:rsid w:val="00C15CF0"/>
    <w:rsid w:val="00C16E0E"/>
    <w:rsid w:val="00C20D2A"/>
    <w:rsid w:val="00C22A72"/>
    <w:rsid w:val="00C23EFC"/>
    <w:rsid w:val="00C25A2B"/>
    <w:rsid w:val="00C25E4B"/>
    <w:rsid w:val="00C25FED"/>
    <w:rsid w:val="00C2779A"/>
    <w:rsid w:val="00C36448"/>
    <w:rsid w:val="00C37FF1"/>
    <w:rsid w:val="00C43C2B"/>
    <w:rsid w:val="00C46115"/>
    <w:rsid w:val="00C46EB8"/>
    <w:rsid w:val="00C51BB4"/>
    <w:rsid w:val="00C5566B"/>
    <w:rsid w:val="00C56DAA"/>
    <w:rsid w:val="00C612F4"/>
    <w:rsid w:val="00C62D46"/>
    <w:rsid w:val="00C63E54"/>
    <w:rsid w:val="00C647A7"/>
    <w:rsid w:val="00C653FF"/>
    <w:rsid w:val="00C660A7"/>
    <w:rsid w:val="00C678AF"/>
    <w:rsid w:val="00C67C72"/>
    <w:rsid w:val="00C71391"/>
    <w:rsid w:val="00C73B3F"/>
    <w:rsid w:val="00C73B48"/>
    <w:rsid w:val="00C75E96"/>
    <w:rsid w:val="00C76029"/>
    <w:rsid w:val="00C76496"/>
    <w:rsid w:val="00C7724C"/>
    <w:rsid w:val="00C80B9E"/>
    <w:rsid w:val="00C81561"/>
    <w:rsid w:val="00C82D07"/>
    <w:rsid w:val="00C848C2"/>
    <w:rsid w:val="00C87E64"/>
    <w:rsid w:val="00C936B1"/>
    <w:rsid w:val="00C954FF"/>
    <w:rsid w:val="00C95F25"/>
    <w:rsid w:val="00CA25C7"/>
    <w:rsid w:val="00CB1743"/>
    <w:rsid w:val="00CB24BD"/>
    <w:rsid w:val="00CB4C2F"/>
    <w:rsid w:val="00CB5C50"/>
    <w:rsid w:val="00CB617D"/>
    <w:rsid w:val="00CB70FB"/>
    <w:rsid w:val="00CB7372"/>
    <w:rsid w:val="00CC091E"/>
    <w:rsid w:val="00CC11B5"/>
    <w:rsid w:val="00CC17DF"/>
    <w:rsid w:val="00CC1A68"/>
    <w:rsid w:val="00CC23B9"/>
    <w:rsid w:val="00CC30D1"/>
    <w:rsid w:val="00CC3222"/>
    <w:rsid w:val="00CC5923"/>
    <w:rsid w:val="00CC74ED"/>
    <w:rsid w:val="00CC7F54"/>
    <w:rsid w:val="00CD08FE"/>
    <w:rsid w:val="00CD1548"/>
    <w:rsid w:val="00CD7B65"/>
    <w:rsid w:val="00CD7C77"/>
    <w:rsid w:val="00CE2268"/>
    <w:rsid w:val="00CE40E5"/>
    <w:rsid w:val="00CE4412"/>
    <w:rsid w:val="00CF0679"/>
    <w:rsid w:val="00CF32ED"/>
    <w:rsid w:val="00CF3353"/>
    <w:rsid w:val="00CF3EDC"/>
    <w:rsid w:val="00CF4C26"/>
    <w:rsid w:val="00CF6DC8"/>
    <w:rsid w:val="00CF71D6"/>
    <w:rsid w:val="00D00AE8"/>
    <w:rsid w:val="00D01321"/>
    <w:rsid w:val="00D03B1C"/>
    <w:rsid w:val="00D04CF6"/>
    <w:rsid w:val="00D0514D"/>
    <w:rsid w:val="00D11810"/>
    <w:rsid w:val="00D12BE8"/>
    <w:rsid w:val="00D14CEE"/>
    <w:rsid w:val="00D161E4"/>
    <w:rsid w:val="00D17246"/>
    <w:rsid w:val="00D223B8"/>
    <w:rsid w:val="00D33A6A"/>
    <w:rsid w:val="00D3458D"/>
    <w:rsid w:val="00D37B08"/>
    <w:rsid w:val="00D40875"/>
    <w:rsid w:val="00D408B4"/>
    <w:rsid w:val="00D42A14"/>
    <w:rsid w:val="00D43EF7"/>
    <w:rsid w:val="00D447B3"/>
    <w:rsid w:val="00D477DE"/>
    <w:rsid w:val="00D479ED"/>
    <w:rsid w:val="00D546C0"/>
    <w:rsid w:val="00D56BC0"/>
    <w:rsid w:val="00D577CA"/>
    <w:rsid w:val="00D6196B"/>
    <w:rsid w:val="00D638E0"/>
    <w:rsid w:val="00D66B35"/>
    <w:rsid w:val="00D67B1B"/>
    <w:rsid w:val="00D71841"/>
    <w:rsid w:val="00D7223B"/>
    <w:rsid w:val="00D731D7"/>
    <w:rsid w:val="00D73F5C"/>
    <w:rsid w:val="00D747E7"/>
    <w:rsid w:val="00D74A24"/>
    <w:rsid w:val="00D7546B"/>
    <w:rsid w:val="00D7546E"/>
    <w:rsid w:val="00D76133"/>
    <w:rsid w:val="00D7726B"/>
    <w:rsid w:val="00D776C5"/>
    <w:rsid w:val="00D77939"/>
    <w:rsid w:val="00D80A62"/>
    <w:rsid w:val="00D80B56"/>
    <w:rsid w:val="00D873A2"/>
    <w:rsid w:val="00D91AD2"/>
    <w:rsid w:val="00D91B15"/>
    <w:rsid w:val="00D9381F"/>
    <w:rsid w:val="00D947EC"/>
    <w:rsid w:val="00D94C18"/>
    <w:rsid w:val="00D97405"/>
    <w:rsid w:val="00DA0631"/>
    <w:rsid w:val="00DA2ACC"/>
    <w:rsid w:val="00DA2C4B"/>
    <w:rsid w:val="00DA3CB2"/>
    <w:rsid w:val="00DA4520"/>
    <w:rsid w:val="00DA5BA8"/>
    <w:rsid w:val="00DA5F20"/>
    <w:rsid w:val="00DA62D1"/>
    <w:rsid w:val="00DA6A77"/>
    <w:rsid w:val="00DA7E09"/>
    <w:rsid w:val="00DB0015"/>
    <w:rsid w:val="00DB2C14"/>
    <w:rsid w:val="00DB723E"/>
    <w:rsid w:val="00DB7B2C"/>
    <w:rsid w:val="00DC069F"/>
    <w:rsid w:val="00DC07E9"/>
    <w:rsid w:val="00DC32FC"/>
    <w:rsid w:val="00DC3E74"/>
    <w:rsid w:val="00DC5E91"/>
    <w:rsid w:val="00DD231F"/>
    <w:rsid w:val="00DD2495"/>
    <w:rsid w:val="00DD2FEE"/>
    <w:rsid w:val="00DD3267"/>
    <w:rsid w:val="00DD57D1"/>
    <w:rsid w:val="00DD7D3C"/>
    <w:rsid w:val="00DE0E97"/>
    <w:rsid w:val="00DE2112"/>
    <w:rsid w:val="00DE6089"/>
    <w:rsid w:val="00DE672B"/>
    <w:rsid w:val="00DF0ADF"/>
    <w:rsid w:val="00DF1D07"/>
    <w:rsid w:val="00DF29C1"/>
    <w:rsid w:val="00DF31AC"/>
    <w:rsid w:val="00DF4648"/>
    <w:rsid w:val="00DF6037"/>
    <w:rsid w:val="00DF780C"/>
    <w:rsid w:val="00E0147E"/>
    <w:rsid w:val="00E02EB0"/>
    <w:rsid w:val="00E0330E"/>
    <w:rsid w:val="00E10E4A"/>
    <w:rsid w:val="00E16703"/>
    <w:rsid w:val="00E17559"/>
    <w:rsid w:val="00E20BA5"/>
    <w:rsid w:val="00E211D0"/>
    <w:rsid w:val="00E21A72"/>
    <w:rsid w:val="00E22031"/>
    <w:rsid w:val="00E2260D"/>
    <w:rsid w:val="00E22C12"/>
    <w:rsid w:val="00E31BAB"/>
    <w:rsid w:val="00E324E1"/>
    <w:rsid w:val="00E32E14"/>
    <w:rsid w:val="00E36659"/>
    <w:rsid w:val="00E36EAC"/>
    <w:rsid w:val="00E432B6"/>
    <w:rsid w:val="00E545C7"/>
    <w:rsid w:val="00E572D4"/>
    <w:rsid w:val="00E62426"/>
    <w:rsid w:val="00E63FA4"/>
    <w:rsid w:val="00E65719"/>
    <w:rsid w:val="00E66D2A"/>
    <w:rsid w:val="00E72803"/>
    <w:rsid w:val="00E76498"/>
    <w:rsid w:val="00E821A3"/>
    <w:rsid w:val="00E8432E"/>
    <w:rsid w:val="00E84E2B"/>
    <w:rsid w:val="00E912D7"/>
    <w:rsid w:val="00E945EE"/>
    <w:rsid w:val="00EA044F"/>
    <w:rsid w:val="00EA21A3"/>
    <w:rsid w:val="00EA2D08"/>
    <w:rsid w:val="00EA3AA0"/>
    <w:rsid w:val="00EA528B"/>
    <w:rsid w:val="00EA6E60"/>
    <w:rsid w:val="00EA722C"/>
    <w:rsid w:val="00EA7309"/>
    <w:rsid w:val="00EA7ED4"/>
    <w:rsid w:val="00EB05F2"/>
    <w:rsid w:val="00EB1148"/>
    <w:rsid w:val="00EB155F"/>
    <w:rsid w:val="00EB2CDB"/>
    <w:rsid w:val="00EB4EDA"/>
    <w:rsid w:val="00EB5A20"/>
    <w:rsid w:val="00EB60C2"/>
    <w:rsid w:val="00EB7184"/>
    <w:rsid w:val="00EC178A"/>
    <w:rsid w:val="00EC1C80"/>
    <w:rsid w:val="00EC1CF0"/>
    <w:rsid w:val="00EC51FD"/>
    <w:rsid w:val="00EC622F"/>
    <w:rsid w:val="00EC7169"/>
    <w:rsid w:val="00EC7A89"/>
    <w:rsid w:val="00EC7E19"/>
    <w:rsid w:val="00ED019D"/>
    <w:rsid w:val="00ED085D"/>
    <w:rsid w:val="00ED7D7F"/>
    <w:rsid w:val="00EE515B"/>
    <w:rsid w:val="00EE56E9"/>
    <w:rsid w:val="00EE5D46"/>
    <w:rsid w:val="00EE7E39"/>
    <w:rsid w:val="00EF2D2C"/>
    <w:rsid w:val="00EF3149"/>
    <w:rsid w:val="00EF3BF7"/>
    <w:rsid w:val="00EF5CBC"/>
    <w:rsid w:val="00EF65CA"/>
    <w:rsid w:val="00EF6B7C"/>
    <w:rsid w:val="00EF7066"/>
    <w:rsid w:val="00F004E7"/>
    <w:rsid w:val="00F009FA"/>
    <w:rsid w:val="00F014B5"/>
    <w:rsid w:val="00F01BD0"/>
    <w:rsid w:val="00F01CC3"/>
    <w:rsid w:val="00F0258F"/>
    <w:rsid w:val="00F029B7"/>
    <w:rsid w:val="00F03627"/>
    <w:rsid w:val="00F0365D"/>
    <w:rsid w:val="00F038A1"/>
    <w:rsid w:val="00F06204"/>
    <w:rsid w:val="00F065D6"/>
    <w:rsid w:val="00F07378"/>
    <w:rsid w:val="00F077E3"/>
    <w:rsid w:val="00F1014A"/>
    <w:rsid w:val="00F10A9F"/>
    <w:rsid w:val="00F11F8D"/>
    <w:rsid w:val="00F14D97"/>
    <w:rsid w:val="00F175E6"/>
    <w:rsid w:val="00F20138"/>
    <w:rsid w:val="00F24082"/>
    <w:rsid w:val="00F24B1B"/>
    <w:rsid w:val="00F2565C"/>
    <w:rsid w:val="00F30D8C"/>
    <w:rsid w:val="00F3278F"/>
    <w:rsid w:val="00F3377B"/>
    <w:rsid w:val="00F34191"/>
    <w:rsid w:val="00F35FBF"/>
    <w:rsid w:val="00F40343"/>
    <w:rsid w:val="00F40A0E"/>
    <w:rsid w:val="00F4197F"/>
    <w:rsid w:val="00F432DF"/>
    <w:rsid w:val="00F44162"/>
    <w:rsid w:val="00F45C61"/>
    <w:rsid w:val="00F5057E"/>
    <w:rsid w:val="00F50A26"/>
    <w:rsid w:val="00F50C45"/>
    <w:rsid w:val="00F50CB7"/>
    <w:rsid w:val="00F534E0"/>
    <w:rsid w:val="00F55DC7"/>
    <w:rsid w:val="00F61828"/>
    <w:rsid w:val="00F641A0"/>
    <w:rsid w:val="00F65745"/>
    <w:rsid w:val="00F735F2"/>
    <w:rsid w:val="00F746ED"/>
    <w:rsid w:val="00F753F5"/>
    <w:rsid w:val="00F805A4"/>
    <w:rsid w:val="00F818AF"/>
    <w:rsid w:val="00F81C28"/>
    <w:rsid w:val="00F830B2"/>
    <w:rsid w:val="00F854D9"/>
    <w:rsid w:val="00F85F3E"/>
    <w:rsid w:val="00F86303"/>
    <w:rsid w:val="00F871FF"/>
    <w:rsid w:val="00F9012A"/>
    <w:rsid w:val="00F90766"/>
    <w:rsid w:val="00F948A5"/>
    <w:rsid w:val="00F94925"/>
    <w:rsid w:val="00F94A88"/>
    <w:rsid w:val="00F94AB4"/>
    <w:rsid w:val="00FA01C2"/>
    <w:rsid w:val="00FA1599"/>
    <w:rsid w:val="00FA1789"/>
    <w:rsid w:val="00FA2CD1"/>
    <w:rsid w:val="00FA7B91"/>
    <w:rsid w:val="00FB3D77"/>
    <w:rsid w:val="00FB5742"/>
    <w:rsid w:val="00FC11F4"/>
    <w:rsid w:val="00FC3848"/>
    <w:rsid w:val="00FC63F8"/>
    <w:rsid w:val="00FC70AA"/>
    <w:rsid w:val="00FD1D1E"/>
    <w:rsid w:val="00FD3768"/>
    <w:rsid w:val="00FD4C70"/>
    <w:rsid w:val="00FD4CCB"/>
    <w:rsid w:val="00FD51FE"/>
    <w:rsid w:val="00FE2970"/>
    <w:rsid w:val="00FE3A82"/>
    <w:rsid w:val="00FE3CF0"/>
    <w:rsid w:val="00FE56C4"/>
    <w:rsid w:val="00FF2ABF"/>
    <w:rsid w:val="00FF53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F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A4F8C"/>
    <w:pPr>
      <w:keepNext/>
      <w:numPr>
        <w:numId w:val="1"/>
      </w:numPr>
      <w:outlineLvl w:val="0"/>
    </w:pPr>
    <w:rPr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A67C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A210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qFormat/>
    <w:rsid w:val="00014B91"/>
    <w:pPr>
      <w:keepNext/>
      <w:numPr>
        <w:numId w:val="2"/>
      </w:numPr>
      <w:tabs>
        <w:tab w:val="clear" w:pos="1485"/>
        <w:tab w:val="num" w:pos="0"/>
      </w:tabs>
      <w:suppressAutoHyphens w:val="0"/>
      <w:ind w:left="0" w:firstLine="0"/>
      <w:jc w:val="center"/>
      <w:outlineLvl w:val="3"/>
    </w:pPr>
    <w:rPr>
      <w:b/>
      <w:sz w:val="2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6118D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4F8C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customStyle="1" w:styleId="a3">
    <w:name w:val="Содержимое таблицы"/>
    <w:basedOn w:val="a"/>
    <w:rsid w:val="004A4F8C"/>
    <w:pPr>
      <w:suppressLineNumbers/>
    </w:pPr>
  </w:style>
  <w:style w:type="character" w:customStyle="1" w:styleId="40">
    <w:name w:val="Заголовок 4 Знак"/>
    <w:basedOn w:val="a0"/>
    <w:link w:val="4"/>
    <w:uiPriority w:val="9"/>
    <w:rsid w:val="00014B9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31">
    <w:name w:val="Body Text Indent 3"/>
    <w:basedOn w:val="a"/>
    <w:link w:val="32"/>
    <w:semiHidden/>
    <w:rsid w:val="00014B91"/>
    <w:pPr>
      <w:suppressAutoHyphens w:val="0"/>
      <w:spacing w:line="360" w:lineRule="auto"/>
      <w:ind w:firstLine="720"/>
      <w:jc w:val="both"/>
    </w:pPr>
    <w:rPr>
      <w:sz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014B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014B91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14B9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3">
    <w:name w:val="Body Text 3"/>
    <w:basedOn w:val="a"/>
    <w:link w:val="34"/>
    <w:uiPriority w:val="99"/>
    <w:semiHidden/>
    <w:unhideWhenUsed/>
    <w:rsid w:val="00014B9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014B91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1">
    <w:name w:val="Body Text Indent 2"/>
    <w:basedOn w:val="a"/>
    <w:link w:val="22"/>
    <w:semiHidden/>
    <w:rsid w:val="00014B91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014B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14B9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A3518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351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A3518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extbody">
    <w:name w:val="Text body"/>
    <w:basedOn w:val="Standard"/>
    <w:rsid w:val="00A35186"/>
    <w:pPr>
      <w:spacing w:after="120"/>
    </w:pPr>
  </w:style>
  <w:style w:type="paragraph" w:styleId="a6">
    <w:name w:val="List Paragraph"/>
    <w:basedOn w:val="Standard"/>
    <w:rsid w:val="00A35186"/>
    <w:pPr>
      <w:ind w:left="720"/>
    </w:pPr>
  </w:style>
  <w:style w:type="paragraph" w:customStyle="1" w:styleId="TableContents">
    <w:name w:val="Table Contents"/>
    <w:basedOn w:val="Standard"/>
    <w:rsid w:val="00A35186"/>
    <w:pPr>
      <w:suppressLineNumbers/>
    </w:pPr>
  </w:style>
  <w:style w:type="numbering" w:customStyle="1" w:styleId="WW8Num2">
    <w:name w:val="WW8Num2"/>
    <w:basedOn w:val="a2"/>
    <w:rsid w:val="00A35186"/>
    <w:pPr>
      <w:numPr>
        <w:numId w:val="3"/>
      </w:numPr>
    </w:pPr>
  </w:style>
  <w:style w:type="numbering" w:customStyle="1" w:styleId="WW8Num4">
    <w:name w:val="WW8Num4"/>
    <w:basedOn w:val="a2"/>
    <w:rsid w:val="00A35186"/>
    <w:pPr>
      <w:numPr>
        <w:numId w:val="4"/>
      </w:numPr>
    </w:pPr>
  </w:style>
  <w:style w:type="paragraph" w:styleId="a7">
    <w:name w:val="Balloon Text"/>
    <w:basedOn w:val="a"/>
    <w:link w:val="a8"/>
    <w:uiPriority w:val="99"/>
    <w:semiHidden/>
    <w:unhideWhenUsed/>
    <w:rsid w:val="004A441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A4411"/>
    <w:rPr>
      <w:rFonts w:ascii="Segoe UI" w:eastAsia="Times New Roman" w:hAnsi="Segoe UI" w:cs="Segoe UI"/>
      <w:sz w:val="18"/>
      <w:szCs w:val="18"/>
      <w:lang w:eastAsia="ar-SA"/>
    </w:rPr>
  </w:style>
  <w:style w:type="paragraph" w:styleId="a9">
    <w:name w:val="Normal (Web)"/>
    <w:basedOn w:val="a"/>
    <w:uiPriority w:val="99"/>
    <w:unhideWhenUsed/>
    <w:rsid w:val="003735BF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a">
    <w:name w:val="Strong"/>
    <w:basedOn w:val="a0"/>
    <w:uiPriority w:val="22"/>
    <w:qFormat/>
    <w:rsid w:val="000B07F2"/>
    <w:rPr>
      <w:b/>
      <w:bCs/>
    </w:rPr>
  </w:style>
  <w:style w:type="character" w:styleId="ab">
    <w:name w:val="Hyperlink"/>
    <w:basedOn w:val="a0"/>
    <w:uiPriority w:val="99"/>
    <w:semiHidden/>
    <w:unhideWhenUsed/>
    <w:rsid w:val="000B07F2"/>
    <w:rPr>
      <w:color w:val="0000FF"/>
      <w:u w:val="single"/>
    </w:rPr>
  </w:style>
  <w:style w:type="character" w:styleId="ac">
    <w:name w:val="Emphasis"/>
    <w:basedOn w:val="a0"/>
    <w:uiPriority w:val="20"/>
    <w:qFormat/>
    <w:rsid w:val="009128DF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A67CC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ar-SA"/>
    </w:rPr>
  </w:style>
  <w:style w:type="character" w:styleId="ad">
    <w:name w:val="FollowedHyperlink"/>
    <w:basedOn w:val="a0"/>
    <w:uiPriority w:val="99"/>
    <w:semiHidden/>
    <w:unhideWhenUsed/>
    <w:rsid w:val="0029024D"/>
    <w:rPr>
      <w:color w:val="800080"/>
      <w:u w:val="single"/>
    </w:rPr>
  </w:style>
  <w:style w:type="paragraph" w:customStyle="1" w:styleId="consplusnormal0">
    <w:name w:val="consplusnormal"/>
    <w:basedOn w:val="a"/>
    <w:rsid w:val="0029024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tn-postcategoryicon">
    <w:name w:val="stn-postcategoryicon"/>
    <w:basedOn w:val="a0"/>
    <w:rsid w:val="003B6182"/>
  </w:style>
  <w:style w:type="character" w:customStyle="1" w:styleId="stn-post-metadata-category-name">
    <w:name w:val="stn-post-metadata-category-name"/>
    <w:basedOn w:val="a0"/>
    <w:rsid w:val="003B6182"/>
  </w:style>
  <w:style w:type="character" w:customStyle="1" w:styleId="30">
    <w:name w:val="Заголовок 3 Знак"/>
    <w:basedOn w:val="a0"/>
    <w:link w:val="3"/>
    <w:uiPriority w:val="9"/>
    <w:rsid w:val="006A2109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ar-SA"/>
    </w:rPr>
  </w:style>
  <w:style w:type="paragraph" w:customStyle="1" w:styleId="100">
    <w:name w:val="10"/>
    <w:basedOn w:val="a"/>
    <w:rsid w:val="0098268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rmal">
    <w:name w:val="consnormal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nformat">
    <w:name w:val="consplusnonformat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6">
    <w:name w:val="fontstyle16"/>
    <w:basedOn w:val="a0"/>
    <w:rsid w:val="00BE6C9F"/>
  </w:style>
  <w:style w:type="paragraph" w:customStyle="1" w:styleId="style5">
    <w:name w:val="style5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e">
    <w:name w:val="a"/>
    <w:basedOn w:val="a"/>
    <w:rsid w:val="0081703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basedOn w:val="a"/>
    <w:rsid w:val="00FA01C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doccaption">
    <w:name w:val="doccaption"/>
    <w:basedOn w:val="a0"/>
    <w:rsid w:val="00CC30D1"/>
  </w:style>
  <w:style w:type="character" w:customStyle="1" w:styleId="ff1">
    <w:name w:val="ff1"/>
    <w:basedOn w:val="a0"/>
    <w:rsid w:val="006C4118"/>
  </w:style>
  <w:style w:type="paragraph" w:customStyle="1" w:styleId="11">
    <w:name w:val="1"/>
    <w:basedOn w:val="a"/>
    <w:rsid w:val="00F4416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aaieiaie2">
    <w:name w:val="caaieiaie2"/>
    <w:basedOn w:val="a"/>
    <w:rsid w:val="000637D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dytext">
    <w:name w:val="bodytext"/>
    <w:basedOn w:val="a0"/>
    <w:rsid w:val="000637D0"/>
  </w:style>
  <w:style w:type="paragraph" w:customStyle="1" w:styleId="p6">
    <w:name w:val="p6"/>
    <w:basedOn w:val="a"/>
    <w:rsid w:val="00610B2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body0">
    <w:name w:val="textbody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listparagraph">
    <w:name w:val="listparagraph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default">
    <w:name w:val="default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u">
    <w:name w:val="u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5">
    <w:name w:val="3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0">
    <w:name w:val="a0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50">
    <w:name w:val="a5"/>
    <w:basedOn w:val="a"/>
    <w:rsid w:val="00BB0EA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">
    <w:name w:val="nospacing"/>
    <w:basedOn w:val="a"/>
    <w:rsid w:val="00A356F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7">
    <w:name w:val="p7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h-background-2">
    <w:name w:val="h-background-2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90">
    <w:name w:val="a9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10">
    <w:name w:val="31"/>
    <w:basedOn w:val="a"/>
    <w:rsid w:val="00C80B9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2">
    <w:name w:val="s2"/>
    <w:basedOn w:val="a0"/>
    <w:rsid w:val="00C80B9E"/>
  </w:style>
  <w:style w:type="paragraph" w:customStyle="1" w:styleId="ww-">
    <w:name w:val="ww-"/>
    <w:basedOn w:val="a"/>
    <w:rsid w:val="0045283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10">
    <w:name w:val="11"/>
    <w:basedOn w:val="a0"/>
    <w:rsid w:val="008034EA"/>
  </w:style>
  <w:style w:type="paragraph" w:customStyle="1" w:styleId="210">
    <w:name w:val="21"/>
    <w:basedOn w:val="a"/>
    <w:rsid w:val="00F805A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00">
    <w:name w:val="30"/>
    <w:basedOn w:val="a"/>
    <w:rsid w:val="00C25E4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2">
    <w:name w:val="12"/>
    <w:basedOn w:val="a0"/>
    <w:rsid w:val="00C25E4B"/>
  </w:style>
  <w:style w:type="paragraph" w:customStyle="1" w:styleId="a30">
    <w:name w:val="a3"/>
    <w:basedOn w:val="a"/>
    <w:rsid w:val="009011D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00">
    <w:name w:val="consplusnormal0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3">
    <w:name w:val="p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3">
    <w:name w:val="p1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8">
    <w:name w:val="s8"/>
    <w:basedOn w:val="a0"/>
    <w:rsid w:val="003113EC"/>
  </w:style>
  <w:style w:type="character" w:customStyle="1" w:styleId="s1">
    <w:name w:val="s1"/>
    <w:basedOn w:val="a0"/>
    <w:rsid w:val="003113EC"/>
  </w:style>
  <w:style w:type="paragraph" w:customStyle="1" w:styleId="p17">
    <w:name w:val="p17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3113EC"/>
  </w:style>
  <w:style w:type="character" w:customStyle="1" w:styleId="s12">
    <w:name w:val="s12"/>
    <w:basedOn w:val="a0"/>
    <w:rsid w:val="003113EC"/>
  </w:style>
  <w:style w:type="paragraph" w:customStyle="1" w:styleId="p9">
    <w:name w:val="p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7">
    <w:name w:val="s7"/>
    <w:basedOn w:val="a0"/>
    <w:rsid w:val="00244E05"/>
  </w:style>
  <w:style w:type="character" w:customStyle="1" w:styleId="s9">
    <w:name w:val="s9"/>
    <w:basedOn w:val="a0"/>
    <w:rsid w:val="00244E05"/>
  </w:style>
  <w:style w:type="paragraph" w:customStyle="1" w:styleId="p29">
    <w:name w:val="p2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10">
    <w:name w:val="s10"/>
    <w:basedOn w:val="a0"/>
    <w:rsid w:val="00244E05"/>
  </w:style>
  <w:style w:type="paragraph" w:customStyle="1" w:styleId="heading">
    <w:name w:val="heading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doclist">
    <w:name w:val="consplusdoclist"/>
    <w:basedOn w:val="a"/>
    <w:rsid w:val="004D15F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-">
    <w:name w:val="-"/>
    <w:basedOn w:val="a0"/>
    <w:rsid w:val="004D15F2"/>
  </w:style>
  <w:style w:type="paragraph" w:customStyle="1" w:styleId="arial">
    <w:name w:val="arial"/>
    <w:basedOn w:val="a"/>
    <w:rsid w:val="002E169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highlightactive">
    <w:name w:val="highlighthighlightactive"/>
    <w:basedOn w:val="a0"/>
    <w:rsid w:val="00240EDD"/>
  </w:style>
  <w:style w:type="paragraph" w:customStyle="1" w:styleId="constitle">
    <w:name w:val="constitle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">
    <w:name w:val="consnonformat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0"/>
    <w:rsid w:val="002F207A"/>
  </w:style>
  <w:style w:type="character" w:customStyle="1" w:styleId="50">
    <w:name w:val="Заголовок 5 Знак"/>
    <w:basedOn w:val="a0"/>
    <w:link w:val="5"/>
    <w:uiPriority w:val="9"/>
    <w:rsid w:val="006118D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  <w:style w:type="paragraph" w:customStyle="1" w:styleId="a40">
    <w:name w:val="a4"/>
    <w:basedOn w:val="a"/>
    <w:rsid w:val="003748A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j">
    <w:name w:val="printj"/>
    <w:basedOn w:val="a"/>
    <w:rsid w:val="002D7AD3"/>
    <w:pPr>
      <w:suppressAutoHyphens w:val="0"/>
      <w:spacing w:before="100" w:beforeAutospacing="1" w:after="100" w:afterAutospacing="1"/>
    </w:pPr>
    <w:rPr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D7A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D7AD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ing50">
    <w:name w:val="heading50"/>
    <w:basedOn w:val="a"/>
    <w:rsid w:val="00976C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cell">
    <w:name w:val="conspluscell"/>
    <w:basedOn w:val="a"/>
    <w:rsid w:val="0092139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0">
    <w:name w:val="af0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2">
    <w:name w:val="af2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ableparagraph">
    <w:name w:val="tableparagraph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">
    <w:name w:val="s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5">
    <w:name w:val="15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g">
    <w:name w:val="g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">
    <w:name w:val="text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rticle">
    <w:name w:val="article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25">
    <w:name w:val="2"/>
    <w:basedOn w:val="a0"/>
    <w:rsid w:val="00877C4C"/>
  </w:style>
  <w:style w:type="paragraph" w:customStyle="1" w:styleId="rigcontext">
    <w:name w:val="rigcontext"/>
    <w:basedOn w:val="a"/>
    <w:rsid w:val="000904B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0">
    <w:name w:val="consnonformat0"/>
    <w:basedOn w:val="a"/>
    <w:rsid w:val="006A3AC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20">
    <w:name w:val="22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b">
    <w:name w:val="1b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oktitle">
    <w:name w:val="booktitle"/>
    <w:basedOn w:val="a0"/>
    <w:rsid w:val="008F1A80"/>
  </w:style>
  <w:style w:type="paragraph" w:customStyle="1" w:styleId="p5">
    <w:name w:val="p5"/>
    <w:basedOn w:val="a"/>
    <w:rsid w:val="008636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10">
    <w:name w:val="a1"/>
    <w:basedOn w:val="a"/>
    <w:rsid w:val="00D80A6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pelle">
    <w:name w:val="spelle"/>
    <w:basedOn w:val="a0"/>
    <w:rsid w:val="00B72C64"/>
  </w:style>
  <w:style w:type="paragraph" w:customStyle="1" w:styleId="2200">
    <w:name w:val="220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c">
    <w:name w:val="printc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5">
    <w:name w:val="fontstyle15"/>
    <w:basedOn w:val="a0"/>
    <w:rsid w:val="00B72C64"/>
  </w:style>
  <w:style w:type="paragraph" w:customStyle="1" w:styleId="bodytext21">
    <w:name w:val="bodytext21"/>
    <w:basedOn w:val="a"/>
    <w:rsid w:val="00D6196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eader-user-name">
    <w:name w:val="header-user-name"/>
    <w:basedOn w:val="a0"/>
    <w:rsid w:val="001E267C"/>
  </w:style>
  <w:style w:type="paragraph" w:customStyle="1" w:styleId="14">
    <w:name w:val="14"/>
    <w:basedOn w:val="a"/>
    <w:rsid w:val="001E26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d0">
    <w:name w:val="ad"/>
    <w:basedOn w:val="a"/>
    <w:rsid w:val="00EF65C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western">
    <w:name w:val="western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">
    <w:name w:val="highlight"/>
    <w:basedOn w:val="a0"/>
    <w:rsid w:val="00D14CEE"/>
  </w:style>
  <w:style w:type="paragraph" w:customStyle="1" w:styleId="materialtext1">
    <w:name w:val="materialtext1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41">
    <w:name w:val="4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wffiletext">
    <w:name w:val="wf_file_text"/>
    <w:basedOn w:val="a0"/>
    <w:rsid w:val="00914697"/>
  </w:style>
  <w:style w:type="paragraph" w:customStyle="1" w:styleId="consplusnormal1">
    <w:name w:val="consplusnormal1"/>
    <w:basedOn w:val="a"/>
    <w:rsid w:val="00FC11F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20">
    <w:name w:val="a2"/>
    <w:basedOn w:val="a"/>
    <w:rsid w:val="00DE672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1">
    <w:name w:val="nospacing1"/>
    <w:basedOn w:val="a"/>
    <w:rsid w:val="00D80B5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80">
    <w:name w:val="a8"/>
    <w:basedOn w:val="a"/>
    <w:rsid w:val="007D162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21">
    <w:name w:val="fontstyle21"/>
    <w:basedOn w:val="a0"/>
    <w:rsid w:val="007D162B"/>
  </w:style>
  <w:style w:type="character" w:customStyle="1" w:styleId="s3">
    <w:name w:val="s3"/>
    <w:basedOn w:val="a0"/>
    <w:rsid w:val="00E432B6"/>
  </w:style>
  <w:style w:type="paragraph" w:customStyle="1" w:styleId="200">
    <w:name w:val="20"/>
    <w:basedOn w:val="a"/>
    <w:rsid w:val="00D43EF7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onsplustitle0">
    <w:name w:val="consplustitle0"/>
    <w:basedOn w:val="a0"/>
    <w:rsid w:val="009667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19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35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869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0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9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254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4200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97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5978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45033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48213">
          <w:marLeft w:val="27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98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83769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37835">
          <w:marLeft w:val="18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346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7737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403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684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7405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714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830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26971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7451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804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6221">
          <w:marLeft w:val="31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43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605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9403">
          <w:marLeft w:val="22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541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6067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456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9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82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9800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8041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02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289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6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1358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8742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5342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2176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63384">
          <w:marLeft w:val="36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1675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21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460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2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7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2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161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66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5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0457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0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8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4739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1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3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5685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8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1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858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2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6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6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0282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82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4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0695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3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72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3292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79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11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189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760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62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1333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7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33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2050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5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9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69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096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93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8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2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7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0601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4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9416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3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86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04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708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7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0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701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587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55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5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9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7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911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312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7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2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87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25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2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8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2059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2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06017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9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447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6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0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9618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3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43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7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09306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2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1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3244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23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4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0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5360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6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6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6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5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1091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4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06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08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00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94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802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19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3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718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26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5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46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7617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06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7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8945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606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7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2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1573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183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5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75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57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516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8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33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13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33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61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32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43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50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32763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9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3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2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1237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5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3670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373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39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8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355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7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9723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18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80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8191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82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3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016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122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73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79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93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65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90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24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68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88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36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3380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22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1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1694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125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1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134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0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001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106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5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80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7627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246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68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9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134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353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84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2001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68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9" w:color="000000"/>
            <w:right w:val="none" w:sz="0" w:space="0" w:color="auto"/>
          </w:divBdr>
        </w:div>
      </w:divsChild>
    </w:div>
    <w:div w:id="4205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8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48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1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37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7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88646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7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3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1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87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804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01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5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50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74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41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83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95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03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13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62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8060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04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8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6515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8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0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1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99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94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07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0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5110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86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8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2006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1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0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2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7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4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76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0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536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64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1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50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542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31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58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6394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8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1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5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39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4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4751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06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75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7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3443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293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13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9323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96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9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81636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61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3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4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8057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0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9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2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72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61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35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98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896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61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3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571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03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1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2555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9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2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1754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77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64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6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11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9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902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0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7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70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36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9494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37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087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9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3649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0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6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11081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6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6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4832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03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80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2443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0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84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0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1930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68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7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51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3489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73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9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010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724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1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57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71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34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79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701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23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6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770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56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8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14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76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16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5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5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7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3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48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63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968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6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5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8252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4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2565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675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56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41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09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6911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155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8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28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75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80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6697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539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65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105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055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228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0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6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7613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53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09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34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45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3711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88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10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90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28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7274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9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8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6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7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2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2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5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4876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2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4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2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4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6431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26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9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526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652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5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164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01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1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4369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70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2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56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83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5942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41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5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975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99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9284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44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35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2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086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05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880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32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0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3832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7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0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3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71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51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33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5918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120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6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1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9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9661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6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5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9535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7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7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2876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7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8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744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14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28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00223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21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9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80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20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951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6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9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3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177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2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7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14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70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20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212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86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23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9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0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84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483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7892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5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6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87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6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4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8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5296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24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2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1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6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1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7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5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0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815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490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73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6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3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8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4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9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4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8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6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9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2439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1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0137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483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66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57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31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0547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828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9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6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73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2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64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5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7986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7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23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5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3363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764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82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2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8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5865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335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9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6900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056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8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105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148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1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9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71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8725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691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90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9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108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849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97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93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49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92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939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2874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24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8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7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1295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27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27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9975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6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7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391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827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5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3472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249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8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324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4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96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458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1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9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4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0468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7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48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0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23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1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1578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65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5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373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7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3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9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51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65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0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865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220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66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9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983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8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4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0671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11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50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9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479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27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56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2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423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28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6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0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4682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8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9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075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10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4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78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260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2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39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7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26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85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86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85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23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40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51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72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459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2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63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46000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631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95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80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61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92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86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61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93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4232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07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3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40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784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8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559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692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010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085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8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6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8487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79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1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9283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52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4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0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51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56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5559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0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8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113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01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1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2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53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520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099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2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7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8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5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6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7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7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09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30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6847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7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84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837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1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3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62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1836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15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13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4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5154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90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9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3215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85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96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267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01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89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89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4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84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6138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112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48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5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1156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54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2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3990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93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7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25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23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7272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7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9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925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8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7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1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1534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414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1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6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1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3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647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9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2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7879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65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76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8849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0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5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185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0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775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906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82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6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7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398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67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0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2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6447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97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16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986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359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01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3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99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85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2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03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60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8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15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25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49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9395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3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2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71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55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0081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18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47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8563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78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5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7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26159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8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8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56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5396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3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1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3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429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24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7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1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4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8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522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0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02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07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2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731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2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4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00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205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1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1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32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75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09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6546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47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85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2489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0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6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8694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44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2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8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2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6097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0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2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7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0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70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31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85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386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0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46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66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2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135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55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6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1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656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06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923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99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3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63690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38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5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4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0540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52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0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799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82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649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0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6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2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6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385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55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0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962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1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3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7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823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4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2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3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73646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1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268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370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8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89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79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250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29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7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66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63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2534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003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85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717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5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17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43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82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0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47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58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4324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56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86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88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015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8269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3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0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483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1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4051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38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33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7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1313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14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96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5261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9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82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4313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787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2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199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04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8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087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5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1B1A54-41DC-43DA-BA12-94AD0E75B1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9180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master</cp:lastModifiedBy>
  <cp:revision>1250</cp:revision>
  <cp:lastPrinted>2020-01-20T13:02:00Z</cp:lastPrinted>
  <dcterms:created xsi:type="dcterms:W3CDTF">2020-01-17T12:11:00Z</dcterms:created>
  <dcterms:modified xsi:type="dcterms:W3CDTF">2023-11-18T04:47:00Z</dcterms:modified>
</cp:coreProperties>
</file>