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Курском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отметили участников регионального этапа детского Всероссийского конкурса рисунков «С чего начинается Родина?»</w:t>
      </w:r>
    </w:p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Курском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состоялось награждение детей сотрудников Управления и филиала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 – участников регионального этапа детского Всероссийского конкурса рисунков «С чего начинается Родина?»</w:t>
      </w:r>
    </w:p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Руководитель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Светлана Николаевна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поблагодарила детей за активное участие в конкурсе, проявленный </w:t>
      </w:r>
      <w:proofErr w:type="spellStart"/>
      <w:r>
        <w:rPr>
          <w:rFonts w:ascii="Verdana" w:hAnsi="Verdana"/>
          <w:color w:val="292D24"/>
          <w:sz w:val="20"/>
          <w:szCs w:val="20"/>
        </w:rPr>
        <w:t>креатив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творчество при выполнении рисунков. Юных художников отметили благодарственными письмами и сладкими призами.</w:t>
      </w:r>
    </w:p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Приглашаем детей и внуков сотрудников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филиала ППП "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" поучаствовать в предстоящих акциях: «Письмо солдату» и «Окопная свеча». В рамках акций напишем слова поддержки нашим военнослужащим и научимся делать заготовки для блиндажных свечей.</w:t>
      </w:r>
    </w:p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#</w:t>
      </w:r>
      <w:proofErr w:type="spellStart"/>
      <w:r>
        <w:rPr>
          <w:rFonts w:ascii="Verdana" w:hAnsi="Verdana"/>
          <w:color w:val="292D24"/>
          <w:sz w:val="20"/>
          <w:szCs w:val="20"/>
        </w:rPr>
        <w:t>ПамятьНарода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#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БольшиеСердцаРосреестра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#</w:t>
      </w:r>
      <w:proofErr w:type="spellStart"/>
      <w:r>
        <w:rPr>
          <w:rFonts w:ascii="Verdana" w:hAnsi="Verdana"/>
          <w:color w:val="292D24"/>
          <w:sz w:val="20"/>
          <w:szCs w:val="20"/>
        </w:rPr>
        <w:t>МыВместе</w:t>
      </w:r>
      <w:proofErr w:type="spellEnd"/>
    </w:p>
    <w:p w:rsidR="009045DB" w:rsidRDefault="009045DB" w:rsidP="009045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#</w:t>
      </w:r>
      <w:proofErr w:type="spellStart"/>
      <w:r>
        <w:rPr>
          <w:rFonts w:ascii="Verdana" w:hAnsi="Verdana"/>
          <w:color w:val="292D24"/>
          <w:sz w:val="20"/>
          <w:szCs w:val="20"/>
        </w:rPr>
        <w:t>КурскийРосреестр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#</w:t>
      </w:r>
      <w:proofErr w:type="spellStart"/>
      <w:r>
        <w:rPr>
          <w:rFonts w:ascii="Verdana" w:hAnsi="Verdana"/>
          <w:color w:val="292D24"/>
          <w:sz w:val="20"/>
          <w:szCs w:val="20"/>
        </w:rPr>
        <w:t>СЧегоНачинаетсяРодина</w:t>
      </w:r>
      <w:proofErr w:type="spellEnd"/>
    </w:p>
    <w:p w:rsidR="00BA313B" w:rsidRPr="009045DB" w:rsidRDefault="00BA313B" w:rsidP="009045DB"/>
    <w:sectPr w:rsidR="00BA313B" w:rsidRPr="009045D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A95E-3120-44A8-87B4-DBB1FE2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1246</cp:revision>
  <cp:lastPrinted>2020-01-20T13:02:00Z</cp:lastPrinted>
  <dcterms:created xsi:type="dcterms:W3CDTF">2020-01-17T12:11:00Z</dcterms:created>
  <dcterms:modified xsi:type="dcterms:W3CDTF">2023-11-18T04:46:00Z</dcterms:modified>
</cp:coreProperties>
</file>