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97" w:rsidRDefault="00446797" w:rsidP="0044679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Сотрудники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Курского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оказали бесплатную юридическую помощь</w:t>
      </w:r>
    </w:p>
    <w:p w:rsidR="00446797" w:rsidRDefault="00446797" w:rsidP="0044679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Специалисты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приняли участие в социальном правозащитном проекте по оказанию бесплатной юридической помощи «</w:t>
      </w:r>
      <w:proofErr w:type="spellStart"/>
      <w:r>
        <w:rPr>
          <w:rFonts w:ascii="Verdana" w:hAnsi="Verdana"/>
          <w:color w:val="292D24"/>
          <w:sz w:val="20"/>
          <w:szCs w:val="20"/>
        </w:rPr>
        <w:t>Правомобиль</w:t>
      </w:r>
      <w:proofErr w:type="spellEnd"/>
      <w:r>
        <w:rPr>
          <w:rFonts w:ascii="Verdana" w:hAnsi="Verdana"/>
          <w:color w:val="292D24"/>
          <w:sz w:val="20"/>
          <w:szCs w:val="20"/>
        </w:rPr>
        <w:t>» жителям города Железногорска Курской области.</w:t>
      </w:r>
    </w:p>
    <w:p w:rsidR="00446797" w:rsidRDefault="00446797" w:rsidP="0044679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Сотрудниками Управления были даны консультации по вопросам государственной регистрации и использования общего имущества в многоквартирном доме, а также обеспечения доступа к местам общего пользования.  </w:t>
      </w:r>
    </w:p>
    <w:p w:rsidR="00446797" w:rsidRDefault="00446797" w:rsidP="0044679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Очередное мероприятие проекта «</w:t>
      </w:r>
      <w:proofErr w:type="spellStart"/>
      <w:r>
        <w:rPr>
          <w:rFonts w:ascii="Verdana" w:hAnsi="Verdana"/>
          <w:color w:val="292D24"/>
          <w:sz w:val="20"/>
          <w:szCs w:val="20"/>
        </w:rPr>
        <w:t>Правомобиль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 с участием специалистов Управления пройдет 07.08.2023 в 11:00 в здании </w:t>
      </w:r>
      <w:proofErr w:type="spellStart"/>
      <w:r>
        <w:rPr>
          <w:rFonts w:ascii="Verdana" w:hAnsi="Verdana"/>
          <w:color w:val="292D24"/>
          <w:sz w:val="20"/>
          <w:szCs w:val="20"/>
        </w:rPr>
        <w:t>Льговской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межпоселенческой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библиотеки по адресу: Курская область,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Льгов, ул. Комсомольская, д. 28/48.</w:t>
      </w:r>
    </w:p>
    <w:p w:rsidR="00BA313B" w:rsidRPr="00446797" w:rsidRDefault="00BA313B" w:rsidP="00446797"/>
    <w:sectPr w:rsidR="00BA313B" w:rsidRPr="0044679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598C-09E6-4176-AB6D-942EFB43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1245</cp:revision>
  <cp:lastPrinted>2020-01-20T13:02:00Z</cp:lastPrinted>
  <dcterms:created xsi:type="dcterms:W3CDTF">2020-01-17T12:11:00Z</dcterms:created>
  <dcterms:modified xsi:type="dcterms:W3CDTF">2023-11-18T04:45:00Z</dcterms:modified>
</cp:coreProperties>
</file>