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10.07.2023                                                   </w:t>
      </w:r>
    </w:p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70 жалоб на арбитражных управляющих поступило в Управление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по Курской области с начала года</w:t>
      </w:r>
    </w:p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«За 6 месяцев 2023 года в 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 поступило и рассмотрено 70 жалоб на действия (бездействие) арбитражных управляющих, из них 75% - жалобы физических лиц»,</w:t>
      </w:r>
      <w:r>
        <w:rPr>
          <w:rFonts w:ascii="Verdana" w:hAnsi="Verdana"/>
          <w:color w:val="292D24"/>
          <w:sz w:val="20"/>
          <w:szCs w:val="20"/>
        </w:rPr>
        <w:t xml:space="preserve"> - сообщил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Напомним,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является органом по контролю (надзору) за деятельностью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организаций арбитражных управляющих на территории Курской области.</w:t>
      </w:r>
    </w:p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Свои полномочия Управление реализует путем возбуждения дела об административном правонарушении в отношении арбитражных управляющих, составления протоколов об административном правонарушении и направления заявлений в суд о привлечении к административной ответственности.</w:t>
      </w:r>
    </w:p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1 полугодии 2023 года за неправомерные действия при банкротстве к ответственности привлечены 14 арбитражных управляющих, назначены наказания от предупреждения до административного штрафа в размере 25000 рублей.</w:t>
      </w:r>
    </w:p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проведении процедур, применяемых в деле о банкротстве, арбитражный управляющий обязан действовать добросовестно и разумно в интересах должника, кредиторов и общества. За неисполнение или ненадлежащее исполнение обязанностей, возложенных на арбитражного управляющего законодательством о несостоятельности (банкротстве), </w:t>
      </w:r>
      <w:proofErr w:type="gramStart"/>
      <w:r>
        <w:rPr>
          <w:rFonts w:ascii="Verdana" w:hAnsi="Verdana"/>
          <w:color w:val="292D24"/>
          <w:sz w:val="20"/>
          <w:szCs w:val="20"/>
        </w:rPr>
        <w:t>последний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может быть привлечен к административной ответственности.</w:t>
      </w:r>
    </w:p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Как правило, жители региона жалуются на наличие долга по зарплате, отсутствие в отчетах арбитражных управляющих необходимой информации о ходе проведения процедуры банкротства, а также несоблюдение очередности удовлетворения требований кредиторов по текущим платежам. </w:t>
      </w:r>
    </w:p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Должностными лицами Управления на обращения заявителей даются развернутые ответы, а также разъясняются способы защиты нарушенных прав в случае, если оценка неправомерных действий арбитражного управляющего не относится к компетенции Управления.</w:t>
      </w:r>
    </w:p>
    <w:p w:rsidR="007808E7" w:rsidRDefault="007808E7" w:rsidP="007808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7808E7" w:rsidRDefault="00BA313B" w:rsidP="007808E7"/>
    <w:sectPr w:rsidR="00BA313B" w:rsidRPr="007808E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BD4B-9DC7-49D3-922A-3F8AB7D2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1241</cp:revision>
  <cp:lastPrinted>2020-01-20T13:02:00Z</cp:lastPrinted>
  <dcterms:created xsi:type="dcterms:W3CDTF">2020-01-17T12:11:00Z</dcterms:created>
  <dcterms:modified xsi:type="dcterms:W3CDTF">2023-11-18T04:44:00Z</dcterms:modified>
</cp:coreProperties>
</file>