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4786"/>
      </w:tblGrid>
      <w:tr w:rsidR="00FE55B5" w:rsidTr="00FE55B5">
        <w:tc>
          <w:tcPr>
            <w:tcW w:w="478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5B5" w:rsidRDefault="00FE55B5">
            <w:pPr>
              <w:pStyle w:val="a9"/>
              <w:spacing w:before="195" w:beforeAutospacing="0" w:after="0" w:afterAutospacing="0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color w:val="000000"/>
                <w:sz w:val="28"/>
                <w:szCs w:val="28"/>
              </w:rPr>
              <w:t>Работает «Телефон доверия»</w:t>
            </w:r>
          </w:p>
          <w:p w:rsidR="00FE55B5" w:rsidRDefault="00FE55B5">
            <w:pPr>
              <w:pStyle w:val="a9"/>
              <w:spacing w:before="195" w:beforeAutospacing="0" w:after="0" w:afterAutospacing="0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color w:val="000000"/>
                <w:sz w:val="28"/>
                <w:szCs w:val="28"/>
              </w:rPr>
              <w:t xml:space="preserve">Управления </w:t>
            </w:r>
            <w:proofErr w:type="spellStart"/>
            <w:r>
              <w:rPr>
                <w:rStyle w:val="aa"/>
                <w:color w:val="000000"/>
                <w:sz w:val="28"/>
                <w:szCs w:val="28"/>
              </w:rPr>
              <w:t>Росреестра</w:t>
            </w:r>
            <w:proofErr w:type="spellEnd"/>
            <w:r>
              <w:rPr>
                <w:rStyle w:val="aa"/>
                <w:color w:val="000000"/>
                <w:sz w:val="28"/>
                <w:szCs w:val="28"/>
              </w:rPr>
              <w:t xml:space="preserve"> по Курской области</w:t>
            </w:r>
          </w:p>
        </w:tc>
      </w:tr>
    </w:tbl>
    <w:p w:rsidR="00FE55B5" w:rsidRDefault="00FE55B5" w:rsidP="00FE55B5">
      <w:pPr>
        <w:pStyle w:val="a9"/>
        <w:shd w:val="clear" w:color="auto" w:fill="F8FAFB"/>
        <w:spacing w:before="0" w:beforeAutospacing="0" w:after="0" w:afterAutospacing="0" w:line="27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 xml:space="preserve">Управление </w:t>
      </w:r>
      <w:proofErr w:type="spellStart"/>
      <w:r>
        <w:rPr>
          <w:rFonts w:ascii="Verdana" w:hAnsi="Verdana"/>
          <w:color w:val="000000"/>
          <w:sz w:val="28"/>
          <w:szCs w:val="28"/>
        </w:rPr>
        <w:t>Росреестра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по Курской области напоминает о действующей специальной «горячей» линии для приёма сообщений от граждан и юридических лиц. Она предназначена для получения информации о возможных коррупционных проявлениях в действиях государственных гражданских служащих Управления </w:t>
      </w:r>
      <w:proofErr w:type="spellStart"/>
      <w:r>
        <w:rPr>
          <w:rFonts w:ascii="Verdana" w:hAnsi="Verdana"/>
          <w:color w:val="000000"/>
          <w:sz w:val="28"/>
          <w:szCs w:val="28"/>
        </w:rPr>
        <w:t>Росреестра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по Курской области, а также для обеспечения оперативного реагирования в целях противодействия коррупции и обеспечения защиты прав и законных интересов граждан.</w:t>
      </w:r>
    </w:p>
    <w:p w:rsidR="00FE55B5" w:rsidRDefault="00FE55B5" w:rsidP="00FE55B5">
      <w:pPr>
        <w:pStyle w:val="a9"/>
        <w:shd w:val="clear" w:color="auto" w:fill="F8FAFB"/>
        <w:spacing w:before="0" w:beforeAutospacing="0" w:after="0" w:afterAutospacing="0" w:line="27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«Горячая» линия включает в себя электронный почтовый ящик (</w:t>
      </w:r>
      <w:hyperlink r:id="rId6" w:history="1">
        <w:r>
          <w:rPr>
            <w:rStyle w:val="ab"/>
            <w:rFonts w:ascii="Verdana" w:hAnsi="Verdana"/>
            <w:color w:val="7D7D7D"/>
            <w:szCs w:val="28"/>
            <w:shd w:val="clear" w:color="auto" w:fill="FFFFFF"/>
          </w:rPr>
          <w:t>anticor@r46.rosreestr.ru</w:t>
        </w:r>
      </w:hyperlink>
      <w:r>
        <w:rPr>
          <w:rFonts w:ascii="Verdana" w:hAnsi="Verdana"/>
          <w:color w:val="000000"/>
          <w:sz w:val="28"/>
          <w:szCs w:val="28"/>
        </w:rPr>
        <w:t>) и телефонную линию – «телефон доверия» ((4712) 54–60–53). Телефонная линия работает круглосуточно в режиме автоответчика.</w:t>
      </w:r>
    </w:p>
    <w:p w:rsidR="00FE55B5" w:rsidRDefault="00FE55B5" w:rsidP="00FE55B5">
      <w:pPr>
        <w:pStyle w:val="a9"/>
        <w:shd w:val="clear" w:color="auto" w:fill="F8FAFB"/>
        <w:spacing w:before="0" w:beforeAutospacing="0" w:after="0" w:afterAutospacing="0" w:line="27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 xml:space="preserve">Информация о наличии указанного электронного почтового ящика и телефонной линии размещена на </w:t>
      </w:r>
      <w:proofErr w:type="spellStart"/>
      <w:r>
        <w:rPr>
          <w:rFonts w:ascii="Verdana" w:hAnsi="Verdana"/>
          <w:color w:val="000000"/>
          <w:sz w:val="28"/>
          <w:szCs w:val="28"/>
        </w:rPr>
        <w:t>подсайте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Управления </w:t>
      </w:r>
      <w:proofErr w:type="spellStart"/>
      <w:r>
        <w:rPr>
          <w:rFonts w:ascii="Verdana" w:hAnsi="Verdana"/>
          <w:color w:val="000000"/>
          <w:sz w:val="28"/>
          <w:szCs w:val="28"/>
        </w:rPr>
        <w:t>Росреестра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по Курской области в системе интернет-сайтов </w:t>
      </w:r>
      <w:proofErr w:type="spellStart"/>
      <w:r>
        <w:rPr>
          <w:rFonts w:ascii="Verdana" w:hAnsi="Verdana"/>
          <w:color w:val="000000"/>
          <w:sz w:val="28"/>
          <w:szCs w:val="28"/>
        </w:rPr>
        <w:t>Росреестра</w:t>
      </w:r>
      <w:proofErr w:type="spellEnd"/>
      <w:r>
        <w:rPr>
          <w:rFonts w:ascii="Verdana" w:hAnsi="Verdana"/>
          <w:color w:val="000000"/>
          <w:sz w:val="28"/>
          <w:szCs w:val="28"/>
        </w:rPr>
        <w:t>, на информационных стендах Управления и его территориальных отделов.</w:t>
      </w:r>
    </w:p>
    <w:p w:rsidR="00FE55B5" w:rsidRDefault="00FE55B5" w:rsidP="00FE55B5">
      <w:pPr>
        <w:pStyle w:val="a9"/>
        <w:shd w:val="clear" w:color="auto" w:fill="F8FAFB"/>
        <w:spacing w:before="0" w:beforeAutospacing="0" w:after="0" w:afterAutospacing="0" w:line="27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8"/>
          <w:szCs w:val="28"/>
        </w:rPr>
        <w:t xml:space="preserve">Обращения, поступившие по «телефону доверия» и на указанную электронную почту, не касающиеся коррупционных действий гражданских служащих Управления </w:t>
      </w:r>
      <w:proofErr w:type="spellStart"/>
      <w:r>
        <w:rPr>
          <w:rFonts w:ascii="Verdana" w:hAnsi="Verdana"/>
          <w:color w:val="000000"/>
          <w:sz w:val="28"/>
          <w:szCs w:val="28"/>
        </w:rPr>
        <w:t>Росреестра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по Курской области и работников филиала </w:t>
      </w:r>
      <w:r>
        <w:rPr>
          <w:rFonts w:ascii="Verdana" w:hAnsi="Verdana"/>
          <w:color w:val="292D24"/>
          <w:sz w:val="28"/>
          <w:szCs w:val="28"/>
        </w:rPr>
        <w:t xml:space="preserve">ФГБУ «ФКП </w:t>
      </w:r>
      <w:proofErr w:type="spellStart"/>
      <w:r>
        <w:rPr>
          <w:rFonts w:ascii="Verdana" w:hAnsi="Verdana"/>
          <w:color w:val="292D24"/>
          <w:sz w:val="28"/>
          <w:szCs w:val="28"/>
        </w:rPr>
        <w:t>Росреестра</w:t>
      </w:r>
      <w:proofErr w:type="spellEnd"/>
      <w:r>
        <w:rPr>
          <w:rFonts w:ascii="Verdana" w:hAnsi="Verdana"/>
          <w:color w:val="292D24"/>
          <w:sz w:val="28"/>
          <w:szCs w:val="28"/>
        </w:rPr>
        <w:t>»</w:t>
      </w:r>
      <w:r>
        <w:rPr>
          <w:rFonts w:ascii="Verdana" w:hAnsi="Verdana"/>
          <w:color w:val="000000"/>
          <w:sz w:val="28"/>
          <w:szCs w:val="28"/>
        </w:rPr>
        <w:t>, </w:t>
      </w:r>
      <w:r>
        <w:rPr>
          <w:rFonts w:ascii="Verdana" w:hAnsi="Verdana"/>
          <w:color w:val="292D24"/>
          <w:sz w:val="28"/>
          <w:szCs w:val="28"/>
        </w:rPr>
        <w:t>анонимные обращения (без указания фамилии, имени гражданина, направившего обращение), не содержащие почтового адреса или адреса электронной почты, по которому должен быть направлен ответ, а также обращения, аудиозапись которых не разборчива и не понятна</w:t>
      </w:r>
      <w:proofErr w:type="gramEnd"/>
      <w:r>
        <w:rPr>
          <w:rFonts w:ascii="Verdana" w:hAnsi="Verdana"/>
          <w:color w:val="292D24"/>
          <w:sz w:val="28"/>
          <w:szCs w:val="28"/>
        </w:rPr>
        <w:t>, не рассматриваются.</w:t>
      </w:r>
    </w:p>
    <w:p w:rsidR="00FE55B5" w:rsidRDefault="00FE55B5" w:rsidP="00FE55B5">
      <w:pPr>
        <w:pStyle w:val="a9"/>
        <w:shd w:val="clear" w:color="auto" w:fill="F8FAFB"/>
        <w:spacing w:before="0" w:beforeAutospacing="0" w:after="0" w:afterAutospacing="0" w:line="27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Конфиденциальность гарантируется.</w:t>
      </w:r>
    </w:p>
    <w:p w:rsidR="00BA313B" w:rsidRPr="00FE55B5" w:rsidRDefault="00BA313B" w:rsidP="00FE55B5"/>
    <w:sectPr w:rsidR="00BA313B" w:rsidRPr="00FE55B5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00FB467D"/>
    <w:multiLevelType w:val="multilevel"/>
    <w:tmpl w:val="C8B6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F5556F"/>
    <w:multiLevelType w:val="multilevel"/>
    <w:tmpl w:val="A96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F04142"/>
    <w:multiLevelType w:val="multilevel"/>
    <w:tmpl w:val="9974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953500"/>
    <w:multiLevelType w:val="multilevel"/>
    <w:tmpl w:val="F3E0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361C4"/>
    <w:multiLevelType w:val="multilevel"/>
    <w:tmpl w:val="D128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5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0A056A"/>
    <w:multiLevelType w:val="multilevel"/>
    <w:tmpl w:val="C668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86084E"/>
    <w:multiLevelType w:val="multilevel"/>
    <w:tmpl w:val="AA20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8F58FD"/>
    <w:multiLevelType w:val="multilevel"/>
    <w:tmpl w:val="4180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14"/>
  </w:num>
  <w:num w:numId="5">
    <w:abstractNumId w:val="19"/>
  </w:num>
  <w:num w:numId="6">
    <w:abstractNumId w:val="8"/>
  </w:num>
  <w:num w:numId="7">
    <w:abstractNumId w:val="15"/>
  </w:num>
  <w:num w:numId="8">
    <w:abstractNumId w:val="10"/>
  </w:num>
  <w:num w:numId="9">
    <w:abstractNumId w:val="21"/>
  </w:num>
  <w:num w:numId="10">
    <w:abstractNumId w:val="16"/>
  </w:num>
  <w:num w:numId="11">
    <w:abstractNumId w:val="7"/>
  </w:num>
  <w:num w:numId="12">
    <w:abstractNumId w:val="17"/>
  </w:num>
  <w:num w:numId="13">
    <w:abstractNumId w:val="6"/>
  </w:num>
  <w:num w:numId="14">
    <w:abstractNumId w:val="11"/>
  </w:num>
  <w:num w:numId="15">
    <w:abstractNumId w:val="5"/>
  </w:num>
  <w:num w:numId="16">
    <w:abstractNumId w:val="12"/>
  </w:num>
  <w:num w:numId="17">
    <w:abstractNumId w:val="22"/>
  </w:num>
  <w:num w:numId="18">
    <w:abstractNumId w:val="18"/>
  </w:num>
  <w:num w:numId="19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0B99"/>
    <w:rsid w:val="000222A0"/>
    <w:rsid w:val="000251A6"/>
    <w:rsid w:val="00030214"/>
    <w:rsid w:val="00032A4B"/>
    <w:rsid w:val="00035A52"/>
    <w:rsid w:val="0004010D"/>
    <w:rsid w:val="000430A1"/>
    <w:rsid w:val="00043DE3"/>
    <w:rsid w:val="0004441F"/>
    <w:rsid w:val="00045AF8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269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5974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4C2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097B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4AD"/>
    <w:rsid w:val="001B3EFE"/>
    <w:rsid w:val="001B428E"/>
    <w:rsid w:val="001B438A"/>
    <w:rsid w:val="001B669A"/>
    <w:rsid w:val="001C003C"/>
    <w:rsid w:val="001C00B8"/>
    <w:rsid w:val="001C0C88"/>
    <w:rsid w:val="001C4114"/>
    <w:rsid w:val="001C6698"/>
    <w:rsid w:val="001C6E22"/>
    <w:rsid w:val="001D10B9"/>
    <w:rsid w:val="001D176F"/>
    <w:rsid w:val="001D1F5B"/>
    <w:rsid w:val="001D31C4"/>
    <w:rsid w:val="001D43F0"/>
    <w:rsid w:val="001D47B1"/>
    <w:rsid w:val="001D4E83"/>
    <w:rsid w:val="001D547C"/>
    <w:rsid w:val="001D7225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1E95"/>
    <w:rsid w:val="002022A5"/>
    <w:rsid w:val="0020383E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22A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BC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0556"/>
    <w:rsid w:val="002E1582"/>
    <w:rsid w:val="002E169B"/>
    <w:rsid w:val="002E489D"/>
    <w:rsid w:val="002E5351"/>
    <w:rsid w:val="002E6F06"/>
    <w:rsid w:val="002F207A"/>
    <w:rsid w:val="002F2838"/>
    <w:rsid w:val="002F2CA4"/>
    <w:rsid w:val="002F34EC"/>
    <w:rsid w:val="002F4E24"/>
    <w:rsid w:val="002F5187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47A7"/>
    <w:rsid w:val="00326E5C"/>
    <w:rsid w:val="00327637"/>
    <w:rsid w:val="00332C70"/>
    <w:rsid w:val="00333897"/>
    <w:rsid w:val="003413D1"/>
    <w:rsid w:val="003415B5"/>
    <w:rsid w:val="0034234F"/>
    <w:rsid w:val="003441E5"/>
    <w:rsid w:val="00345CF3"/>
    <w:rsid w:val="00345F89"/>
    <w:rsid w:val="003479FC"/>
    <w:rsid w:val="003504F9"/>
    <w:rsid w:val="00352668"/>
    <w:rsid w:val="003545AD"/>
    <w:rsid w:val="0035630A"/>
    <w:rsid w:val="00357178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4335"/>
    <w:rsid w:val="003A4A5A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37CA9"/>
    <w:rsid w:val="0044083B"/>
    <w:rsid w:val="00440C1A"/>
    <w:rsid w:val="004417B2"/>
    <w:rsid w:val="00441F74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103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83896"/>
    <w:rsid w:val="00485E00"/>
    <w:rsid w:val="0049021F"/>
    <w:rsid w:val="004906D7"/>
    <w:rsid w:val="00492C8C"/>
    <w:rsid w:val="0049480A"/>
    <w:rsid w:val="00495087"/>
    <w:rsid w:val="00496CC0"/>
    <w:rsid w:val="004A075A"/>
    <w:rsid w:val="004A0CD6"/>
    <w:rsid w:val="004A10F8"/>
    <w:rsid w:val="004A1111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15BD"/>
    <w:rsid w:val="004E237A"/>
    <w:rsid w:val="004E36C2"/>
    <w:rsid w:val="004E47E3"/>
    <w:rsid w:val="004E4B42"/>
    <w:rsid w:val="004E6750"/>
    <w:rsid w:val="004E6F9A"/>
    <w:rsid w:val="004F43F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15EE6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4C2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18EA"/>
    <w:rsid w:val="00572890"/>
    <w:rsid w:val="00573190"/>
    <w:rsid w:val="005764EB"/>
    <w:rsid w:val="00576B51"/>
    <w:rsid w:val="00577638"/>
    <w:rsid w:val="00580D97"/>
    <w:rsid w:val="00581247"/>
    <w:rsid w:val="0058137A"/>
    <w:rsid w:val="00582FBC"/>
    <w:rsid w:val="005857C2"/>
    <w:rsid w:val="005876A4"/>
    <w:rsid w:val="005901FC"/>
    <w:rsid w:val="00592A85"/>
    <w:rsid w:val="00593367"/>
    <w:rsid w:val="00593D4E"/>
    <w:rsid w:val="005946AD"/>
    <w:rsid w:val="00594C79"/>
    <w:rsid w:val="0059523A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32E6"/>
    <w:rsid w:val="005D4574"/>
    <w:rsid w:val="005D57EA"/>
    <w:rsid w:val="005E0EB0"/>
    <w:rsid w:val="005E2788"/>
    <w:rsid w:val="005E4E16"/>
    <w:rsid w:val="005E5545"/>
    <w:rsid w:val="005E5B92"/>
    <w:rsid w:val="005E7846"/>
    <w:rsid w:val="005E7E4A"/>
    <w:rsid w:val="005F0668"/>
    <w:rsid w:val="005F1056"/>
    <w:rsid w:val="005F180F"/>
    <w:rsid w:val="005F72B5"/>
    <w:rsid w:val="00603E5F"/>
    <w:rsid w:val="00605146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1B5E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5CDE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208"/>
    <w:rsid w:val="006A7C08"/>
    <w:rsid w:val="006B0262"/>
    <w:rsid w:val="006B0A58"/>
    <w:rsid w:val="006B1177"/>
    <w:rsid w:val="006B1D41"/>
    <w:rsid w:val="006B32F4"/>
    <w:rsid w:val="006B4B79"/>
    <w:rsid w:val="006B6558"/>
    <w:rsid w:val="006B7B18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CF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50B"/>
    <w:rsid w:val="00730754"/>
    <w:rsid w:val="00730C1D"/>
    <w:rsid w:val="00730C40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234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2D13"/>
    <w:rsid w:val="007E341F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391"/>
    <w:rsid w:val="00821AB4"/>
    <w:rsid w:val="0082470D"/>
    <w:rsid w:val="00826388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4C2E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78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07CE"/>
    <w:rsid w:val="008E20EF"/>
    <w:rsid w:val="008E6699"/>
    <w:rsid w:val="008E721A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3617"/>
    <w:rsid w:val="009045DB"/>
    <w:rsid w:val="0090532E"/>
    <w:rsid w:val="00907224"/>
    <w:rsid w:val="009104C4"/>
    <w:rsid w:val="00911CDF"/>
    <w:rsid w:val="009128DF"/>
    <w:rsid w:val="00913A91"/>
    <w:rsid w:val="00914697"/>
    <w:rsid w:val="00914B95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1D6"/>
    <w:rsid w:val="009354D8"/>
    <w:rsid w:val="00940A2D"/>
    <w:rsid w:val="00941CC4"/>
    <w:rsid w:val="00954906"/>
    <w:rsid w:val="0095639C"/>
    <w:rsid w:val="00957C4C"/>
    <w:rsid w:val="00961053"/>
    <w:rsid w:val="00961341"/>
    <w:rsid w:val="00965862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A3F"/>
    <w:rsid w:val="009C2B9C"/>
    <w:rsid w:val="009C4E6E"/>
    <w:rsid w:val="009C6345"/>
    <w:rsid w:val="009D17B1"/>
    <w:rsid w:val="009D2CCF"/>
    <w:rsid w:val="009D3FA0"/>
    <w:rsid w:val="009E02FE"/>
    <w:rsid w:val="009E07FD"/>
    <w:rsid w:val="009E1DC7"/>
    <w:rsid w:val="009E397D"/>
    <w:rsid w:val="009E3AF3"/>
    <w:rsid w:val="009E4829"/>
    <w:rsid w:val="009E6800"/>
    <w:rsid w:val="009F081A"/>
    <w:rsid w:val="009F2C71"/>
    <w:rsid w:val="009F2F6D"/>
    <w:rsid w:val="009F3538"/>
    <w:rsid w:val="009F4779"/>
    <w:rsid w:val="009F4B22"/>
    <w:rsid w:val="009F5FE8"/>
    <w:rsid w:val="009F6BB6"/>
    <w:rsid w:val="009F74FC"/>
    <w:rsid w:val="00A00B48"/>
    <w:rsid w:val="00A04BC7"/>
    <w:rsid w:val="00A0598A"/>
    <w:rsid w:val="00A05DF1"/>
    <w:rsid w:val="00A12E65"/>
    <w:rsid w:val="00A141CC"/>
    <w:rsid w:val="00A161F1"/>
    <w:rsid w:val="00A22632"/>
    <w:rsid w:val="00A22B34"/>
    <w:rsid w:val="00A272E6"/>
    <w:rsid w:val="00A304E5"/>
    <w:rsid w:val="00A30B27"/>
    <w:rsid w:val="00A31094"/>
    <w:rsid w:val="00A3118A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0EF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4BF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19D"/>
    <w:rsid w:val="00AA6363"/>
    <w:rsid w:val="00AA6EE8"/>
    <w:rsid w:val="00AA7286"/>
    <w:rsid w:val="00AA7DB4"/>
    <w:rsid w:val="00AB10C0"/>
    <w:rsid w:val="00AB26F3"/>
    <w:rsid w:val="00AB3F89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21B"/>
    <w:rsid w:val="00B046FE"/>
    <w:rsid w:val="00B04745"/>
    <w:rsid w:val="00B05B7F"/>
    <w:rsid w:val="00B06E80"/>
    <w:rsid w:val="00B07995"/>
    <w:rsid w:val="00B13E0A"/>
    <w:rsid w:val="00B154AC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3610"/>
    <w:rsid w:val="00B742A6"/>
    <w:rsid w:val="00B80F89"/>
    <w:rsid w:val="00B829B4"/>
    <w:rsid w:val="00B8343C"/>
    <w:rsid w:val="00B84983"/>
    <w:rsid w:val="00B8592F"/>
    <w:rsid w:val="00B85C72"/>
    <w:rsid w:val="00B8703E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46B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6E1D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17F49"/>
    <w:rsid w:val="00C2042A"/>
    <w:rsid w:val="00C20D2A"/>
    <w:rsid w:val="00C22A72"/>
    <w:rsid w:val="00C23EFC"/>
    <w:rsid w:val="00C25A2B"/>
    <w:rsid w:val="00C25E4B"/>
    <w:rsid w:val="00C25FED"/>
    <w:rsid w:val="00C2724C"/>
    <w:rsid w:val="00C2779A"/>
    <w:rsid w:val="00C36448"/>
    <w:rsid w:val="00C37554"/>
    <w:rsid w:val="00C37FF1"/>
    <w:rsid w:val="00C405A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3ACC"/>
    <w:rsid w:val="00CA6227"/>
    <w:rsid w:val="00CB0B61"/>
    <w:rsid w:val="00CB1107"/>
    <w:rsid w:val="00CB1163"/>
    <w:rsid w:val="00CB1743"/>
    <w:rsid w:val="00CB24BD"/>
    <w:rsid w:val="00CB4C2F"/>
    <w:rsid w:val="00CB5C50"/>
    <w:rsid w:val="00CB617D"/>
    <w:rsid w:val="00CB6A3C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2DC7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65EF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5D5D"/>
    <w:rsid w:val="00D56BC0"/>
    <w:rsid w:val="00D577CA"/>
    <w:rsid w:val="00D6196B"/>
    <w:rsid w:val="00D62ED2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72E"/>
    <w:rsid w:val="00E02EB0"/>
    <w:rsid w:val="00E0330E"/>
    <w:rsid w:val="00E10E4A"/>
    <w:rsid w:val="00E11A04"/>
    <w:rsid w:val="00E16703"/>
    <w:rsid w:val="00E169DB"/>
    <w:rsid w:val="00E17559"/>
    <w:rsid w:val="00E20BA5"/>
    <w:rsid w:val="00E20DBA"/>
    <w:rsid w:val="00E211D0"/>
    <w:rsid w:val="00E21A72"/>
    <w:rsid w:val="00E22031"/>
    <w:rsid w:val="00E2260D"/>
    <w:rsid w:val="00E22C12"/>
    <w:rsid w:val="00E236C2"/>
    <w:rsid w:val="00E24CF3"/>
    <w:rsid w:val="00E3197B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86621"/>
    <w:rsid w:val="00E912D7"/>
    <w:rsid w:val="00E91943"/>
    <w:rsid w:val="00E945EE"/>
    <w:rsid w:val="00EA044F"/>
    <w:rsid w:val="00EA08D5"/>
    <w:rsid w:val="00EA21A3"/>
    <w:rsid w:val="00EA2D08"/>
    <w:rsid w:val="00EA3AA0"/>
    <w:rsid w:val="00EA4E01"/>
    <w:rsid w:val="00EA528B"/>
    <w:rsid w:val="00EA649F"/>
    <w:rsid w:val="00EA6E60"/>
    <w:rsid w:val="00EA722C"/>
    <w:rsid w:val="00EA7309"/>
    <w:rsid w:val="00EA7ED4"/>
    <w:rsid w:val="00EB05F2"/>
    <w:rsid w:val="00EB1148"/>
    <w:rsid w:val="00EB1226"/>
    <w:rsid w:val="00EB155F"/>
    <w:rsid w:val="00EB2CDB"/>
    <w:rsid w:val="00EB4EDA"/>
    <w:rsid w:val="00EB51A3"/>
    <w:rsid w:val="00EB5A20"/>
    <w:rsid w:val="00EB60C2"/>
    <w:rsid w:val="00EB6281"/>
    <w:rsid w:val="00EB6BC0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039D"/>
    <w:rsid w:val="00EE4395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1791B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193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768"/>
    <w:rsid w:val="00F818AF"/>
    <w:rsid w:val="00F81C28"/>
    <w:rsid w:val="00F830B2"/>
    <w:rsid w:val="00F85216"/>
    <w:rsid w:val="00F854D9"/>
    <w:rsid w:val="00F85F3E"/>
    <w:rsid w:val="00F86303"/>
    <w:rsid w:val="00F871FF"/>
    <w:rsid w:val="00F9012A"/>
    <w:rsid w:val="00F90766"/>
    <w:rsid w:val="00F92441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D5707"/>
    <w:rsid w:val="00FE2970"/>
    <w:rsid w:val="00FE29E0"/>
    <w:rsid w:val="00FE3A82"/>
    <w:rsid w:val="00FE3CF0"/>
    <w:rsid w:val="00FE55B5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19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64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7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0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97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32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815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3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6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95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57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83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078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3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81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16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58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11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3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2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41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83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707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81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92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50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0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0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18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36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42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06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804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8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8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6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2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49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26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1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ticor@r46.r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5ECFA-3CDB-459E-8FA8-EC5330F1D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1493</cp:revision>
  <cp:lastPrinted>2020-01-20T13:02:00Z</cp:lastPrinted>
  <dcterms:created xsi:type="dcterms:W3CDTF">2020-01-17T12:11:00Z</dcterms:created>
  <dcterms:modified xsi:type="dcterms:W3CDTF">2023-11-18T15:41:00Z</dcterms:modified>
</cp:coreProperties>
</file>