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ПРЕСС-РЕЛИЗ</w:t>
      </w:r>
    </w:p>
    <w:p w:rsidR="000222A0" w:rsidRDefault="000222A0" w:rsidP="000222A0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В КУРСКОЙ ОБЛАСТИ ЗАФИКСИРОВАНО 93 СЛУЧАЯ ПРИМЕНЕНИЯ ЗАКОНА О «ЛЕСНОЙ АМНИСТИИ»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В августе 2017 года вступил в силу Федеральный закон от 29 июля 2017 года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или так называемый закон о «лесной амнистии».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Цель «лесной амнистии» – защита прав добросовестных собственников, чьи участки пересекаются с землями лесного фонда.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Пересечение границ земельного участка с границами лесного участка, лесничества, лесопарка, не является препятствием для осуществления государственного кадастрового учета и (или) государственной регистрации прав в следующих случаях: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- при осуществлении государственного кадастрового учета в связи с уточнением границ земельного участка, права на который возникли до 1 января 2016 года и до даты внесения в Единый государственный реестр недвижимости (далее – ЕГРН) сведений о местоположении границ лесного участка;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- при осуществлении государственного кадастрового учета и (или) государственной регистрации прав на образуемый земельный участок, на котором расположен объект недвижимости, права на который возникли до 1 января 2016 года и зарегистрированы в ЕГРН.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t>При подготовке межевого плана кадастровый инженер делает пометку о возможности применения закона о «лесной амнистии».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Segoe UI" w:hAnsi="Segoe UI" w:cs="Segoe UI"/>
          <w:color w:val="292D24"/>
          <w:shd w:val="clear" w:color="auto" w:fill="FFFFFF"/>
        </w:rPr>
        <w:t>Кроме того, границы лесных участков изменяются в соответствии с описанием местоположения границ земельного участка, содержащимся в сведениях ЕГРН, в случае выявления их пересечения с границами земельного участка, права на который зарегистрированы до 1 января 2016 года, если пересечение их границ было выявлено органом регистрации прав при осуществлении регистрации прав на данный земельный участок, обнаружении реестровой ошибки, в том числе выявленной</w:t>
      </w:r>
      <w:proofErr w:type="gramEnd"/>
      <w:r>
        <w:rPr>
          <w:rFonts w:ascii="Segoe UI" w:hAnsi="Segoe UI" w:cs="Segoe UI"/>
          <w:color w:val="292D24"/>
          <w:shd w:val="clear" w:color="auto" w:fill="FFFFFF"/>
        </w:rPr>
        <w:t xml:space="preserve"> по заявлению правообладателя земельного участка.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рамках «лесной амнистии» кадастровый учет земельного участка под садоводство, огородничество, дачное или личное подсобное хозяйство не требует согласования той части границ участка, которая расположена в лесу. Но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это правило действует лишь в отношении участков, предоставленных до 8 августа 2008 года (либо позже из них образованных).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С начала действия закона о «лесной амнистии» в Курской области зафиксировано 93 случая применения данной статьи. Из них восемь случаев, когда инициаторами выступили сами правообладатели и 85 случаев инициировал орган регистрации прав.</w:t>
      </w:r>
    </w:p>
    <w:p w:rsidR="000222A0" w:rsidRDefault="000222A0" w:rsidP="000222A0">
      <w:pPr>
        <w:pStyle w:val="a9"/>
        <w:shd w:val="clear" w:color="auto" w:fill="F8FAFB"/>
        <w:spacing w:before="195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Региональный орган исполнительной власти, уполномоченный в области лесных отношений, приводит лесной реестр в соответствие со сведениями реестра недвижимости до 1 января 2023 года. В том числе в части особо охраняемых природных территорий и расположенных на землях лесного фонда объектов культурного наследия.</w:t>
      </w:r>
    </w:p>
    <w:p w:rsidR="000222A0" w:rsidRDefault="000222A0" w:rsidP="000222A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0222A0" w:rsidRDefault="00BA313B" w:rsidP="000222A0"/>
    <w:sectPr w:rsidR="00BA313B" w:rsidRPr="000222A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22A0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269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4114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1E95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34EC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178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37CA9"/>
    <w:rsid w:val="0044083B"/>
    <w:rsid w:val="00440C1A"/>
    <w:rsid w:val="004417B2"/>
    <w:rsid w:val="00441F74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5087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15BD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247"/>
    <w:rsid w:val="0058137A"/>
    <w:rsid w:val="00582FBC"/>
    <w:rsid w:val="005857C2"/>
    <w:rsid w:val="005876A4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B7B1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0C40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1D6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081A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632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54AC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03E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46B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17F49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05A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07"/>
    <w:rsid w:val="00CB1163"/>
    <w:rsid w:val="00CB1743"/>
    <w:rsid w:val="00CB24BD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2DC7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5D5D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36C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86621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49F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216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5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7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6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4DB6-EAD4-4544-B361-6C509189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1491</cp:revision>
  <cp:lastPrinted>2020-01-20T13:02:00Z</cp:lastPrinted>
  <dcterms:created xsi:type="dcterms:W3CDTF">2020-01-17T12:11:00Z</dcterms:created>
  <dcterms:modified xsi:type="dcterms:W3CDTF">2023-11-18T15:41:00Z</dcterms:modified>
</cp:coreProperties>
</file>