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67" w:rsidRDefault="001F3467" w:rsidP="001F346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16.08.2023                                                   </w:t>
      </w:r>
    </w:p>
    <w:p w:rsidR="001F3467" w:rsidRDefault="001F3467" w:rsidP="001F346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24 августа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проведет «горячую линию», приуроченную к 15-летию ведомства</w:t>
      </w:r>
    </w:p>
    <w:p w:rsidR="001F3467" w:rsidRDefault="001F3467" w:rsidP="001F346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1F3467" w:rsidRDefault="001F3467" w:rsidP="001F346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рамках проведения всероссийской телефонной горячей линии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мероприятий, посвященных 15-летию ведомства, </w:t>
      </w:r>
      <w:r>
        <w:rPr>
          <w:rStyle w:val="aa"/>
          <w:rFonts w:ascii="Verdana" w:hAnsi="Verdana"/>
          <w:color w:val="292D24"/>
          <w:sz w:val="20"/>
          <w:szCs w:val="20"/>
        </w:rPr>
        <w:t>24 августа 2023 года с 14.00 до 17.00</w:t>
      </w:r>
      <w:r>
        <w:rPr>
          <w:rFonts w:ascii="Verdana" w:hAnsi="Verdana"/>
          <w:color w:val="292D24"/>
          <w:sz w:val="20"/>
          <w:szCs w:val="20"/>
        </w:rPr>
        <w:t xml:space="preserve"> 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ответит на вопросы, связанные с осуществлением государственного земельного надзора.</w:t>
      </w:r>
    </w:p>
    <w:p w:rsidR="001F3467" w:rsidRDefault="001F3467" w:rsidP="001F346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Звонки будут принимать:</w:t>
      </w:r>
    </w:p>
    <w:p w:rsidR="001F3467" w:rsidRDefault="001F3467" w:rsidP="001F346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proofErr w:type="spellStart"/>
      <w:r>
        <w:rPr>
          <w:rFonts w:ascii="Verdana" w:hAnsi="Verdana"/>
          <w:color w:val="292D24"/>
          <w:sz w:val="20"/>
          <w:szCs w:val="20"/>
        </w:rPr>
        <w:t>Чебунина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Валентина Михайловна, заместитель начальника отдела государственного земельного надзора, геодезии и картографии, контроля (надзора) в сфере 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саморегулируемых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организаций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области;</w:t>
      </w:r>
    </w:p>
    <w:p w:rsidR="001F3467" w:rsidRDefault="001F3467" w:rsidP="001F346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Сороколетова Елена Леонидовна, заместитель начальника отдела государственного земельного надзора, геодезии и картографии, контроля (надзора) в сфере 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саморегулируемых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организаций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области;</w:t>
      </w:r>
    </w:p>
    <w:p w:rsidR="001F3467" w:rsidRDefault="001F3467" w:rsidP="001F346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Телефон «горячей линии» 8 (4712) 51-30-18.</w:t>
      </w:r>
    </w:p>
    <w:p w:rsidR="001F3467" w:rsidRDefault="001F3467" w:rsidP="001F346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1F3467" w:rsidRDefault="00BA313B" w:rsidP="001F3467"/>
    <w:sectPr w:rsidR="00BA313B" w:rsidRPr="001F346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8FF8-2598-4927-93B7-771F575A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1238</cp:revision>
  <cp:lastPrinted>2020-01-20T13:02:00Z</cp:lastPrinted>
  <dcterms:created xsi:type="dcterms:W3CDTF">2020-01-17T12:11:00Z</dcterms:created>
  <dcterms:modified xsi:type="dcterms:W3CDTF">2023-11-18T04:43:00Z</dcterms:modified>
</cp:coreProperties>
</file>