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3E" w:rsidRDefault="00B8703E" w:rsidP="00B8703E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Чужих детей не бывает.</w:t>
      </w:r>
    </w:p>
    <w:p w:rsidR="00B8703E" w:rsidRDefault="00B8703E" w:rsidP="00B8703E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В преддверии новогодних праздников Молодежный совет Управления </w:t>
      </w:r>
      <w:proofErr w:type="spellStart"/>
      <w:r>
        <w:rPr>
          <w:color w:val="292D24"/>
          <w:sz w:val="28"/>
          <w:szCs w:val="28"/>
        </w:rPr>
        <w:t>Росреестра</w:t>
      </w:r>
      <w:proofErr w:type="spellEnd"/>
      <w:r>
        <w:rPr>
          <w:color w:val="292D24"/>
          <w:sz w:val="28"/>
          <w:szCs w:val="28"/>
        </w:rPr>
        <w:t xml:space="preserve"> по Курской области организовал </w:t>
      </w:r>
      <w:proofErr w:type="gramStart"/>
      <w:r>
        <w:rPr>
          <w:color w:val="292D24"/>
          <w:sz w:val="28"/>
          <w:szCs w:val="28"/>
        </w:rPr>
        <w:t>в</w:t>
      </w:r>
      <w:proofErr w:type="gramEnd"/>
      <w:r>
        <w:rPr>
          <w:color w:val="292D24"/>
          <w:sz w:val="28"/>
          <w:szCs w:val="28"/>
        </w:rPr>
        <w:t xml:space="preserve"> </w:t>
      </w:r>
      <w:proofErr w:type="gramStart"/>
      <w:r>
        <w:rPr>
          <w:color w:val="292D24"/>
          <w:sz w:val="28"/>
          <w:szCs w:val="28"/>
        </w:rPr>
        <w:t>Курском</w:t>
      </w:r>
      <w:proofErr w:type="gramEnd"/>
      <w:r>
        <w:rPr>
          <w:color w:val="292D24"/>
          <w:sz w:val="28"/>
          <w:szCs w:val="28"/>
        </w:rPr>
        <w:t xml:space="preserve"> </w:t>
      </w:r>
      <w:proofErr w:type="spellStart"/>
      <w:r>
        <w:rPr>
          <w:color w:val="292D24"/>
          <w:sz w:val="28"/>
          <w:szCs w:val="28"/>
        </w:rPr>
        <w:t>Росреестре</w:t>
      </w:r>
      <w:proofErr w:type="spellEnd"/>
      <w:r>
        <w:rPr>
          <w:color w:val="292D24"/>
          <w:sz w:val="28"/>
          <w:szCs w:val="28"/>
        </w:rPr>
        <w:t xml:space="preserve"> благотворительную акцию «Чужих детей не бывает».</w:t>
      </w:r>
    </w:p>
    <w:p w:rsidR="00B8703E" w:rsidRDefault="00B8703E" w:rsidP="00B8703E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Представители Управления побывали на новогоднем утреннике и лично поздравили воспитанников и сотрудников ОКУЗ «Областной специализированный Дом ребенка».</w:t>
      </w:r>
    </w:p>
    <w:p w:rsidR="00B8703E" w:rsidRDefault="00B8703E" w:rsidP="00B8703E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Дом ребенка является особым учреждением, где воспитываются дети с самого раннего возраста, лишенные попечения родителей, поэтому так важно подарить малышам положительные эмоции и внимание. Стать «Дедом Морозом» смог каждый сотрудник Управления. Ребята получили не только сладкие подарки, фрукты, но и огромное количество игрушек. Ведь любой ребенок имеет право верить в новогоднюю сказку.</w:t>
      </w:r>
    </w:p>
    <w:p w:rsidR="00B8703E" w:rsidRDefault="00B8703E" w:rsidP="00B8703E">
      <w:pPr>
        <w:pStyle w:val="a9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>Поэтому действительно важно помнить: чужих детей не бывает!!!</w:t>
      </w:r>
    </w:p>
    <w:p w:rsidR="00B8703E" w:rsidRDefault="00B8703E" w:rsidP="00B8703E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B8703E" w:rsidRDefault="00BA313B" w:rsidP="00B8703E"/>
    <w:sectPr w:rsidR="00BA313B" w:rsidRPr="00B8703E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04142"/>
    <w:multiLevelType w:val="multilevel"/>
    <w:tmpl w:val="997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5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86084E"/>
    <w:multiLevelType w:val="multilevel"/>
    <w:tmpl w:val="AA20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21"/>
  </w:num>
  <w:num w:numId="10">
    <w:abstractNumId w:val="16"/>
  </w:num>
  <w:num w:numId="11">
    <w:abstractNumId w:val="7"/>
  </w:num>
  <w:num w:numId="12">
    <w:abstractNumId w:val="17"/>
  </w:num>
  <w:num w:numId="13">
    <w:abstractNumId w:val="6"/>
  </w:num>
  <w:num w:numId="14">
    <w:abstractNumId w:val="11"/>
  </w:num>
  <w:num w:numId="15">
    <w:abstractNumId w:val="5"/>
  </w:num>
  <w:num w:numId="16">
    <w:abstractNumId w:val="12"/>
  </w:num>
  <w:num w:numId="17">
    <w:abstractNumId w:val="22"/>
  </w:num>
  <w:num w:numId="18">
    <w:abstractNumId w:val="18"/>
  </w:num>
  <w:num w:numId="19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2A4B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C6E22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383E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E6F06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47A7"/>
    <w:rsid w:val="00326E5C"/>
    <w:rsid w:val="00327637"/>
    <w:rsid w:val="00332C70"/>
    <w:rsid w:val="00333897"/>
    <w:rsid w:val="003413D1"/>
    <w:rsid w:val="003415B5"/>
    <w:rsid w:val="0034234F"/>
    <w:rsid w:val="003441E5"/>
    <w:rsid w:val="00345CF3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3F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24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0EB0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05146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1B5E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50B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2D13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07CE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0B48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6EE8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21B"/>
    <w:rsid w:val="00B046FE"/>
    <w:rsid w:val="00B04745"/>
    <w:rsid w:val="00B05B7F"/>
    <w:rsid w:val="00B06E80"/>
    <w:rsid w:val="00B07995"/>
    <w:rsid w:val="00B13E0A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3610"/>
    <w:rsid w:val="00B742A6"/>
    <w:rsid w:val="00B80F89"/>
    <w:rsid w:val="00B829B4"/>
    <w:rsid w:val="00B8343C"/>
    <w:rsid w:val="00B84983"/>
    <w:rsid w:val="00B8592F"/>
    <w:rsid w:val="00B85C72"/>
    <w:rsid w:val="00B8703E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6E1D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554"/>
    <w:rsid w:val="00C37FF1"/>
    <w:rsid w:val="00C405A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0B61"/>
    <w:rsid w:val="00CB1163"/>
    <w:rsid w:val="00CB1743"/>
    <w:rsid w:val="00CB24BD"/>
    <w:rsid w:val="00CB4C2F"/>
    <w:rsid w:val="00CB5C50"/>
    <w:rsid w:val="00CB617D"/>
    <w:rsid w:val="00CB6A3C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0DBA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039D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2441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4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3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15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6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3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41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06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804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1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6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spravochnye-materia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D22E5-22D3-4A61-A867-70BA75CF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1465</cp:revision>
  <cp:lastPrinted>2020-01-20T13:02:00Z</cp:lastPrinted>
  <dcterms:created xsi:type="dcterms:W3CDTF">2020-01-17T12:11:00Z</dcterms:created>
  <dcterms:modified xsi:type="dcterms:W3CDTF">2023-11-18T15:29:00Z</dcterms:modified>
</cp:coreProperties>
</file>