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A1" w:rsidRDefault="00C405A1" w:rsidP="00C405A1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993366"/>
          <w:sz w:val="28"/>
          <w:szCs w:val="28"/>
        </w:rPr>
        <w:t>12 декабря 2019 года с 12.00 до 20.00 час.</w:t>
      </w:r>
    </w:p>
    <w:p w:rsidR="00C405A1" w:rsidRDefault="00C405A1" w:rsidP="00C405A1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993366"/>
          <w:sz w:val="28"/>
          <w:szCs w:val="28"/>
        </w:rPr>
        <w:t>в Управлении Федеральной службы государственной регистрации, кадастра и картографии по Курской области состоится общероссийский день приема граждан</w:t>
      </w:r>
    </w:p>
    <w:p w:rsidR="00C405A1" w:rsidRDefault="00C405A1" w:rsidP="00C405A1">
      <w:pPr>
        <w:pStyle w:val="a9"/>
        <w:shd w:val="clear" w:color="auto" w:fill="F8FAFB"/>
        <w:spacing w:before="120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000080"/>
          <w:sz w:val="20"/>
          <w:szCs w:val="20"/>
        </w:rPr>
        <w:t>В соответствии с поручением Президента Российской Федерации                                  от 26 апреля 2013 г. № Пр-936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</w:t>
      </w:r>
      <w:proofErr w:type="gramEnd"/>
      <w:r>
        <w:rPr>
          <w:color w:val="000080"/>
          <w:sz w:val="20"/>
          <w:szCs w:val="20"/>
        </w:rPr>
        <w:t xml:space="preserve"> </w:t>
      </w:r>
      <w:proofErr w:type="gramStart"/>
      <w:r>
        <w:rPr>
          <w:color w:val="000080"/>
          <w:sz w:val="20"/>
          <w:szCs w:val="20"/>
        </w:rPr>
        <w:t>округах и в административных центрах субъектов Российской Федерации (далее – приемные Президента Российской Федерации), в федеральных органах исполнительной власти и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  <w:proofErr w:type="gramEnd"/>
    </w:p>
    <w:p w:rsidR="00C405A1" w:rsidRDefault="00C405A1" w:rsidP="00C405A1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80"/>
          <w:sz w:val="20"/>
          <w:szCs w:val="20"/>
        </w:rPr>
        <w:t>12.12.2019 с 12 часов 00 минут до 20 часов 00 минут по местному времени уполномоченными лицами Управления Росреестра по Курской области будет осуществляться личный прием заявителей, пришедших в Управление, а также обеспечение с согласия заявителей личных обращений в режиме видео-, ауди</w:t>
      </w:r>
      <w:proofErr w:type="gramStart"/>
      <w:r>
        <w:rPr>
          <w:color w:val="000080"/>
          <w:sz w:val="20"/>
          <w:szCs w:val="20"/>
        </w:rPr>
        <w:t>о-</w:t>
      </w:r>
      <w:proofErr w:type="gramEnd"/>
      <w:r>
        <w:rPr>
          <w:color w:val="000080"/>
          <w:sz w:val="20"/>
          <w:szCs w:val="20"/>
        </w:rP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</w:t>
      </w:r>
    </w:p>
    <w:p w:rsidR="00C405A1" w:rsidRDefault="00C405A1" w:rsidP="00C405A1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1F497D"/>
          <w:sz w:val="20"/>
          <w:szCs w:val="20"/>
        </w:rPr>
        <w:t>Личный прием в общероссийский день приема граждан будет проводиться в порядке живой очереди при предоставлении документа, удостоверяющего личность (паспорта), а также по предварительной записи, которая будет осуществляться Управлением Росреестра по Курской области с 22 ноября 2019 г. по 11 декабря 2019 г. с 9.00 до 18.00 с понедельника по четверг, с 9.00 до 16.45 – в пятницу (за исключением выходных дней</w:t>
      </w:r>
      <w:proofErr w:type="gramEnd"/>
      <w:r>
        <w:rPr>
          <w:color w:val="1F497D"/>
          <w:sz w:val="20"/>
          <w:szCs w:val="20"/>
        </w:rPr>
        <w:t>) по телефону 8 (4712) 51-16-22, доб. 103, 102.</w:t>
      </w:r>
    </w:p>
    <w:p w:rsidR="00C405A1" w:rsidRDefault="00C405A1" w:rsidP="00C405A1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1F497D"/>
          <w:sz w:val="20"/>
          <w:szCs w:val="20"/>
        </w:rPr>
        <w:t>В Управлении Росреестра по Курской области 12 декабря 2019 года с 12.00 до 20.00 часов личный прием граждан проводится по адресам: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632"/>
        <w:gridCol w:w="3071"/>
        <w:gridCol w:w="2821"/>
        <w:gridCol w:w="3032"/>
      </w:tblGrid>
      <w:tr w:rsidR="00C405A1" w:rsidTr="00C405A1">
        <w:trPr>
          <w:trHeight w:val="1051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color w:val="1F497D"/>
                <w:sz w:val="20"/>
                <w:szCs w:val="20"/>
              </w:rPr>
              <w:t xml:space="preserve">№ </w:t>
            </w:r>
            <w:proofErr w:type="gramStart"/>
            <w:r>
              <w:rPr>
                <w:rStyle w:val="aa"/>
                <w:color w:val="1F497D"/>
                <w:sz w:val="20"/>
                <w:szCs w:val="20"/>
              </w:rPr>
              <w:t>п</w:t>
            </w:r>
            <w:proofErr w:type="gramEnd"/>
            <w:r>
              <w:rPr>
                <w:rStyle w:val="aa"/>
                <w:color w:val="1F497D"/>
                <w:sz w:val="20"/>
                <w:szCs w:val="20"/>
              </w:rPr>
              <w:t>/п</w:t>
            </w:r>
          </w:p>
        </w:tc>
        <w:tc>
          <w:tcPr>
            <w:tcW w:w="312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color w:val="1F497D"/>
                <w:sz w:val="20"/>
                <w:szCs w:val="20"/>
              </w:rPr>
              <w:t>Ф.И.О. уполномоченного лица, осуществляющего прием граждан, занимаемая должность</w:t>
            </w:r>
          </w:p>
        </w:tc>
        <w:tc>
          <w:tcPr>
            <w:tcW w:w="272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1F497D"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307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1F497D"/>
                <w:sz w:val="20"/>
                <w:szCs w:val="20"/>
              </w:rPr>
              <w:t>Место размещения уполномоченных лиц, осуществляющих прием заявителей</w:t>
            </w:r>
          </w:p>
        </w:tc>
      </w:tr>
      <w:tr w:rsidR="00C405A1" w:rsidTr="00C405A1">
        <w:tc>
          <w:tcPr>
            <w:tcW w:w="63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color w:val="1F497D"/>
                <w:sz w:val="20"/>
                <w:szCs w:val="20"/>
              </w:rPr>
              <w:t xml:space="preserve">№ </w:t>
            </w:r>
            <w:proofErr w:type="gramStart"/>
            <w:r>
              <w:rPr>
                <w:rStyle w:val="aa"/>
                <w:color w:val="1F497D"/>
                <w:sz w:val="20"/>
                <w:szCs w:val="20"/>
              </w:rPr>
              <w:t>п</w:t>
            </w:r>
            <w:proofErr w:type="gramEnd"/>
            <w:r>
              <w:rPr>
                <w:rStyle w:val="aa"/>
                <w:color w:val="1F497D"/>
                <w:sz w:val="20"/>
                <w:szCs w:val="20"/>
              </w:rPr>
              <w:t>/п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color w:val="1F497D"/>
                <w:sz w:val="20"/>
                <w:szCs w:val="20"/>
              </w:rPr>
              <w:t>Ф.И.О.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color w:val="1F497D"/>
                <w:sz w:val="20"/>
                <w:szCs w:val="20"/>
              </w:rPr>
              <w:t>Должность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color w:val="1F497D"/>
                <w:sz w:val="20"/>
                <w:szCs w:val="20"/>
              </w:rPr>
              <w:t>Место размещения</w:t>
            </w:r>
          </w:p>
        </w:tc>
      </w:tr>
      <w:tr w:rsidR="00C405A1" w:rsidTr="00C405A1">
        <w:tc>
          <w:tcPr>
            <w:tcW w:w="63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 xml:space="preserve">Комова Светлана Николаевна - руководитель Управления– </w:t>
            </w:r>
            <w:proofErr w:type="gramStart"/>
            <w:r>
              <w:rPr>
                <w:color w:val="1F497D"/>
                <w:sz w:val="20"/>
                <w:szCs w:val="20"/>
              </w:rPr>
              <w:t>гл</w:t>
            </w:r>
            <w:proofErr w:type="gramEnd"/>
            <w:r>
              <w:rPr>
                <w:color w:val="1F497D"/>
                <w:sz w:val="20"/>
                <w:szCs w:val="20"/>
              </w:rPr>
              <w:t>авный государственный регистратор Курской области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Попова Татьяна Вячеславовна - заместитель руководителя Управления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Стрекалова Анна Геннадьевна - и.о. заместителя руководителя Управления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Управление Росреестра по Курской области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г. Курск, ул. 50 лет Октября, 4/6</w:t>
            </w:r>
          </w:p>
        </w:tc>
      </w:tr>
      <w:tr w:rsidR="00C405A1" w:rsidTr="00C405A1">
        <w:trPr>
          <w:trHeight w:val="2955"/>
        </w:trPr>
        <w:tc>
          <w:tcPr>
            <w:tcW w:w="63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lastRenderedPageBreak/>
              <w:t>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Стороженко Анна Викторовна - и.о. начальника отдела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Межмуниципальный отдел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по Беловскому, Большесолдатскому и Суджанскому районам: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г. Суджа и Суджанский район,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Беловский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Большесолдатский районы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307800,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г. Суджа, ул. 1 Мая, 19</w:t>
            </w:r>
          </w:p>
        </w:tc>
      </w:tr>
      <w:tr w:rsidR="00C405A1" w:rsidTr="00C405A1">
        <w:tc>
          <w:tcPr>
            <w:tcW w:w="63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Жердева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Инна Викторовна - начальник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межмуниципального отдела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Тимофеева Анна Геннадиевна -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специалист-эксперт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Кирсанова Ирина Ильинична - ведущий специалист-эксперт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Межмуниципальный отдел по Глушковскому, Кореневскому и Рыльскому районам: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Кореневский район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Глушковский район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г. Рыльск и Рыльский район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307410,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п. Коренево,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ул. Ленина, 27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307450,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п. Глушково,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ул. Советская, 10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307370,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г. Рыльск,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ул. Дзержинского, 13</w:t>
            </w:r>
          </w:p>
        </w:tc>
      </w:tr>
      <w:tr w:rsidR="00C405A1" w:rsidTr="00C405A1">
        <w:tc>
          <w:tcPr>
            <w:tcW w:w="63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Просветова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Вера Ивановна - начальник межмуниципального отдела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Прокопьева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Наталья Владимировна -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специалист-эксперт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Чуркина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- главный специалист-эксперт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Маленко Елена Николаевна - главный специалист-эксперт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Касторенский межмуниципальный отдел: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Касторенский район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Горшеченский район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Мантуровский район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Тимский район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306701,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п. Касторное,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ул. 50 лет Октября, 25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306800,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п. Горшечное,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пер. Элеваторный, 7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307000,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п. Мантурово,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ул. Маяковского, 19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307060,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lastRenderedPageBreak/>
              <w:t>п. Тим, ул. Кирова, 56</w:t>
            </w:r>
          </w:p>
        </w:tc>
      </w:tr>
      <w:tr w:rsidR="00C405A1" w:rsidTr="00C405A1">
        <w:tc>
          <w:tcPr>
            <w:tcW w:w="63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Мальцева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Валентина Тихоновна –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главный специалист-эксперт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Свитенкова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Наталья Владимировна – начальник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межмуниципального отдела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Кобзарева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Людмила Филипповна - главный специалист-эксперт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Межмуниципальный отдел по Дмитриевскому, Железногорскому и Хомутовскому районам: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Дмитриевский район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г. Железногорск, Железногорский район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Хомутовский район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305700,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г. Дмитриев,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ул. Комсомольская, 4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307170,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г. Железногорск,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ул. 21 Партсъезда, 9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307540,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п. Хомутовка,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ул. Советская, 6</w:t>
            </w:r>
          </w:p>
        </w:tc>
      </w:tr>
      <w:tr w:rsidR="00C405A1" w:rsidTr="00C405A1">
        <w:trPr>
          <w:trHeight w:val="3826"/>
        </w:trPr>
        <w:tc>
          <w:tcPr>
            <w:tcW w:w="63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Москвина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Татьяна Алексеевна - начальник межмуниципального отдела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Иевлева Галина Владимировна - ведущий специалист-эксперт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1"/>
              <w:spacing w:before="150" w:line="468" w:lineRule="atLeast"/>
              <w:jc w:val="center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1F497D"/>
                <w:sz w:val="24"/>
              </w:rPr>
              <w:t>Межмуниципальный отдел по Золотухинскому и Поныровскому районам: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Поныровский район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Золотухинский район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306000,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п. Поныри,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ул. Веселая, 5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306020,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п. Золотухино, ул. Орджоникидзе, 1а</w:t>
            </w:r>
          </w:p>
        </w:tc>
      </w:tr>
      <w:tr w:rsidR="00C405A1" w:rsidTr="00C405A1">
        <w:tc>
          <w:tcPr>
            <w:tcW w:w="63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Бондарева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Любовь Леонидовна - начальник межмуниципального отдела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Фидирко Алексей Николаевич –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специалист-эксперт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Коновалова Ольга Алексеевна - главный специалист-эксперт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1"/>
              <w:spacing w:before="150" w:line="468" w:lineRule="atLeast"/>
              <w:jc w:val="center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1F497D"/>
                <w:sz w:val="24"/>
              </w:rPr>
              <w:t>Межмуниципальный отдел по Курчатовскому, Конышевскому и Льговскому районам: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г. Курчатов, Курчатовский район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Конышевский район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lastRenderedPageBreak/>
              <w:t>г. Льгов и Льговский район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lastRenderedPageBreak/>
              <w:t>307250,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г. Курчатов,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ул. Набережная, 15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307620,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п. Конышевка,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ул. Ленина, 13а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 xml:space="preserve">307750, Курская область, </w:t>
            </w:r>
            <w:proofErr w:type="gramStart"/>
            <w:r>
              <w:rPr>
                <w:color w:val="1F497D"/>
                <w:sz w:val="20"/>
                <w:szCs w:val="20"/>
              </w:rPr>
              <w:t>г</w:t>
            </w:r>
            <w:proofErr w:type="gramEnd"/>
            <w:r>
              <w:rPr>
                <w:color w:val="1F497D"/>
                <w:sz w:val="20"/>
                <w:szCs w:val="20"/>
              </w:rPr>
              <w:t>. Льгов, Красная площадь, 7а</w:t>
            </w:r>
          </w:p>
        </w:tc>
      </w:tr>
      <w:tr w:rsidR="00C405A1" w:rsidTr="00C405A1">
        <w:trPr>
          <w:trHeight w:val="3831"/>
        </w:trPr>
        <w:tc>
          <w:tcPr>
            <w:tcW w:w="63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Дородных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Ирина Станиславовна - начальник межмуниципального отдела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Гладких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Любовь Ивановна - главный специалист-эксперт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1"/>
              <w:spacing w:before="150" w:line="468" w:lineRule="atLeast"/>
              <w:jc w:val="center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1F497D"/>
                <w:sz w:val="24"/>
              </w:rPr>
              <w:t>Межмуниципальный отдел по Курскому, Октябрьскому и Фатежскому районам: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Курский район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Октябрьский район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305016, г</w:t>
            </w:r>
            <w:proofErr w:type="gramStart"/>
            <w:r>
              <w:rPr>
                <w:color w:val="1F497D"/>
                <w:sz w:val="20"/>
                <w:szCs w:val="20"/>
              </w:rPr>
              <w:t>.К</w:t>
            </w:r>
            <w:proofErr w:type="gramEnd"/>
            <w:r>
              <w:rPr>
                <w:color w:val="1F497D"/>
                <w:sz w:val="20"/>
                <w:szCs w:val="20"/>
              </w:rPr>
              <w:t>урск,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ул.50 лет Октября, 4/6, стр. 2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307200, Курская область, п. Прямицыно,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ул. Коммунистическая, 7</w:t>
            </w:r>
          </w:p>
        </w:tc>
      </w:tr>
      <w:tr w:rsidR="00C405A1" w:rsidTr="00C405A1">
        <w:tc>
          <w:tcPr>
            <w:tcW w:w="63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Гусева О.В. – и.о. начальника межмуниципального отдела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Гурова Татьяна Ивановна -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специалист-эксперт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Тарабарова Светлана Дмитриевна - главный специалист-эксперт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Тарасова Юлиана Александровна –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специалист-эксперт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2"/>
              <w:spacing w:before="0" w:line="396" w:lineRule="atLeast"/>
              <w:jc w:val="center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b w:val="0"/>
                <w:bCs w:val="0"/>
                <w:color w:val="1F497D"/>
                <w:sz w:val="24"/>
                <w:szCs w:val="24"/>
              </w:rPr>
              <w:t>Обоянский межмуниципальный отдел: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г. Обоянь и Обоянский район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Медвенский район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Пристенский район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Солнцевский район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306230,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г. Обоянь, ул. Ленина, 35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307030,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п. Медвенка,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ул. Советская, 45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306200,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п. Пристень,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ул. Советская, 43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306120,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п. Солнцево,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ул. Кирова, 6</w:t>
            </w:r>
          </w:p>
        </w:tc>
      </w:tr>
      <w:tr w:rsidR="00C405A1" w:rsidTr="00C405A1">
        <w:tc>
          <w:tcPr>
            <w:tcW w:w="63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Голиков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Сергей Владимирович – и.о. начальника межмуниципального отдела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Сысоева Ольга Юрьевна - ведущий специалист-эксперт</w:t>
            </w:r>
          </w:p>
          <w:p w:rsidR="00C405A1" w:rsidRDefault="00C405A1">
            <w:pPr>
              <w:pStyle w:val="1"/>
              <w:spacing w:before="150" w:line="468" w:lineRule="atLeast"/>
              <w:jc w:val="center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1F497D"/>
                <w:sz w:val="24"/>
              </w:rPr>
              <w:t>Шаталов</w:t>
            </w:r>
          </w:p>
          <w:p w:rsidR="00C405A1" w:rsidRDefault="00C405A1">
            <w:pPr>
              <w:pStyle w:val="1"/>
              <w:spacing w:before="150" w:line="468" w:lineRule="atLeast"/>
              <w:jc w:val="center"/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1F497D"/>
                <w:sz w:val="24"/>
              </w:rPr>
              <w:lastRenderedPageBreak/>
              <w:t>Владимир Олегович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- ведущий специалист-эксперт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3"/>
              <w:spacing w:before="0" w:line="360" w:lineRule="atLeast"/>
              <w:jc w:val="center"/>
              <w:rPr>
                <w:rFonts w:ascii="Palatino Linotype" w:hAnsi="Palatino Linotype"/>
                <w:b w:val="0"/>
                <w:bCs w:val="0"/>
                <w:color w:val="7C8A6F"/>
                <w:sz w:val="30"/>
                <w:szCs w:val="30"/>
              </w:rPr>
            </w:pPr>
            <w:r>
              <w:rPr>
                <w:b w:val="0"/>
                <w:bCs w:val="0"/>
                <w:color w:val="1F497D"/>
              </w:rPr>
              <w:lastRenderedPageBreak/>
              <w:t xml:space="preserve">Межмуниципальный отдел по </w:t>
            </w:r>
            <w:proofErr w:type="gramStart"/>
            <w:r>
              <w:rPr>
                <w:b w:val="0"/>
                <w:bCs w:val="0"/>
                <w:color w:val="1F497D"/>
              </w:rPr>
              <w:t>Советскому</w:t>
            </w:r>
            <w:proofErr w:type="gramEnd"/>
            <w:r>
              <w:rPr>
                <w:b w:val="0"/>
                <w:bCs w:val="0"/>
                <w:color w:val="1F497D"/>
              </w:rPr>
              <w:t>, Черемисиновскому и Щигровскому районам: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Советский район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Черемисиновский район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г. Шигры и Щигровский район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306600,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п. Кшенский,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ул. Ленина, 57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306440,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п. Черемисиново,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ул. Советская, 9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lastRenderedPageBreak/>
              <w:t>306410, Курская область,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г. Щигры,</w:t>
            </w:r>
          </w:p>
          <w:p w:rsidR="00C405A1" w:rsidRDefault="00C405A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ул. Комсомольская, 13</w:t>
            </w:r>
          </w:p>
        </w:tc>
      </w:tr>
    </w:tbl>
    <w:p w:rsidR="00C405A1" w:rsidRDefault="00C405A1" w:rsidP="00C405A1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1F497D"/>
          <w:sz w:val="20"/>
          <w:szCs w:val="20"/>
        </w:rPr>
        <w:lastRenderedPageBreak/>
        <w:t>Информация об адресах проведения 12 декабря 2019 года приема заявителей размещена на официальном сайте Президента Российской Федерации в сети Интернет,                          а также на официальном сайте Росреестра, на информационных стендах.</w:t>
      </w:r>
    </w:p>
    <w:p w:rsidR="00C405A1" w:rsidRDefault="00C405A1" w:rsidP="00C405A1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1F497D"/>
          <w:sz w:val="20"/>
          <w:szCs w:val="20"/>
        </w:rPr>
        <w:t>В ходе проведения общероссийского дня приема Управление Росреестра по Курской области предоставит информацию по вопросам, отнесенным к компетенции Управления, в том числе в сфере:</w:t>
      </w:r>
    </w:p>
    <w:p w:rsidR="00C405A1" w:rsidRDefault="00C405A1" w:rsidP="00C405A1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1F497D"/>
          <w:sz w:val="20"/>
          <w:szCs w:val="20"/>
        </w:rPr>
        <w:t>государственного кадастрового учета и государственной регистрации прав на недвижимое имущество;</w:t>
      </w:r>
    </w:p>
    <w:p w:rsidR="00C405A1" w:rsidRDefault="00C405A1" w:rsidP="00C405A1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1F497D"/>
          <w:sz w:val="20"/>
          <w:szCs w:val="20"/>
        </w:rPr>
        <w:t>государственного земельного надзора;</w:t>
      </w:r>
    </w:p>
    <w:p w:rsidR="00C405A1" w:rsidRDefault="00C405A1" w:rsidP="00C405A1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1F497D"/>
          <w:sz w:val="20"/>
          <w:szCs w:val="20"/>
        </w:rPr>
        <w:t>землеустройства, землеустроительного процесса, установления границ, мониторинга земель;</w:t>
      </w:r>
    </w:p>
    <w:p w:rsidR="00C405A1" w:rsidRDefault="00C405A1" w:rsidP="00C405A1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1F497D"/>
          <w:sz w:val="20"/>
          <w:szCs w:val="20"/>
        </w:rPr>
        <w:t>оценки недвижимости. Государственной кадастровой оценки;</w:t>
      </w:r>
    </w:p>
    <w:p w:rsidR="00C405A1" w:rsidRDefault="00C405A1" w:rsidP="00C405A1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1F497D"/>
          <w:sz w:val="20"/>
          <w:szCs w:val="20"/>
        </w:rPr>
        <w:t>геодезии и картографии;</w:t>
      </w:r>
    </w:p>
    <w:p w:rsidR="00C405A1" w:rsidRDefault="00C405A1" w:rsidP="00C405A1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1F497D"/>
          <w:sz w:val="20"/>
          <w:szCs w:val="20"/>
        </w:rPr>
        <w:t>контроля и надзора в сфере саморегулируемых организаций арбитражных управляющих;</w:t>
      </w:r>
    </w:p>
    <w:p w:rsidR="00C405A1" w:rsidRDefault="00C405A1" w:rsidP="00C405A1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1F497D"/>
          <w:sz w:val="20"/>
          <w:szCs w:val="20"/>
        </w:rPr>
        <w:t>предоставления государственных услуг Росреестра;</w:t>
      </w:r>
    </w:p>
    <w:p w:rsidR="00C405A1" w:rsidRDefault="00C405A1" w:rsidP="00C405A1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1F497D"/>
          <w:sz w:val="20"/>
          <w:szCs w:val="20"/>
        </w:rPr>
        <w:t>иным вопросам, отнесенным к полномочиям Росреестра.</w:t>
      </w:r>
    </w:p>
    <w:p w:rsidR="00BA313B" w:rsidRPr="00C405A1" w:rsidRDefault="00BA313B" w:rsidP="00C405A1"/>
    <w:sectPr w:rsidR="00BA313B" w:rsidRPr="00C405A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2A4B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C6E22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383E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E6F06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47A7"/>
    <w:rsid w:val="00326E5C"/>
    <w:rsid w:val="00327637"/>
    <w:rsid w:val="00332C70"/>
    <w:rsid w:val="00333897"/>
    <w:rsid w:val="003413D1"/>
    <w:rsid w:val="003415B5"/>
    <w:rsid w:val="0034234F"/>
    <w:rsid w:val="003441E5"/>
    <w:rsid w:val="00345CF3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3F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0EB0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05146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1B5E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50B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2D13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07CE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0B48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6EE8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21B"/>
    <w:rsid w:val="00B046FE"/>
    <w:rsid w:val="00B04745"/>
    <w:rsid w:val="00B05B7F"/>
    <w:rsid w:val="00B06E80"/>
    <w:rsid w:val="00B07995"/>
    <w:rsid w:val="00B13E0A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3610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6E1D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554"/>
    <w:rsid w:val="00C37FF1"/>
    <w:rsid w:val="00C405A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63"/>
    <w:rsid w:val="00CB1743"/>
    <w:rsid w:val="00CB24BD"/>
    <w:rsid w:val="00CB4C2F"/>
    <w:rsid w:val="00CB5C50"/>
    <w:rsid w:val="00CB617D"/>
    <w:rsid w:val="00CB6A3C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0DBA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039D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2441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5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6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6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4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4CAE6-1331-4610-81B4-BC0325E5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9317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1463</cp:revision>
  <cp:lastPrinted>2020-01-20T13:02:00Z</cp:lastPrinted>
  <dcterms:created xsi:type="dcterms:W3CDTF">2020-01-17T12:11:00Z</dcterms:created>
  <dcterms:modified xsi:type="dcterms:W3CDTF">2023-11-18T15:28:00Z</dcterms:modified>
</cp:coreProperties>
</file>