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786"/>
      </w:tblGrid>
      <w:tr w:rsidR="00B73610" w:rsidRPr="00B73610" w:rsidTr="00B73610">
        <w:tc>
          <w:tcPr>
            <w:tcW w:w="478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610" w:rsidRPr="00B73610" w:rsidRDefault="00B73610" w:rsidP="00B73610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73610">
              <w:rPr>
                <w:b/>
                <w:bCs/>
                <w:color w:val="333333"/>
                <w:sz w:val="32"/>
                <w:szCs w:val="32"/>
                <w:lang w:eastAsia="ru-RU"/>
              </w:rPr>
              <w:br/>
            </w:r>
            <w:r w:rsidRPr="00B73610">
              <w:rPr>
                <w:b/>
                <w:bCs/>
                <w:color w:val="333333"/>
                <w:sz w:val="32"/>
                <w:lang w:eastAsia="ru-RU"/>
              </w:rPr>
              <w:t xml:space="preserve">Электронные услуги </w:t>
            </w:r>
            <w:proofErr w:type="spellStart"/>
            <w:r w:rsidRPr="00B73610">
              <w:rPr>
                <w:b/>
                <w:bCs/>
                <w:color w:val="333333"/>
                <w:sz w:val="32"/>
                <w:lang w:eastAsia="ru-RU"/>
              </w:rPr>
              <w:t>Росреестра</w:t>
            </w:r>
            <w:proofErr w:type="spellEnd"/>
            <w:r w:rsidRPr="00B73610">
              <w:rPr>
                <w:b/>
                <w:bCs/>
                <w:color w:val="333333"/>
                <w:sz w:val="32"/>
                <w:lang w:eastAsia="ru-RU"/>
              </w:rPr>
              <w:t>: доступно, удобно, экономично</w:t>
            </w:r>
          </w:p>
        </w:tc>
      </w:tr>
    </w:tbl>
    <w:p w:rsidR="00B73610" w:rsidRPr="00B73610" w:rsidRDefault="00B73610" w:rsidP="00B73610">
      <w:pPr>
        <w:shd w:val="clear" w:color="auto" w:fill="F8FAFB"/>
        <w:suppressAutoHyphens w:val="0"/>
        <w:spacing w:before="195" w:after="195"/>
        <w:ind w:firstLine="708"/>
        <w:rPr>
          <w:rFonts w:ascii="Verdana" w:hAnsi="Verdana"/>
          <w:color w:val="292D24"/>
          <w:sz w:val="20"/>
          <w:szCs w:val="20"/>
          <w:lang w:eastAsia="ru-RU"/>
        </w:rPr>
      </w:pPr>
      <w:r w:rsidRPr="00B73610">
        <w:rPr>
          <w:color w:val="292D24"/>
          <w:sz w:val="27"/>
          <w:szCs w:val="27"/>
          <w:shd w:val="clear" w:color="auto" w:fill="FFFFFF"/>
          <w:lang w:eastAsia="ru-RU"/>
        </w:rPr>
        <w:t>Получение государственных услуг в электронном виде стало привычным делом для большинства граждан нашей страны.</w:t>
      </w:r>
    </w:p>
    <w:p w:rsidR="00B73610" w:rsidRPr="00B73610" w:rsidRDefault="00B73610" w:rsidP="00B73610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 xml:space="preserve">Официальный сайт </w:t>
      </w:r>
      <w:proofErr w:type="spellStart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>Росреестр</w:t>
      </w:r>
      <w:proofErr w:type="spellEnd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 xml:space="preserve"> предлагает гражданам и организациям удобные электронные услуги и сервисы, которые позволяют не только сэкономить время, но быстро получить необходимую информацию: отследить статус своей заявки, узнать справочную информацию об объектах недвижимости в режиме </w:t>
      </w:r>
      <w:proofErr w:type="spellStart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>онлайн</w:t>
      </w:r>
      <w:proofErr w:type="spellEnd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>, получить сведения из Единого государственного реестра недвижимости, обратиться за осуществлением государственного кадастрового учета и (или) государственной регистрации прав на недвижимое имущество, ознакомиться со сведениями</w:t>
      </w:r>
      <w:proofErr w:type="gramEnd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 xml:space="preserve"> об объекте недвижимости на Публичной кадастровой карте и др.</w:t>
      </w:r>
    </w:p>
    <w:p w:rsidR="00B73610" w:rsidRPr="00B73610" w:rsidRDefault="00B73610" w:rsidP="00B73610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B73610">
        <w:rPr>
          <w:color w:val="000000"/>
          <w:sz w:val="27"/>
          <w:szCs w:val="27"/>
          <w:shd w:val="clear" w:color="auto" w:fill="FFFFFF"/>
          <w:lang w:eastAsia="ru-RU"/>
        </w:rPr>
        <w:t>При этом</w:t>
      </w:r>
      <w:proofErr w:type="gramStart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 xml:space="preserve"> для осуществления </w:t>
      </w:r>
      <w:proofErr w:type="spellStart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>интернет-регистрации</w:t>
      </w:r>
      <w:proofErr w:type="spellEnd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 xml:space="preserve"> необходима усиленная квалифицированная электронная подпись. На территории Курской области получить сертификат электронной подписи можно в удостоверяющем центре филиала ФГБУ «ФКП </w:t>
      </w:r>
      <w:proofErr w:type="spellStart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>Росреестра</w:t>
      </w:r>
      <w:proofErr w:type="spellEnd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 xml:space="preserve">» по Курской области, расположенном по адресу: </w:t>
      </w:r>
      <w:proofErr w:type="gramStart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>г</w:t>
      </w:r>
      <w:proofErr w:type="gramEnd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 xml:space="preserve">. Курск, </w:t>
      </w:r>
      <w:proofErr w:type="spellStart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>пр-д</w:t>
      </w:r>
      <w:proofErr w:type="spellEnd"/>
      <w:r w:rsidRPr="00B73610">
        <w:rPr>
          <w:color w:val="000000"/>
          <w:sz w:val="27"/>
          <w:szCs w:val="27"/>
          <w:shd w:val="clear" w:color="auto" w:fill="FFFFFF"/>
          <w:lang w:eastAsia="ru-RU"/>
        </w:rPr>
        <w:t xml:space="preserve"> Сергеева д. 10А.</w:t>
      </w:r>
    </w:p>
    <w:p w:rsidR="00B73610" w:rsidRPr="00B73610" w:rsidRDefault="00B73610" w:rsidP="00B73610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B73610">
        <w:rPr>
          <w:color w:val="292D24"/>
          <w:sz w:val="27"/>
          <w:szCs w:val="27"/>
          <w:lang w:eastAsia="ru-RU"/>
        </w:rPr>
        <w:t>В случае</w:t>
      </w:r>
      <w:proofErr w:type="gramStart"/>
      <w:r w:rsidRPr="00B73610">
        <w:rPr>
          <w:color w:val="292D24"/>
          <w:sz w:val="27"/>
          <w:szCs w:val="27"/>
          <w:lang w:eastAsia="ru-RU"/>
        </w:rPr>
        <w:t>,</w:t>
      </w:r>
      <w:proofErr w:type="gramEnd"/>
      <w:r w:rsidRPr="00B73610">
        <w:rPr>
          <w:color w:val="292D24"/>
          <w:sz w:val="27"/>
          <w:szCs w:val="27"/>
          <w:lang w:eastAsia="ru-RU"/>
        </w:rPr>
        <w:t xml:space="preserve"> если вам неизвестно какие документы понадобятся для той или иной услуги, то вам поможет сервис «Жизненные ситуации». Данный сервис предлагает заполнить интерактивный </w:t>
      </w:r>
      <w:proofErr w:type="spellStart"/>
      <w:r w:rsidRPr="00B73610">
        <w:rPr>
          <w:color w:val="292D24"/>
          <w:sz w:val="27"/>
          <w:szCs w:val="27"/>
          <w:lang w:eastAsia="ru-RU"/>
        </w:rPr>
        <w:t>опросник</w:t>
      </w:r>
      <w:proofErr w:type="spellEnd"/>
      <w:r w:rsidRPr="00B73610">
        <w:rPr>
          <w:color w:val="292D24"/>
          <w:sz w:val="27"/>
          <w:szCs w:val="27"/>
          <w:lang w:eastAsia="ru-RU"/>
        </w:rPr>
        <w:t>, после чего в наглядной форме отображается список документов, необходимых для вашей ситуации.</w:t>
      </w:r>
    </w:p>
    <w:p w:rsidR="00B73610" w:rsidRPr="00B73610" w:rsidRDefault="00B73610" w:rsidP="00B73610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B73610">
        <w:rPr>
          <w:color w:val="292D24"/>
          <w:sz w:val="27"/>
          <w:szCs w:val="27"/>
          <w:lang w:eastAsia="ru-RU"/>
        </w:rPr>
        <w:t xml:space="preserve">Для улучшений </w:t>
      </w:r>
      <w:proofErr w:type="gramStart"/>
      <w:r w:rsidRPr="00B73610">
        <w:rPr>
          <w:color w:val="292D24"/>
          <w:sz w:val="27"/>
          <w:szCs w:val="27"/>
          <w:lang w:eastAsia="ru-RU"/>
        </w:rPr>
        <w:t>качества обслуживания собственников объектов недвижимости</w:t>
      </w:r>
      <w:proofErr w:type="gramEnd"/>
      <w:r w:rsidRPr="00B73610">
        <w:rPr>
          <w:color w:val="292D24"/>
          <w:sz w:val="27"/>
          <w:szCs w:val="27"/>
          <w:lang w:eastAsia="ru-RU"/>
        </w:rPr>
        <w:t xml:space="preserve"> и повышения уровня защищенности их прав на официальном сайте </w:t>
      </w:r>
      <w:proofErr w:type="spellStart"/>
      <w:r w:rsidRPr="00B73610">
        <w:rPr>
          <w:color w:val="292D24"/>
          <w:sz w:val="27"/>
          <w:szCs w:val="27"/>
          <w:lang w:eastAsia="ru-RU"/>
        </w:rPr>
        <w:t>Росреестра</w:t>
      </w:r>
      <w:proofErr w:type="spellEnd"/>
      <w:r w:rsidRPr="00B73610">
        <w:rPr>
          <w:color w:val="292D24"/>
          <w:sz w:val="27"/>
          <w:szCs w:val="27"/>
          <w:lang w:eastAsia="ru-RU"/>
        </w:rPr>
        <w:t xml:space="preserve"> также функционирует электронный сервис «Личный кабинет правообладателя», где владелец может просмотреть информацию о принадлежащих ему объектах недвижимости. С помощью сервиса «Личный кабинет правообладателя» также можно подать заявление и документы на осуществление государственного кадастрового учета, государственной регистрации прав, государственный кадастровый учет и государственную регистрацию прав в рамках единой процедуры. Кроме того, только в личном кабинете можно получить ключ доступа к ФГИС ЕГРН, посредством которого получить сведения из Единого государственного реестра недвижимости можно в самое короткое время. Для авторизации в личном кабинете официального сайта </w:t>
      </w:r>
      <w:proofErr w:type="spellStart"/>
      <w:r w:rsidRPr="00B73610">
        <w:rPr>
          <w:color w:val="292D24"/>
          <w:sz w:val="27"/>
          <w:szCs w:val="27"/>
          <w:lang w:eastAsia="ru-RU"/>
        </w:rPr>
        <w:t>Росреестра</w:t>
      </w:r>
      <w:proofErr w:type="spellEnd"/>
      <w:r w:rsidRPr="00B73610">
        <w:rPr>
          <w:color w:val="292D24"/>
          <w:sz w:val="27"/>
          <w:szCs w:val="27"/>
          <w:lang w:eastAsia="ru-RU"/>
        </w:rPr>
        <w:t xml:space="preserve"> используется подтвержденная учетная запись пользователя на едином портале государственных услуг Российской Федерации.</w:t>
      </w:r>
    </w:p>
    <w:p w:rsidR="00B73610" w:rsidRPr="00B73610" w:rsidRDefault="00B73610" w:rsidP="00B73610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B73610">
        <w:rPr>
          <w:rFonts w:ascii="Verdana" w:hAnsi="Verdana"/>
          <w:color w:val="292D24"/>
          <w:sz w:val="20"/>
          <w:szCs w:val="20"/>
          <w:lang w:eastAsia="ru-RU"/>
        </w:rPr>
        <w:t>                </w:t>
      </w:r>
      <w:r w:rsidRPr="00B73610">
        <w:rPr>
          <w:color w:val="292D24"/>
          <w:sz w:val="27"/>
          <w:szCs w:val="27"/>
          <w:lang w:eastAsia="ru-RU"/>
        </w:rPr>
        <w:t xml:space="preserve">При возникновении вопросов по использованию электронных сервисов официального сайта </w:t>
      </w:r>
      <w:proofErr w:type="spellStart"/>
      <w:r w:rsidRPr="00B73610">
        <w:rPr>
          <w:color w:val="292D24"/>
          <w:sz w:val="27"/>
          <w:szCs w:val="27"/>
          <w:lang w:eastAsia="ru-RU"/>
        </w:rPr>
        <w:t>Росреестра</w:t>
      </w:r>
      <w:proofErr w:type="spellEnd"/>
      <w:r w:rsidRPr="00B73610">
        <w:rPr>
          <w:color w:val="292D24"/>
          <w:sz w:val="27"/>
          <w:szCs w:val="27"/>
          <w:lang w:eastAsia="ru-RU"/>
        </w:rPr>
        <w:t xml:space="preserve"> можно позвонить в Ведомственный центр телефонного обслуживания </w:t>
      </w:r>
      <w:proofErr w:type="spellStart"/>
      <w:r w:rsidRPr="00B73610">
        <w:rPr>
          <w:color w:val="292D24"/>
          <w:sz w:val="27"/>
          <w:szCs w:val="27"/>
          <w:lang w:eastAsia="ru-RU"/>
        </w:rPr>
        <w:t>Росреестра</w:t>
      </w:r>
      <w:proofErr w:type="spellEnd"/>
      <w:r w:rsidRPr="00B73610">
        <w:rPr>
          <w:color w:val="292D24"/>
          <w:sz w:val="27"/>
          <w:szCs w:val="27"/>
          <w:lang w:eastAsia="ru-RU"/>
        </w:rPr>
        <w:t xml:space="preserve"> по бесплатному номеру: 8-800-100-34-34.</w:t>
      </w:r>
    </w:p>
    <w:p w:rsidR="00BA313B" w:rsidRPr="00B73610" w:rsidRDefault="00BA313B" w:rsidP="00B73610"/>
    <w:sectPr w:rsidR="00BA313B" w:rsidRPr="00B7361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C6E22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1B5E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0B48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6EE8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3E0A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3610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1EDC-2468-422C-A95A-03C978B7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1461</cp:revision>
  <cp:lastPrinted>2020-01-20T13:02:00Z</cp:lastPrinted>
  <dcterms:created xsi:type="dcterms:W3CDTF">2020-01-17T12:11:00Z</dcterms:created>
  <dcterms:modified xsi:type="dcterms:W3CDTF">2023-11-18T15:27:00Z</dcterms:modified>
</cp:coreProperties>
</file>