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48" w:rsidRDefault="00A00B48" w:rsidP="00A00B48">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Реформа института банкротства</w:t>
      </w:r>
    </w:p>
    <w:p w:rsidR="00A00B48" w:rsidRDefault="00A00B48" w:rsidP="00A00B48">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c"/>
          <w:rFonts w:ascii="Verdana" w:hAnsi="Verdana"/>
          <w:color w:val="292D24"/>
          <w:sz w:val="20"/>
          <w:szCs w:val="20"/>
        </w:rPr>
        <w:t xml:space="preserve">Управление </w:t>
      </w:r>
      <w:proofErr w:type="spellStart"/>
      <w:r>
        <w:rPr>
          <w:rStyle w:val="ac"/>
          <w:rFonts w:ascii="Verdana" w:hAnsi="Verdana"/>
          <w:color w:val="292D24"/>
          <w:sz w:val="20"/>
          <w:szCs w:val="20"/>
        </w:rPr>
        <w:t>Росреестра</w:t>
      </w:r>
      <w:proofErr w:type="spellEnd"/>
      <w:r>
        <w:rPr>
          <w:rStyle w:val="ac"/>
          <w:rFonts w:ascii="Verdana" w:hAnsi="Verdana"/>
          <w:color w:val="292D24"/>
          <w:sz w:val="20"/>
          <w:szCs w:val="20"/>
        </w:rPr>
        <w:t xml:space="preserve"> по Курской области информирует.</w:t>
      </w:r>
    </w:p>
    <w:p w:rsidR="00A00B48" w:rsidRDefault="00A00B48" w:rsidP="00A00B48">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Работа над законопроектом об облегченном внесудебном банкротстве граждан, принять который президент РФ Владимир Путин рекомендовал еще в срок до 17 апреля, никак не выйдет на финальную стадию, поскольку к нему есть замечания у части банков.</w:t>
      </w:r>
    </w:p>
    <w:p w:rsidR="00A00B48" w:rsidRDefault="00A00B48" w:rsidP="00A00B48">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Поправки в закон о банкротстве, которые предусматривают появление в России института внесудебного банкротства граждан, находятся на рассмотрении в Госдуме с сентября 2019 года, но далее первого чтения не продвинулись. В конце марта 2020 года президент Путин рекомендовал Госдуме совместно с правительством "обеспечить принятие" этого проекта, чтобы упростить процедуру банкротства граждан. Однако из-за споров о требованиях к кандидатам в банкроты депутаты не уложились в срок.</w:t>
      </w:r>
    </w:p>
    <w:p w:rsidR="00A00B48" w:rsidRDefault="00A00B48" w:rsidP="00A00B48">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В середине июня была обнародована доработанная редакция проекта ко второму чтению, и в ней нашла отражение ключевая идея ЦБ РФ о доступности внесудебной процедуры исключительно для тех граждан, у которых ранее приставы не нашли имущества и по этой причине вернули исполнительный лист взыскателю. Размер обязательств таких должников должен укладываться в интервал от 50 тыс. до 500 тыс. рублей. </w:t>
      </w:r>
      <w:proofErr w:type="gramStart"/>
      <w:r>
        <w:rPr>
          <w:rFonts w:ascii="Verdana" w:hAnsi="Verdana"/>
          <w:color w:val="292D24"/>
          <w:sz w:val="20"/>
          <w:szCs w:val="20"/>
        </w:rPr>
        <w:t>Заниматься этими делами было поручено</w:t>
      </w:r>
      <w:proofErr w:type="gramEnd"/>
      <w:r>
        <w:rPr>
          <w:rFonts w:ascii="Verdana" w:hAnsi="Verdana"/>
          <w:color w:val="292D24"/>
          <w:sz w:val="20"/>
          <w:szCs w:val="20"/>
        </w:rPr>
        <w:t xml:space="preserve"> многофункциональным центрам (МФЦ). Тем не менее, обсуждение документа на пленарном заседании Госдумы раз за разом переносится.</w:t>
      </w:r>
    </w:p>
    <w:p w:rsidR="00A00B48" w:rsidRDefault="00A00B48" w:rsidP="00A00B48">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Законопроект предполагает, что гражданин, желающий пройти процедуру банкротства, должен уведомить МФЦ о своих кредиторах. Но ряд банков опасаются, что они окажутся в неравном положении, если часть долгов не будет упомянута и заемщик продолжит платить по ним.</w:t>
      </w:r>
    </w:p>
    <w:p w:rsidR="00A00B48" w:rsidRDefault="00A00B48" w:rsidP="00A00B48">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Некоторые банки утверждают, что будет отсутствовать возможность </w:t>
      </w:r>
      <w:proofErr w:type="gramStart"/>
      <w:r>
        <w:rPr>
          <w:rFonts w:ascii="Verdana" w:hAnsi="Verdana"/>
          <w:color w:val="292D24"/>
          <w:sz w:val="20"/>
          <w:szCs w:val="20"/>
        </w:rPr>
        <w:t>контроля за</w:t>
      </w:r>
      <w:proofErr w:type="gramEnd"/>
      <w:r>
        <w:rPr>
          <w:rFonts w:ascii="Verdana" w:hAnsi="Verdana"/>
          <w:color w:val="292D24"/>
          <w:sz w:val="20"/>
          <w:szCs w:val="20"/>
        </w:rPr>
        <w:t xml:space="preserve"> полнотой и корректностью информации, поскольку указание перечня кредиторов возложено на самого должника и должник может намеренно не указывать часть долгов, и в результате кредиторы могут оказаться в разном правовом положении. Также не исключены случаи, когда будет списываться часть долгов, а долги иных кредиторов будут продолжать оплачиваться, при этом будут нарушены права отдельных кредиторов.  </w:t>
      </w:r>
    </w:p>
    <w:p w:rsidR="00A00B48" w:rsidRDefault="00A00B48" w:rsidP="00A00B48">
      <w:pPr>
        <w:pStyle w:val="a9"/>
        <w:shd w:val="clear" w:color="auto" w:fill="F8FAFB"/>
        <w:spacing w:before="195" w:beforeAutospacing="0" w:after="195" w:afterAutospacing="0" w:line="341" w:lineRule="atLeast"/>
        <w:rPr>
          <w:rFonts w:ascii="Verdana" w:hAnsi="Verdana"/>
          <w:color w:val="292D24"/>
          <w:sz w:val="20"/>
          <w:szCs w:val="20"/>
        </w:rPr>
      </w:pPr>
      <w:proofErr w:type="gramStart"/>
      <w:r>
        <w:rPr>
          <w:rFonts w:ascii="Verdana" w:hAnsi="Verdana"/>
          <w:color w:val="292D24"/>
          <w:sz w:val="20"/>
          <w:szCs w:val="20"/>
        </w:rPr>
        <w:t>В Сбербанке считают, что ситуация, когда гражданин спишет только часть долгов, а по остальным - продолжит выплаты, технически возможна, но вряд ли будет встречаться на практике, поскольку внесудебное банкротство предназначено главным образом для малообеспеченных граждан, которые вряд ли смогут продолжать какие бы то ни было выплаты после признания их несостоятельными в упрощенном порядке.  </w:t>
      </w:r>
      <w:proofErr w:type="gramEnd"/>
    </w:p>
    <w:p w:rsidR="00A00B48" w:rsidRDefault="00A00B48" w:rsidP="00A00B48">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После того как МФЦ получит заявление гражданина о банкротстве, его сотрудники проверяют, есть ли у заявителя оконченное из-за отсутствия возможности взыскания </w:t>
      </w:r>
      <w:r>
        <w:rPr>
          <w:rFonts w:ascii="Verdana" w:hAnsi="Verdana"/>
          <w:color w:val="292D24"/>
          <w:sz w:val="20"/>
          <w:szCs w:val="20"/>
        </w:rPr>
        <w:lastRenderedPageBreak/>
        <w:t>исполнительное производство. Достаточно, чтобы оно было хотя бы одно, чтобы путь к внесудебному банкротству для человека открылся, говорил автор законопроекта, глава комитета Госдумы по собственности Николай Николаев.</w:t>
      </w:r>
    </w:p>
    <w:p w:rsidR="00A00B48" w:rsidRDefault="00A00B48" w:rsidP="00A00B48">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такое законченное производство есть, то МФЦ вносит данные о должнике в Единый федеральный реестр сведений о банкротстве (ЕФРСБ). С этого момента начинается полугодовая процедура внесудебного банкротства, которая заканчивается через полгода автоматическим списанием долгов, если финансовое положение гражданина не улучшится. В этот период упомянутые гражданином кредиторы могут направлять в госорганы запросы о наличии у него имущества.</w:t>
      </w:r>
    </w:p>
    <w:p w:rsidR="00A00B48" w:rsidRDefault="00A00B48" w:rsidP="00A00B48">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Однако в целом банки не отвергают идею внесудебного банкротства граждан, предложенные лимиты долга и срок процедуры. "ВТБ поддерживает законопроект о внесудебном банкротстве. При этом порог задолженности - 500 тыс. рублей - представляется разумной величиной, а должник должен соответствовать признакам несостоятельности (нет имущества и т.п.)", - сообщили в пресс-службе банка.</w:t>
      </w:r>
    </w:p>
    <w:p w:rsidR="00A00B48" w:rsidRDefault="00A00B48" w:rsidP="00A00B48">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Однако в </w:t>
      </w:r>
      <w:proofErr w:type="spellStart"/>
      <w:r>
        <w:rPr>
          <w:rFonts w:ascii="Verdana" w:hAnsi="Verdana"/>
          <w:color w:val="292D24"/>
          <w:sz w:val="20"/>
          <w:szCs w:val="20"/>
        </w:rPr>
        <w:t>Росбанке</w:t>
      </w:r>
      <w:proofErr w:type="spellEnd"/>
      <w:r>
        <w:rPr>
          <w:rFonts w:ascii="Verdana" w:hAnsi="Verdana"/>
          <w:color w:val="292D24"/>
          <w:sz w:val="20"/>
          <w:szCs w:val="20"/>
        </w:rPr>
        <w:t xml:space="preserve"> отмечают, что под лимит долга в 500 тыс. рублей подпадает более 90% всех кредитов. "Это с учетом </w:t>
      </w:r>
      <w:proofErr w:type="spellStart"/>
      <w:r>
        <w:rPr>
          <w:rFonts w:ascii="Verdana" w:hAnsi="Verdana"/>
          <w:color w:val="292D24"/>
          <w:sz w:val="20"/>
          <w:szCs w:val="20"/>
        </w:rPr>
        <w:t>закредитованности</w:t>
      </w:r>
      <w:proofErr w:type="spellEnd"/>
      <w:r>
        <w:rPr>
          <w:rFonts w:ascii="Verdana" w:hAnsi="Verdana"/>
          <w:color w:val="292D24"/>
          <w:sz w:val="20"/>
          <w:szCs w:val="20"/>
        </w:rPr>
        <w:t xml:space="preserve"> населения может привести к массовым подачам граждан на внесудебное банкротство", - говорит представитель банка. </w:t>
      </w:r>
    </w:p>
    <w:p w:rsidR="00A00B48" w:rsidRDefault="00A00B48" w:rsidP="00A00B48">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Ассоциации банков России (АБР) по итогам обсуждения законопроекта участники дискуссии решили, что ряд норм закона порождает высокий уровень правовой неопределенности и не учитывает баланс интересов должников и кредиторов. Было принято решение консолидировать предложения банковского сообщества для его рассмотрения ко второму чтению, говорится на сайте АБР.</w:t>
      </w:r>
    </w:p>
    <w:p w:rsidR="00A00B48" w:rsidRDefault="00A00B48" w:rsidP="00A00B48">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При подготовке статьи использованы материалы </w:t>
      </w:r>
      <w:hyperlink r:id="rId6" w:history="1">
        <w:r>
          <w:rPr>
            <w:rStyle w:val="ab"/>
            <w:rFonts w:ascii="Verdana" w:hAnsi="Verdana"/>
            <w:color w:val="7D7D7D"/>
            <w:sz w:val="20"/>
            <w:szCs w:val="20"/>
          </w:rPr>
          <w:t>Новостной ленты "Интерфакс"</w:t>
        </w:r>
      </w:hyperlink>
    </w:p>
    <w:p w:rsidR="00A00B48" w:rsidRDefault="00A00B48" w:rsidP="00A00B48">
      <w:pPr>
        <w:rPr>
          <w:rFonts w:ascii="Verdana" w:hAnsi="Verdana"/>
          <w:color w:val="7C8A6F"/>
          <w:sz w:val="20"/>
          <w:szCs w:val="20"/>
        </w:rPr>
      </w:pPr>
      <w:r>
        <w:rPr>
          <w:rStyle w:val="stn-postcategoryicon"/>
          <w:rFonts w:ascii="Verdana" w:hAnsi="Verdana"/>
          <w:color w:val="7C8A6F"/>
          <w:sz w:val="20"/>
          <w:szCs w:val="20"/>
        </w:rPr>
        <w:t>Категория: </w:t>
      </w:r>
      <w:hyperlink r:id="rId7" w:history="1">
        <w:r>
          <w:rPr>
            <w:rStyle w:val="ab"/>
            <w:rFonts w:ascii="Verdana" w:hAnsi="Verdana"/>
            <w:color w:val="6F7C64"/>
            <w:sz w:val="20"/>
            <w:szCs w:val="20"/>
          </w:rPr>
          <w:t>Справочные материалы</w:t>
        </w:r>
      </w:hyperlink>
    </w:p>
    <w:p w:rsidR="00BA313B" w:rsidRPr="00A00B48" w:rsidRDefault="00BA313B" w:rsidP="00A00B48"/>
    <w:sectPr w:rsidR="00BA313B" w:rsidRPr="00A00B48"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0FB467D"/>
    <w:multiLevelType w:val="multilevel"/>
    <w:tmpl w:val="C8B6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5556F"/>
    <w:multiLevelType w:val="multilevel"/>
    <w:tmpl w:val="A96A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B47BBE"/>
    <w:multiLevelType w:val="multilevel"/>
    <w:tmpl w:val="D91E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F77EA2"/>
    <w:multiLevelType w:val="multilevel"/>
    <w:tmpl w:val="B7FE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F04142"/>
    <w:multiLevelType w:val="multilevel"/>
    <w:tmpl w:val="9974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BD6F4E"/>
    <w:multiLevelType w:val="multilevel"/>
    <w:tmpl w:val="8062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53500"/>
    <w:multiLevelType w:val="multilevel"/>
    <w:tmpl w:val="F3E0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361C4"/>
    <w:multiLevelType w:val="multilevel"/>
    <w:tmpl w:val="D128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5">
    <w:nsid w:val="4B5B289E"/>
    <w:multiLevelType w:val="multilevel"/>
    <w:tmpl w:val="CB32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D738A"/>
    <w:multiLevelType w:val="multilevel"/>
    <w:tmpl w:val="9520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0A056A"/>
    <w:multiLevelType w:val="multilevel"/>
    <w:tmpl w:val="C668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86084E"/>
    <w:multiLevelType w:val="multilevel"/>
    <w:tmpl w:val="AA20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0E00C7"/>
    <w:multiLevelType w:val="multilevel"/>
    <w:tmpl w:val="DED6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B891B2A"/>
    <w:multiLevelType w:val="multilevel"/>
    <w:tmpl w:val="C45C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8F58FD"/>
    <w:multiLevelType w:val="multilevel"/>
    <w:tmpl w:val="4180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13"/>
  </w:num>
  <w:num w:numId="4">
    <w:abstractNumId w:val="14"/>
  </w:num>
  <w:num w:numId="5">
    <w:abstractNumId w:val="19"/>
  </w:num>
  <w:num w:numId="6">
    <w:abstractNumId w:val="8"/>
  </w:num>
  <w:num w:numId="7">
    <w:abstractNumId w:val="15"/>
  </w:num>
  <w:num w:numId="8">
    <w:abstractNumId w:val="10"/>
  </w:num>
  <w:num w:numId="9">
    <w:abstractNumId w:val="21"/>
  </w:num>
  <w:num w:numId="10">
    <w:abstractNumId w:val="16"/>
  </w:num>
  <w:num w:numId="11">
    <w:abstractNumId w:val="7"/>
  </w:num>
  <w:num w:numId="12">
    <w:abstractNumId w:val="17"/>
  </w:num>
  <w:num w:numId="13">
    <w:abstractNumId w:val="6"/>
  </w:num>
  <w:num w:numId="14">
    <w:abstractNumId w:val="11"/>
  </w:num>
  <w:num w:numId="15">
    <w:abstractNumId w:val="5"/>
  </w:num>
  <w:num w:numId="16">
    <w:abstractNumId w:val="12"/>
  </w:num>
  <w:num w:numId="17">
    <w:abstractNumId w:val="22"/>
  </w:num>
  <w:num w:numId="18">
    <w:abstractNumId w:val="18"/>
  </w:num>
  <w:num w:numId="19">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07237"/>
    <w:rsid w:val="00007F63"/>
    <w:rsid w:val="00014B91"/>
    <w:rsid w:val="00015206"/>
    <w:rsid w:val="00015A93"/>
    <w:rsid w:val="00020012"/>
    <w:rsid w:val="0002070B"/>
    <w:rsid w:val="00020B99"/>
    <w:rsid w:val="000251A6"/>
    <w:rsid w:val="00030214"/>
    <w:rsid w:val="00032A4B"/>
    <w:rsid w:val="00035A52"/>
    <w:rsid w:val="0004010D"/>
    <w:rsid w:val="000430A1"/>
    <w:rsid w:val="00043DE3"/>
    <w:rsid w:val="0004441F"/>
    <w:rsid w:val="00045AF8"/>
    <w:rsid w:val="000500A9"/>
    <w:rsid w:val="000532C6"/>
    <w:rsid w:val="000539E7"/>
    <w:rsid w:val="000548AE"/>
    <w:rsid w:val="0005535E"/>
    <w:rsid w:val="00060A6F"/>
    <w:rsid w:val="00060D3C"/>
    <w:rsid w:val="00060D99"/>
    <w:rsid w:val="00061938"/>
    <w:rsid w:val="00062BEC"/>
    <w:rsid w:val="00063311"/>
    <w:rsid w:val="000637D0"/>
    <w:rsid w:val="00064189"/>
    <w:rsid w:val="00065ACC"/>
    <w:rsid w:val="000666DC"/>
    <w:rsid w:val="000675BA"/>
    <w:rsid w:val="00067720"/>
    <w:rsid w:val="0007051A"/>
    <w:rsid w:val="00071C7C"/>
    <w:rsid w:val="0008012B"/>
    <w:rsid w:val="000846D7"/>
    <w:rsid w:val="00086D70"/>
    <w:rsid w:val="000904B1"/>
    <w:rsid w:val="00092228"/>
    <w:rsid w:val="000932C8"/>
    <w:rsid w:val="00094548"/>
    <w:rsid w:val="00095974"/>
    <w:rsid w:val="00096661"/>
    <w:rsid w:val="000A339A"/>
    <w:rsid w:val="000A448E"/>
    <w:rsid w:val="000A5168"/>
    <w:rsid w:val="000A61EA"/>
    <w:rsid w:val="000B0792"/>
    <w:rsid w:val="000B07F2"/>
    <w:rsid w:val="000B44BC"/>
    <w:rsid w:val="000B57BA"/>
    <w:rsid w:val="000B5B71"/>
    <w:rsid w:val="000C2B3D"/>
    <w:rsid w:val="000C37F7"/>
    <w:rsid w:val="000C4CB4"/>
    <w:rsid w:val="000C72D6"/>
    <w:rsid w:val="000C73D9"/>
    <w:rsid w:val="000C74C2"/>
    <w:rsid w:val="000C76E5"/>
    <w:rsid w:val="000D0C09"/>
    <w:rsid w:val="000D1E2B"/>
    <w:rsid w:val="000D2766"/>
    <w:rsid w:val="000D60E4"/>
    <w:rsid w:val="000D74EC"/>
    <w:rsid w:val="000D7B53"/>
    <w:rsid w:val="000E47EB"/>
    <w:rsid w:val="000E6217"/>
    <w:rsid w:val="000F0F2E"/>
    <w:rsid w:val="000F2F02"/>
    <w:rsid w:val="000F62F6"/>
    <w:rsid w:val="000F72CD"/>
    <w:rsid w:val="00100B31"/>
    <w:rsid w:val="00101F40"/>
    <w:rsid w:val="00105F11"/>
    <w:rsid w:val="001066FF"/>
    <w:rsid w:val="001077D3"/>
    <w:rsid w:val="0011224A"/>
    <w:rsid w:val="001123FD"/>
    <w:rsid w:val="00114B57"/>
    <w:rsid w:val="00116A79"/>
    <w:rsid w:val="001179E2"/>
    <w:rsid w:val="00120C14"/>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2940"/>
    <w:rsid w:val="001466AA"/>
    <w:rsid w:val="00153642"/>
    <w:rsid w:val="0015383C"/>
    <w:rsid w:val="00154942"/>
    <w:rsid w:val="001550A8"/>
    <w:rsid w:val="00156082"/>
    <w:rsid w:val="00157337"/>
    <w:rsid w:val="00157597"/>
    <w:rsid w:val="0016097B"/>
    <w:rsid w:val="00164E39"/>
    <w:rsid w:val="00165561"/>
    <w:rsid w:val="001665D8"/>
    <w:rsid w:val="00167386"/>
    <w:rsid w:val="00172837"/>
    <w:rsid w:val="00173C98"/>
    <w:rsid w:val="00175EF5"/>
    <w:rsid w:val="001762EE"/>
    <w:rsid w:val="00177212"/>
    <w:rsid w:val="00180B5C"/>
    <w:rsid w:val="00184049"/>
    <w:rsid w:val="00185A22"/>
    <w:rsid w:val="0018608D"/>
    <w:rsid w:val="001865B9"/>
    <w:rsid w:val="00186E31"/>
    <w:rsid w:val="0018773F"/>
    <w:rsid w:val="001940D3"/>
    <w:rsid w:val="001941D8"/>
    <w:rsid w:val="00196183"/>
    <w:rsid w:val="00196BEB"/>
    <w:rsid w:val="00196D70"/>
    <w:rsid w:val="001A0BF2"/>
    <w:rsid w:val="001A1A18"/>
    <w:rsid w:val="001A32EC"/>
    <w:rsid w:val="001A3C00"/>
    <w:rsid w:val="001A41B5"/>
    <w:rsid w:val="001A48FC"/>
    <w:rsid w:val="001A51C1"/>
    <w:rsid w:val="001A5A20"/>
    <w:rsid w:val="001A5F06"/>
    <w:rsid w:val="001B34AD"/>
    <w:rsid w:val="001B3EFE"/>
    <w:rsid w:val="001B428E"/>
    <w:rsid w:val="001B438A"/>
    <w:rsid w:val="001B669A"/>
    <w:rsid w:val="001C003C"/>
    <w:rsid w:val="001C00B8"/>
    <w:rsid w:val="001C0C88"/>
    <w:rsid w:val="001C6698"/>
    <w:rsid w:val="001D10B9"/>
    <w:rsid w:val="001D176F"/>
    <w:rsid w:val="001D1F5B"/>
    <w:rsid w:val="001D31C4"/>
    <w:rsid w:val="001D43F0"/>
    <w:rsid w:val="001D47B1"/>
    <w:rsid w:val="001D4E83"/>
    <w:rsid w:val="001D547C"/>
    <w:rsid w:val="001D7225"/>
    <w:rsid w:val="001E0078"/>
    <w:rsid w:val="001E1728"/>
    <w:rsid w:val="001E1D10"/>
    <w:rsid w:val="001E267C"/>
    <w:rsid w:val="001E5CA7"/>
    <w:rsid w:val="001E7169"/>
    <w:rsid w:val="001F0916"/>
    <w:rsid w:val="001F0ABD"/>
    <w:rsid w:val="001F12A1"/>
    <w:rsid w:val="001F3467"/>
    <w:rsid w:val="001F4055"/>
    <w:rsid w:val="001F45A2"/>
    <w:rsid w:val="001F4676"/>
    <w:rsid w:val="001F4FB7"/>
    <w:rsid w:val="00200C33"/>
    <w:rsid w:val="002022A5"/>
    <w:rsid w:val="0020383E"/>
    <w:rsid w:val="00207C7C"/>
    <w:rsid w:val="00211364"/>
    <w:rsid w:val="00211C35"/>
    <w:rsid w:val="00211F37"/>
    <w:rsid w:val="002129E6"/>
    <w:rsid w:val="00213EBD"/>
    <w:rsid w:val="0021518A"/>
    <w:rsid w:val="00215887"/>
    <w:rsid w:val="002169FB"/>
    <w:rsid w:val="00216D4F"/>
    <w:rsid w:val="00217840"/>
    <w:rsid w:val="0022622A"/>
    <w:rsid w:val="00226971"/>
    <w:rsid w:val="00227B3F"/>
    <w:rsid w:val="00227DD5"/>
    <w:rsid w:val="00232A62"/>
    <w:rsid w:val="00232E18"/>
    <w:rsid w:val="00233A5C"/>
    <w:rsid w:val="0023499B"/>
    <w:rsid w:val="00235CE2"/>
    <w:rsid w:val="00236A52"/>
    <w:rsid w:val="0024070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367E"/>
    <w:rsid w:val="00273FDA"/>
    <w:rsid w:val="00276BAF"/>
    <w:rsid w:val="00283F55"/>
    <w:rsid w:val="0029024D"/>
    <w:rsid w:val="002941BC"/>
    <w:rsid w:val="002941D6"/>
    <w:rsid w:val="00295791"/>
    <w:rsid w:val="002974C9"/>
    <w:rsid w:val="002A2330"/>
    <w:rsid w:val="002A3411"/>
    <w:rsid w:val="002A3442"/>
    <w:rsid w:val="002A7716"/>
    <w:rsid w:val="002B033B"/>
    <w:rsid w:val="002B2CA9"/>
    <w:rsid w:val="002B3110"/>
    <w:rsid w:val="002B362C"/>
    <w:rsid w:val="002B3C59"/>
    <w:rsid w:val="002B4463"/>
    <w:rsid w:val="002B495D"/>
    <w:rsid w:val="002B78E9"/>
    <w:rsid w:val="002B7AC4"/>
    <w:rsid w:val="002B7C45"/>
    <w:rsid w:val="002B7DAF"/>
    <w:rsid w:val="002C00C8"/>
    <w:rsid w:val="002C14CC"/>
    <w:rsid w:val="002C6944"/>
    <w:rsid w:val="002C7C9A"/>
    <w:rsid w:val="002D1B54"/>
    <w:rsid w:val="002D2DEE"/>
    <w:rsid w:val="002D2E15"/>
    <w:rsid w:val="002D3057"/>
    <w:rsid w:val="002D37C0"/>
    <w:rsid w:val="002D769A"/>
    <w:rsid w:val="002D7AD3"/>
    <w:rsid w:val="002D7B97"/>
    <w:rsid w:val="002E0556"/>
    <w:rsid w:val="002E1582"/>
    <w:rsid w:val="002E169B"/>
    <w:rsid w:val="002E489D"/>
    <w:rsid w:val="002E5351"/>
    <w:rsid w:val="002E6F06"/>
    <w:rsid w:val="002F207A"/>
    <w:rsid w:val="002F2838"/>
    <w:rsid w:val="002F2CA4"/>
    <w:rsid w:val="002F4E24"/>
    <w:rsid w:val="002F5187"/>
    <w:rsid w:val="002F6AD4"/>
    <w:rsid w:val="0030062D"/>
    <w:rsid w:val="00300BA1"/>
    <w:rsid w:val="003016AF"/>
    <w:rsid w:val="0030173A"/>
    <w:rsid w:val="00302FD9"/>
    <w:rsid w:val="0030345A"/>
    <w:rsid w:val="00304B5F"/>
    <w:rsid w:val="00307A97"/>
    <w:rsid w:val="003113EC"/>
    <w:rsid w:val="00311A3A"/>
    <w:rsid w:val="00312866"/>
    <w:rsid w:val="00313846"/>
    <w:rsid w:val="003138F0"/>
    <w:rsid w:val="00315724"/>
    <w:rsid w:val="00315E2E"/>
    <w:rsid w:val="00317885"/>
    <w:rsid w:val="003179DD"/>
    <w:rsid w:val="0032092B"/>
    <w:rsid w:val="00320D9B"/>
    <w:rsid w:val="00323F82"/>
    <w:rsid w:val="003247A7"/>
    <w:rsid w:val="00326E5C"/>
    <w:rsid w:val="00327637"/>
    <w:rsid w:val="00332C70"/>
    <w:rsid w:val="00333897"/>
    <w:rsid w:val="003413D1"/>
    <w:rsid w:val="003415B5"/>
    <w:rsid w:val="0034234F"/>
    <w:rsid w:val="003441E5"/>
    <w:rsid w:val="00345CF3"/>
    <w:rsid w:val="00345F89"/>
    <w:rsid w:val="003479FC"/>
    <w:rsid w:val="003504F9"/>
    <w:rsid w:val="00352668"/>
    <w:rsid w:val="003545AD"/>
    <w:rsid w:val="0035630A"/>
    <w:rsid w:val="00357E60"/>
    <w:rsid w:val="003603FA"/>
    <w:rsid w:val="00360AF6"/>
    <w:rsid w:val="00364ABE"/>
    <w:rsid w:val="00365162"/>
    <w:rsid w:val="00371A5E"/>
    <w:rsid w:val="0037203D"/>
    <w:rsid w:val="00372530"/>
    <w:rsid w:val="00372959"/>
    <w:rsid w:val="003735BF"/>
    <w:rsid w:val="003742F8"/>
    <w:rsid w:val="003748A7"/>
    <w:rsid w:val="0038088A"/>
    <w:rsid w:val="003809B9"/>
    <w:rsid w:val="00383179"/>
    <w:rsid w:val="00384C8D"/>
    <w:rsid w:val="0038597D"/>
    <w:rsid w:val="00386D78"/>
    <w:rsid w:val="0038734F"/>
    <w:rsid w:val="00390473"/>
    <w:rsid w:val="00390B4C"/>
    <w:rsid w:val="00391168"/>
    <w:rsid w:val="003917DA"/>
    <w:rsid w:val="0039376D"/>
    <w:rsid w:val="0039506B"/>
    <w:rsid w:val="003965A6"/>
    <w:rsid w:val="00396DEE"/>
    <w:rsid w:val="0039765B"/>
    <w:rsid w:val="003A0C5A"/>
    <w:rsid w:val="003A1176"/>
    <w:rsid w:val="003A4335"/>
    <w:rsid w:val="003A4A5A"/>
    <w:rsid w:val="003A5009"/>
    <w:rsid w:val="003A5062"/>
    <w:rsid w:val="003A5D13"/>
    <w:rsid w:val="003A7513"/>
    <w:rsid w:val="003B43F7"/>
    <w:rsid w:val="003B5308"/>
    <w:rsid w:val="003B6182"/>
    <w:rsid w:val="003B6B39"/>
    <w:rsid w:val="003B6E16"/>
    <w:rsid w:val="003B6E98"/>
    <w:rsid w:val="003C090D"/>
    <w:rsid w:val="003C29FC"/>
    <w:rsid w:val="003C3383"/>
    <w:rsid w:val="003C374E"/>
    <w:rsid w:val="003C3DCA"/>
    <w:rsid w:val="003D044A"/>
    <w:rsid w:val="003D2966"/>
    <w:rsid w:val="003D63E5"/>
    <w:rsid w:val="003D7E2B"/>
    <w:rsid w:val="003E13E0"/>
    <w:rsid w:val="003E226C"/>
    <w:rsid w:val="003E3C72"/>
    <w:rsid w:val="003E44F2"/>
    <w:rsid w:val="003E759C"/>
    <w:rsid w:val="003F2036"/>
    <w:rsid w:val="003F39D5"/>
    <w:rsid w:val="003F5D76"/>
    <w:rsid w:val="003F6CAD"/>
    <w:rsid w:val="00400CB9"/>
    <w:rsid w:val="0040365A"/>
    <w:rsid w:val="004048F1"/>
    <w:rsid w:val="00404E4C"/>
    <w:rsid w:val="0040653C"/>
    <w:rsid w:val="00406877"/>
    <w:rsid w:val="00407135"/>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6199"/>
    <w:rsid w:val="00446797"/>
    <w:rsid w:val="00447154"/>
    <w:rsid w:val="00447655"/>
    <w:rsid w:val="00447757"/>
    <w:rsid w:val="00450E62"/>
    <w:rsid w:val="00451134"/>
    <w:rsid w:val="00452839"/>
    <w:rsid w:val="0045449E"/>
    <w:rsid w:val="00455452"/>
    <w:rsid w:val="0046071C"/>
    <w:rsid w:val="00462CEC"/>
    <w:rsid w:val="004652EA"/>
    <w:rsid w:val="00465993"/>
    <w:rsid w:val="004662CB"/>
    <w:rsid w:val="00466603"/>
    <w:rsid w:val="00467403"/>
    <w:rsid w:val="00471017"/>
    <w:rsid w:val="00471103"/>
    <w:rsid w:val="004712A6"/>
    <w:rsid w:val="004715CB"/>
    <w:rsid w:val="0047178C"/>
    <w:rsid w:val="00473C44"/>
    <w:rsid w:val="004741AC"/>
    <w:rsid w:val="00477147"/>
    <w:rsid w:val="0047717C"/>
    <w:rsid w:val="00481527"/>
    <w:rsid w:val="0048153D"/>
    <w:rsid w:val="004836BB"/>
    <w:rsid w:val="00483896"/>
    <w:rsid w:val="00485E00"/>
    <w:rsid w:val="0049021F"/>
    <w:rsid w:val="004906D7"/>
    <w:rsid w:val="00492C8C"/>
    <w:rsid w:val="0049480A"/>
    <w:rsid w:val="00496CC0"/>
    <w:rsid w:val="004A075A"/>
    <w:rsid w:val="004A0CD6"/>
    <w:rsid w:val="004A10F8"/>
    <w:rsid w:val="004A1111"/>
    <w:rsid w:val="004A22E4"/>
    <w:rsid w:val="004A2693"/>
    <w:rsid w:val="004A4411"/>
    <w:rsid w:val="004A4F8C"/>
    <w:rsid w:val="004A5E02"/>
    <w:rsid w:val="004A6EA1"/>
    <w:rsid w:val="004A7FA4"/>
    <w:rsid w:val="004B2BE1"/>
    <w:rsid w:val="004B31EF"/>
    <w:rsid w:val="004B4A14"/>
    <w:rsid w:val="004B6E46"/>
    <w:rsid w:val="004B6FBC"/>
    <w:rsid w:val="004C1206"/>
    <w:rsid w:val="004C23CA"/>
    <w:rsid w:val="004C4AB0"/>
    <w:rsid w:val="004C4C01"/>
    <w:rsid w:val="004C50B5"/>
    <w:rsid w:val="004C63CB"/>
    <w:rsid w:val="004C6AAF"/>
    <w:rsid w:val="004D0501"/>
    <w:rsid w:val="004D1008"/>
    <w:rsid w:val="004D15F2"/>
    <w:rsid w:val="004D2AE1"/>
    <w:rsid w:val="004D2BFE"/>
    <w:rsid w:val="004D3A61"/>
    <w:rsid w:val="004E0849"/>
    <w:rsid w:val="004E237A"/>
    <w:rsid w:val="004E36C2"/>
    <w:rsid w:val="004E47E3"/>
    <w:rsid w:val="004E4B42"/>
    <w:rsid w:val="004E6750"/>
    <w:rsid w:val="004E6F9A"/>
    <w:rsid w:val="004F43FA"/>
    <w:rsid w:val="004F46BE"/>
    <w:rsid w:val="004F48D2"/>
    <w:rsid w:val="004F6F98"/>
    <w:rsid w:val="004F70AF"/>
    <w:rsid w:val="00500D9F"/>
    <w:rsid w:val="00501331"/>
    <w:rsid w:val="0050211D"/>
    <w:rsid w:val="00503223"/>
    <w:rsid w:val="00504C1D"/>
    <w:rsid w:val="005069BD"/>
    <w:rsid w:val="00507EF4"/>
    <w:rsid w:val="0051390F"/>
    <w:rsid w:val="0051519E"/>
    <w:rsid w:val="005151E4"/>
    <w:rsid w:val="00515EE6"/>
    <w:rsid w:val="005223F9"/>
    <w:rsid w:val="00523EFD"/>
    <w:rsid w:val="0052565D"/>
    <w:rsid w:val="00532B4E"/>
    <w:rsid w:val="005352CA"/>
    <w:rsid w:val="00537751"/>
    <w:rsid w:val="005378C7"/>
    <w:rsid w:val="00540F7D"/>
    <w:rsid w:val="00542600"/>
    <w:rsid w:val="0054304B"/>
    <w:rsid w:val="005508E4"/>
    <w:rsid w:val="00551287"/>
    <w:rsid w:val="005526CF"/>
    <w:rsid w:val="00553B03"/>
    <w:rsid w:val="005544C2"/>
    <w:rsid w:val="00554ADF"/>
    <w:rsid w:val="00554E88"/>
    <w:rsid w:val="0055522A"/>
    <w:rsid w:val="005556CF"/>
    <w:rsid w:val="00556835"/>
    <w:rsid w:val="0056124D"/>
    <w:rsid w:val="005612CE"/>
    <w:rsid w:val="00561788"/>
    <w:rsid w:val="00561A52"/>
    <w:rsid w:val="0056210B"/>
    <w:rsid w:val="005621CB"/>
    <w:rsid w:val="00562EE9"/>
    <w:rsid w:val="00565A72"/>
    <w:rsid w:val="00567C98"/>
    <w:rsid w:val="00570111"/>
    <w:rsid w:val="00570456"/>
    <w:rsid w:val="005718EA"/>
    <w:rsid w:val="00572890"/>
    <w:rsid w:val="00573190"/>
    <w:rsid w:val="005764EB"/>
    <w:rsid w:val="00576B51"/>
    <w:rsid w:val="00577638"/>
    <w:rsid w:val="00580D97"/>
    <w:rsid w:val="0058137A"/>
    <w:rsid w:val="00582FBC"/>
    <w:rsid w:val="005857C2"/>
    <w:rsid w:val="005901FC"/>
    <w:rsid w:val="00592A85"/>
    <w:rsid w:val="00593367"/>
    <w:rsid w:val="00593D4E"/>
    <w:rsid w:val="005946AD"/>
    <w:rsid w:val="00594C79"/>
    <w:rsid w:val="0059523A"/>
    <w:rsid w:val="005A1E11"/>
    <w:rsid w:val="005A3E3D"/>
    <w:rsid w:val="005A429F"/>
    <w:rsid w:val="005B5DE3"/>
    <w:rsid w:val="005B63F6"/>
    <w:rsid w:val="005B700C"/>
    <w:rsid w:val="005B7456"/>
    <w:rsid w:val="005C3115"/>
    <w:rsid w:val="005C43E1"/>
    <w:rsid w:val="005C4D95"/>
    <w:rsid w:val="005C669F"/>
    <w:rsid w:val="005D0B77"/>
    <w:rsid w:val="005D0C04"/>
    <w:rsid w:val="005D32E6"/>
    <w:rsid w:val="005D4574"/>
    <w:rsid w:val="005D57EA"/>
    <w:rsid w:val="005E0EB0"/>
    <w:rsid w:val="005E2788"/>
    <w:rsid w:val="005E4E16"/>
    <w:rsid w:val="005E5545"/>
    <w:rsid w:val="005E5B92"/>
    <w:rsid w:val="005E7846"/>
    <w:rsid w:val="005E7E4A"/>
    <w:rsid w:val="005F0668"/>
    <w:rsid w:val="005F1056"/>
    <w:rsid w:val="005F180F"/>
    <w:rsid w:val="005F72B5"/>
    <w:rsid w:val="00603E5F"/>
    <w:rsid w:val="00605146"/>
    <w:rsid w:val="006100AE"/>
    <w:rsid w:val="006101C1"/>
    <w:rsid w:val="00610B29"/>
    <w:rsid w:val="006118DC"/>
    <w:rsid w:val="00613746"/>
    <w:rsid w:val="00613889"/>
    <w:rsid w:val="00614709"/>
    <w:rsid w:val="00615914"/>
    <w:rsid w:val="00615AA8"/>
    <w:rsid w:val="006167D5"/>
    <w:rsid w:val="00617BAF"/>
    <w:rsid w:val="00622486"/>
    <w:rsid w:val="006271FB"/>
    <w:rsid w:val="00630409"/>
    <w:rsid w:val="00630EAE"/>
    <w:rsid w:val="00633D36"/>
    <w:rsid w:val="006342D4"/>
    <w:rsid w:val="0063503C"/>
    <w:rsid w:val="0063631E"/>
    <w:rsid w:val="00637C76"/>
    <w:rsid w:val="0064101E"/>
    <w:rsid w:val="00641C5C"/>
    <w:rsid w:val="0064289C"/>
    <w:rsid w:val="00642BF4"/>
    <w:rsid w:val="006440E4"/>
    <w:rsid w:val="0064722A"/>
    <w:rsid w:val="00650272"/>
    <w:rsid w:val="00650EE5"/>
    <w:rsid w:val="00652064"/>
    <w:rsid w:val="00654357"/>
    <w:rsid w:val="00656A03"/>
    <w:rsid w:val="0065791C"/>
    <w:rsid w:val="006605CC"/>
    <w:rsid w:val="006647ED"/>
    <w:rsid w:val="006675D9"/>
    <w:rsid w:val="00667D65"/>
    <w:rsid w:val="00670DF6"/>
    <w:rsid w:val="00671335"/>
    <w:rsid w:val="006724C4"/>
    <w:rsid w:val="00673956"/>
    <w:rsid w:val="00675D96"/>
    <w:rsid w:val="0067779B"/>
    <w:rsid w:val="00681B7B"/>
    <w:rsid w:val="00683280"/>
    <w:rsid w:val="0068558B"/>
    <w:rsid w:val="0068688C"/>
    <w:rsid w:val="0069059F"/>
    <w:rsid w:val="00692A02"/>
    <w:rsid w:val="006940C7"/>
    <w:rsid w:val="00695CDE"/>
    <w:rsid w:val="00696506"/>
    <w:rsid w:val="0069703B"/>
    <w:rsid w:val="006A013E"/>
    <w:rsid w:val="006A2109"/>
    <w:rsid w:val="006A3AC4"/>
    <w:rsid w:val="006A3D74"/>
    <w:rsid w:val="006A40DB"/>
    <w:rsid w:val="006A410A"/>
    <w:rsid w:val="006A45FB"/>
    <w:rsid w:val="006A5245"/>
    <w:rsid w:val="006A7208"/>
    <w:rsid w:val="006A7C08"/>
    <w:rsid w:val="006B0262"/>
    <w:rsid w:val="006B0A58"/>
    <w:rsid w:val="006B1177"/>
    <w:rsid w:val="006B1D41"/>
    <w:rsid w:val="006B32F4"/>
    <w:rsid w:val="006B4B79"/>
    <w:rsid w:val="006B6558"/>
    <w:rsid w:val="006C4118"/>
    <w:rsid w:val="006C4285"/>
    <w:rsid w:val="006C4FC8"/>
    <w:rsid w:val="006C4FF5"/>
    <w:rsid w:val="006C531B"/>
    <w:rsid w:val="006C533B"/>
    <w:rsid w:val="006C58E4"/>
    <w:rsid w:val="006C7308"/>
    <w:rsid w:val="006D132F"/>
    <w:rsid w:val="006D142A"/>
    <w:rsid w:val="006D2630"/>
    <w:rsid w:val="006D2729"/>
    <w:rsid w:val="006D6502"/>
    <w:rsid w:val="006E0FE1"/>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073C"/>
    <w:rsid w:val="007218B3"/>
    <w:rsid w:val="00727509"/>
    <w:rsid w:val="0073050B"/>
    <w:rsid w:val="00730754"/>
    <w:rsid w:val="00730C1D"/>
    <w:rsid w:val="00733D98"/>
    <w:rsid w:val="0073455A"/>
    <w:rsid w:val="00734AAD"/>
    <w:rsid w:val="00736357"/>
    <w:rsid w:val="00742C33"/>
    <w:rsid w:val="00743FAA"/>
    <w:rsid w:val="007476CC"/>
    <w:rsid w:val="00747D30"/>
    <w:rsid w:val="00750906"/>
    <w:rsid w:val="00752970"/>
    <w:rsid w:val="00753093"/>
    <w:rsid w:val="00753212"/>
    <w:rsid w:val="00756AA2"/>
    <w:rsid w:val="00756F55"/>
    <w:rsid w:val="0076326E"/>
    <w:rsid w:val="00764875"/>
    <w:rsid w:val="00765858"/>
    <w:rsid w:val="00767BE5"/>
    <w:rsid w:val="0077119C"/>
    <w:rsid w:val="00773234"/>
    <w:rsid w:val="007734E4"/>
    <w:rsid w:val="007737E3"/>
    <w:rsid w:val="0077524A"/>
    <w:rsid w:val="0077678F"/>
    <w:rsid w:val="00777350"/>
    <w:rsid w:val="00780822"/>
    <w:rsid w:val="007808E7"/>
    <w:rsid w:val="007810E4"/>
    <w:rsid w:val="007822ED"/>
    <w:rsid w:val="00783B5E"/>
    <w:rsid w:val="00784C03"/>
    <w:rsid w:val="00784E7D"/>
    <w:rsid w:val="007861BA"/>
    <w:rsid w:val="00786D4B"/>
    <w:rsid w:val="007870EF"/>
    <w:rsid w:val="007915C1"/>
    <w:rsid w:val="007928B2"/>
    <w:rsid w:val="00792FCB"/>
    <w:rsid w:val="00796C42"/>
    <w:rsid w:val="00796D11"/>
    <w:rsid w:val="007976CA"/>
    <w:rsid w:val="007A3EC6"/>
    <w:rsid w:val="007A64D4"/>
    <w:rsid w:val="007A7E36"/>
    <w:rsid w:val="007B0430"/>
    <w:rsid w:val="007B1D77"/>
    <w:rsid w:val="007B50C9"/>
    <w:rsid w:val="007B6E01"/>
    <w:rsid w:val="007C07AF"/>
    <w:rsid w:val="007C6783"/>
    <w:rsid w:val="007C69A8"/>
    <w:rsid w:val="007C7F07"/>
    <w:rsid w:val="007D162B"/>
    <w:rsid w:val="007D2BB9"/>
    <w:rsid w:val="007D4339"/>
    <w:rsid w:val="007D4F7B"/>
    <w:rsid w:val="007D5D60"/>
    <w:rsid w:val="007D7397"/>
    <w:rsid w:val="007D79B1"/>
    <w:rsid w:val="007E2CF5"/>
    <w:rsid w:val="007E2D13"/>
    <w:rsid w:val="007E341F"/>
    <w:rsid w:val="007E6773"/>
    <w:rsid w:val="007E690E"/>
    <w:rsid w:val="007E74F2"/>
    <w:rsid w:val="007F3DD5"/>
    <w:rsid w:val="007F66CB"/>
    <w:rsid w:val="007F6E3B"/>
    <w:rsid w:val="00800E19"/>
    <w:rsid w:val="00801D6B"/>
    <w:rsid w:val="008034EA"/>
    <w:rsid w:val="00804C58"/>
    <w:rsid w:val="008054B8"/>
    <w:rsid w:val="008054FD"/>
    <w:rsid w:val="008059F0"/>
    <w:rsid w:val="00811BD0"/>
    <w:rsid w:val="00813095"/>
    <w:rsid w:val="0081703B"/>
    <w:rsid w:val="00817561"/>
    <w:rsid w:val="0082066D"/>
    <w:rsid w:val="0082099B"/>
    <w:rsid w:val="00821122"/>
    <w:rsid w:val="00821391"/>
    <w:rsid w:val="00821AB4"/>
    <w:rsid w:val="0082470D"/>
    <w:rsid w:val="00826388"/>
    <w:rsid w:val="008263C7"/>
    <w:rsid w:val="00826606"/>
    <w:rsid w:val="00826D4A"/>
    <w:rsid w:val="0082748A"/>
    <w:rsid w:val="0083026F"/>
    <w:rsid w:val="0083083A"/>
    <w:rsid w:val="008316D4"/>
    <w:rsid w:val="00831AB0"/>
    <w:rsid w:val="00832575"/>
    <w:rsid w:val="008325C7"/>
    <w:rsid w:val="00835D19"/>
    <w:rsid w:val="00841AF3"/>
    <w:rsid w:val="00842C21"/>
    <w:rsid w:val="0085264D"/>
    <w:rsid w:val="008530D8"/>
    <w:rsid w:val="00853EB7"/>
    <w:rsid w:val="00853F0A"/>
    <w:rsid w:val="00854C2E"/>
    <w:rsid w:val="00855A4B"/>
    <w:rsid w:val="008565F9"/>
    <w:rsid w:val="00861FDA"/>
    <w:rsid w:val="00863605"/>
    <w:rsid w:val="00863C88"/>
    <w:rsid w:val="00863CEA"/>
    <w:rsid w:val="0086602E"/>
    <w:rsid w:val="008671B3"/>
    <w:rsid w:val="0087264C"/>
    <w:rsid w:val="00873DDD"/>
    <w:rsid w:val="008754FB"/>
    <w:rsid w:val="008774C6"/>
    <w:rsid w:val="00877C4C"/>
    <w:rsid w:val="00877D33"/>
    <w:rsid w:val="00880D47"/>
    <w:rsid w:val="00885DFD"/>
    <w:rsid w:val="00891661"/>
    <w:rsid w:val="008947E5"/>
    <w:rsid w:val="00895DDC"/>
    <w:rsid w:val="0089637D"/>
    <w:rsid w:val="00896EE9"/>
    <w:rsid w:val="008A0793"/>
    <w:rsid w:val="008A0D3C"/>
    <w:rsid w:val="008A1278"/>
    <w:rsid w:val="008A12EB"/>
    <w:rsid w:val="008A1CE5"/>
    <w:rsid w:val="008A5033"/>
    <w:rsid w:val="008B0D6E"/>
    <w:rsid w:val="008B1E81"/>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065E"/>
    <w:rsid w:val="008D69AB"/>
    <w:rsid w:val="008D6A20"/>
    <w:rsid w:val="008D7516"/>
    <w:rsid w:val="008D7A73"/>
    <w:rsid w:val="008E07CE"/>
    <w:rsid w:val="008E20EF"/>
    <w:rsid w:val="008E6699"/>
    <w:rsid w:val="008E721A"/>
    <w:rsid w:val="008E7236"/>
    <w:rsid w:val="008E766E"/>
    <w:rsid w:val="008E7C05"/>
    <w:rsid w:val="008E7EA1"/>
    <w:rsid w:val="008F1A80"/>
    <w:rsid w:val="008F2A3B"/>
    <w:rsid w:val="008F4584"/>
    <w:rsid w:val="008F5E10"/>
    <w:rsid w:val="009011DC"/>
    <w:rsid w:val="00901636"/>
    <w:rsid w:val="00902413"/>
    <w:rsid w:val="00903617"/>
    <w:rsid w:val="009045DB"/>
    <w:rsid w:val="0090532E"/>
    <w:rsid w:val="00907224"/>
    <w:rsid w:val="009104C4"/>
    <w:rsid w:val="00911CDF"/>
    <w:rsid w:val="009128DF"/>
    <w:rsid w:val="00913A91"/>
    <w:rsid w:val="00914697"/>
    <w:rsid w:val="00914B95"/>
    <w:rsid w:val="00915895"/>
    <w:rsid w:val="00917FF7"/>
    <w:rsid w:val="0092139D"/>
    <w:rsid w:val="00923251"/>
    <w:rsid w:val="00924541"/>
    <w:rsid w:val="00930838"/>
    <w:rsid w:val="00931930"/>
    <w:rsid w:val="00932256"/>
    <w:rsid w:val="00932899"/>
    <w:rsid w:val="00932E88"/>
    <w:rsid w:val="00934920"/>
    <w:rsid w:val="009354D8"/>
    <w:rsid w:val="00940A2D"/>
    <w:rsid w:val="00941CC4"/>
    <w:rsid w:val="00954906"/>
    <w:rsid w:val="0095639C"/>
    <w:rsid w:val="00957C4C"/>
    <w:rsid w:val="00961053"/>
    <w:rsid w:val="00961341"/>
    <w:rsid w:val="00965862"/>
    <w:rsid w:val="009667EC"/>
    <w:rsid w:val="009704EF"/>
    <w:rsid w:val="00971112"/>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A3F"/>
    <w:rsid w:val="009C2B9C"/>
    <w:rsid w:val="009C4E6E"/>
    <w:rsid w:val="009C6345"/>
    <w:rsid w:val="009D17B1"/>
    <w:rsid w:val="009D2CCF"/>
    <w:rsid w:val="009D3FA0"/>
    <w:rsid w:val="009E02FE"/>
    <w:rsid w:val="009E07FD"/>
    <w:rsid w:val="009E1DC7"/>
    <w:rsid w:val="009E397D"/>
    <w:rsid w:val="009E3AF3"/>
    <w:rsid w:val="009E4829"/>
    <w:rsid w:val="009E6800"/>
    <w:rsid w:val="009F2C71"/>
    <w:rsid w:val="009F2F6D"/>
    <w:rsid w:val="009F3538"/>
    <w:rsid w:val="009F4779"/>
    <w:rsid w:val="009F4B22"/>
    <w:rsid w:val="009F5FE8"/>
    <w:rsid w:val="009F6BB6"/>
    <w:rsid w:val="009F74FC"/>
    <w:rsid w:val="00A00B48"/>
    <w:rsid w:val="00A04BC7"/>
    <w:rsid w:val="00A0598A"/>
    <w:rsid w:val="00A05DF1"/>
    <w:rsid w:val="00A12E65"/>
    <w:rsid w:val="00A141CC"/>
    <w:rsid w:val="00A161F1"/>
    <w:rsid w:val="00A22B34"/>
    <w:rsid w:val="00A272E6"/>
    <w:rsid w:val="00A304E5"/>
    <w:rsid w:val="00A30B27"/>
    <w:rsid w:val="00A31094"/>
    <w:rsid w:val="00A3118A"/>
    <w:rsid w:val="00A31CE9"/>
    <w:rsid w:val="00A3308F"/>
    <w:rsid w:val="00A336FE"/>
    <w:rsid w:val="00A3474A"/>
    <w:rsid w:val="00A35186"/>
    <w:rsid w:val="00A356FC"/>
    <w:rsid w:val="00A35EA8"/>
    <w:rsid w:val="00A35FE4"/>
    <w:rsid w:val="00A42099"/>
    <w:rsid w:val="00A42333"/>
    <w:rsid w:val="00A42FD4"/>
    <w:rsid w:val="00A4396D"/>
    <w:rsid w:val="00A449B5"/>
    <w:rsid w:val="00A458D5"/>
    <w:rsid w:val="00A47334"/>
    <w:rsid w:val="00A500EF"/>
    <w:rsid w:val="00A5083D"/>
    <w:rsid w:val="00A5356F"/>
    <w:rsid w:val="00A54E75"/>
    <w:rsid w:val="00A568B4"/>
    <w:rsid w:val="00A57483"/>
    <w:rsid w:val="00A57B41"/>
    <w:rsid w:val="00A6026D"/>
    <w:rsid w:val="00A60976"/>
    <w:rsid w:val="00A61363"/>
    <w:rsid w:val="00A6136C"/>
    <w:rsid w:val="00A633D2"/>
    <w:rsid w:val="00A66188"/>
    <w:rsid w:val="00A67CC2"/>
    <w:rsid w:val="00A71116"/>
    <w:rsid w:val="00A735B6"/>
    <w:rsid w:val="00A7444B"/>
    <w:rsid w:val="00A7642B"/>
    <w:rsid w:val="00A806CE"/>
    <w:rsid w:val="00A824EA"/>
    <w:rsid w:val="00A83030"/>
    <w:rsid w:val="00A834BF"/>
    <w:rsid w:val="00A83BEE"/>
    <w:rsid w:val="00A856F6"/>
    <w:rsid w:val="00A85B11"/>
    <w:rsid w:val="00A9100E"/>
    <w:rsid w:val="00A9261A"/>
    <w:rsid w:val="00A97811"/>
    <w:rsid w:val="00AA0AFA"/>
    <w:rsid w:val="00AA1523"/>
    <w:rsid w:val="00AA26CD"/>
    <w:rsid w:val="00AA3EF6"/>
    <w:rsid w:val="00AA619D"/>
    <w:rsid w:val="00AA6363"/>
    <w:rsid w:val="00AA6EE8"/>
    <w:rsid w:val="00AA7286"/>
    <w:rsid w:val="00AA7DB4"/>
    <w:rsid w:val="00AB10C0"/>
    <w:rsid w:val="00AB26F3"/>
    <w:rsid w:val="00AB3F89"/>
    <w:rsid w:val="00AB5DC0"/>
    <w:rsid w:val="00AB6C71"/>
    <w:rsid w:val="00AC02AC"/>
    <w:rsid w:val="00AC2040"/>
    <w:rsid w:val="00AC45B0"/>
    <w:rsid w:val="00AC6444"/>
    <w:rsid w:val="00AC6B0D"/>
    <w:rsid w:val="00AC77B2"/>
    <w:rsid w:val="00AC79E9"/>
    <w:rsid w:val="00AD0FFC"/>
    <w:rsid w:val="00AD1FA1"/>
    <w:rsid w:val="00AD1FA3"/>
    <w:rsid w:val="00AD4BC9"/>
    <w:rsid w:val="00AD776D"/>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0B7B"/>
    <w:rsid w:val="00B0288D"/>
    <w:rsid w:val="00B02BBE"/>
    <w:rsid w:val="00B0421B"/>
    <w:rsid w:val="00B046FE"/>
    <w:rsid w:val="00B04745"/>
    <w:rsid w:val="00B05B7F"/>
    <w:rsid w:val="00B06E80"/>
    <w:rsid w:val="00B07995"/>
    <w:rsid w:val="00B1677A"/>
    <w:rsid w:val="00B17EEB"/>
    <w:rsid w:val="00B20BE5"/>
    <w:rsid w:val="00B2140B"/>
    <w:rsid w:val="00B23E43"/>
    <w:rsid w:val="00B25606"/>
    <w:rsid w:val="00B30192"/>
    <w:rsid w:val="00B30943"/>
    <w:rsid w:val="00B329FA"/>
    <w:rsid w:val="00B32C6A"/>
    <w:rsid w:val="00B33E69"/>
    <w:rsid w:val="00B350B5"/>
    <w:rsid w:val="00B35D04"/>
    <w:rsid w:val="00B371B2"/>
    <w:rsid w:val="00B40051"/>
    <w:rsid w:val="00B4167D"/>
    <w:rsid w:val="00B43FE4"/>
    <w:rsid w:val="00B4406C"/>
    <w:rsid w:val="00B44887"/>
    <w:rsid w:val="00B513F9"/>
    <w:rsid w:val="00B519D1"/>
    <w:rsid w:val="00B51A5C"/>
    <w:rsid w:val="00B51D9A"/>
    <w:rsid w:val="00B528E7"/>
    <w:rsid w:val="00B5581E"/>
    <w:rsid w:val="00B57EBD"/>
    <w:rsid w:val="00B607B8"/>
    <w:rsid w:val="00B7076B"/>
    <w:rsid w:val="00B70D5F"/>
    <w:rsid w:val="00B72517"/>
    <w:rsid w:val="00B729C6"/>
    <w:rsid w:val="00B72C64"/>
    <w:rsid w:val="00B742A6"/>
    <w:rsid w:val="00B80F89"/>
    <w:rsid w:val="00B829B4"/>
    <w:rsid w:val="00B8343C"/>
    <w:rsid w:val="00B84983"/>
    <w:rsid w:val="00B8592F"/>
    <w:rsid w:val="00B85C72"/>
    <w:rsid w:val="00B874DD"/>
    <w:rsid w:val="00B87918"/>
    <w:rsid w:val="00B928DF"/>
    <w:rsid w:val="00B973F6"/>
    <w:rsid w:val="00B97C39"/>
    <w:rsid w:val="00BA0084"/>
    <w:rsid w:val="00BA095C"/>
    <w:rsid w:val="00BA1522"/>
    <w:rsid w:val="00BA2423"/>
    <w:rsid w:val="00BA313B"/>
    <w:rsid w:val="00BA5B4F"/>
    <w:rsid w:val="00BA7507"/>
    <w:rsid w:val="00BB0EAF"/>
    <w:rsid w:val="00BB2D4A"/>
    <w:rsid w:val="00BB2FE4"/>
    <w:rsid w:val="00BB3FB2"/>
    <w:rsid w:val="00BB64E6"/>
    <w:rsid w:val="00BB7638"/>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9D0"/>
    <w:rsid w:val="00BF6DFC"/>
    <w:rsid w:val="00BF6E1D"/>
    <w:rsid w:val="00BF7B0F"/>
    <w:rsid w:val="00C0072B"/>
    <w:rsid w:val="00C020F6"/>
    <w:rsid w:val="00C02541"/>
    <w:rsid w:val="00C03C40"/>
    <w:rsid w:val="00C03DAF"/>
    <w:rsid w:val="00C05C52"/>
    <w:rsid w:val="00C07B3E"/>
    <w:rsid w:val="00C10273"/>
    <w:rsid w:val="00C10D24"/>
    <w:rsid w:val="00C13BF8"/>
    <w:rsid w:val="00C15CF0"/>
    <w:rsid w:val="00C15D98"/>
    <w:rsid w:val="00C16E0E"/>
    <w:rsid w:val="00C2042A"/>
    <w:rsid w:val="00C20D2A"/>
    <w:rsid w:val="00C22A72"/>
    <w:rsid w:val="00C23EFC"/>
    <w:rsid w:val="00C25A2B"/>
    <w:rsid w:val="00C25E4B"/>
    <w:rsid w:val="00C25FED"/>
    <w:rsid w:val="00C2724C"/>
    <w:rsid w:val="00C2779A"/>
    <w:rsid w:val="00C36448"/>
    <w:rsid w:val="00C37554"/>
    <w:rsid w:val="00C37FF1"/>
    <w:rsid w:val="00C43C2B"/>
    <w:rsid w:val="00C46115"/>
    <w:rsid w:val="00C46EB8"/>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94F"/>
    <w:rsid w:val="00C75E96"/>
    <w:rsid w:val="00C76029"/>
    <w:rsid w:val="00C76496"/>
    <w:rsid w:val="00C7724C"/>
    <w:rsid w:val="00C80B9E"/>
    <w:rsid w:val="00C81561"/>
    <w:rsid w:val="00C82D07"/>
    <w:rsid w:val="00C848C2"/>
    <w:rsid w:val="00C87E64"/>
    <w:rsid w:val="00C936B1"/>
    <w:rsid w:val="00C954FF"/>
    <w:rsid w:val="00C95F25"/>
    <w:rsid w:val="00C96CE1"/>
    <w:rsid w:val="00CA25C7"/>
    <w:rsid w:val="00CA3ACC"/>
    <w:rsid w:val="00CA6227"/>
    <w:rsid w:val="00CB0B61"/>
    <w:rsid w:val="00CB1163"/>
    <w:rsid w:val="00CB1743"/>
    <w:rsid w:val="00CB24BD"/>
    <w:rsid w:val="00CB4C2F"/>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353"/>
    <w:rsid w:val="00CF3EDC"/>
    <w:rsid w:val="00CF4C26"/>
    <w:rsid w:val="00CF6DC8"/>
    <w:rsid w:val="00CF71D6"/>
    <w:rsid w:val="00D00AE8"/>
    <w:rsid w:val="00D01321"/>
    <w:rsid w:val="00D03B1C"/>
    <w:rsid w:val="00D04CF6"/>
    <w:rsid w:val="00D0514D"/>
    <w:rsid w:val="00D073C1"/>
    <w:rsid w:val="00D11810"/>
    <w:rsid w:val="00D12BE8"/>
    <w:rsid w:val="00D14CEE"/>
    <w:rsid w:val="00D161E4"/>
    <w:rsid w:val="00D17246"/>
    <w:rsid w:val="00D223B8"/>
    <w:rsid w:val="00D33A6A"/>
    <w:rsid w:val="00D3458D"/>
    <w:rsid w:val="00D35DD1"/>
    <w:rsid w:val="00D365EF"/>
    <w:rsid w:val="00D37B08"/>
    <w:rsid w:val="00D40875"/>
    <w:rsid w:val="00D408B4"/>
    <w:rsid w:val="00D42A14"/>
    <w:rsid w:val="00D43EF7"/>
    <w:rsid w:val="00D447B3"/>
    <w:rsid w:val="00D477DE"/>
    <w:rsid w:val="00D479ED"/>
    <w:rsid w:val="00D546C0"/>
    <w:rsid w:val="00D56BC0"/>
    <w:rsid w:val="00D577CA"/>
    <w:rsid w:val="00D6196B"/>
    <w:rsid w:val="00D62ED2"/>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873A2"/>
    <w:rsid w:val="00D91AD2"/>
    <w:rsid w:val="00D91B15"/>
    <w:rsid w:val="00D9381F"/>
    <w:rsid w:val="00D94433"/>
    <w:rsid w:val="00D947EC"/>
    <w:rsid w:val="00D94C18"/>
    <w:rsid w:val="00D97405"/>
    <w:rsid w:val="00DA0631"/>
    <w:rsid w:val="00DA0C9E"/>
    <w:rsid w:val="00DA2ACC"/>
    <w:rsid w:val="00DA2C4B"/>
    <w:rsid w:val="00DA3CB2"/>
    <w:rsid w:val="00DA4520"/>
    <w:rsid w:val="00DA5BA8"/>
    <w:rsid w:val="00DA5F20"/>
    <w:rsid w:val="00DA62D1"/>
    <w:rsid w:val="00DA6A77"/>
    <w:rsid w:val="00DA7E09"/>
    <w:rsid w:val="00DB0015"/>
    <w:rsid w:val="00DB0F4B"/>
    <w:rsid w:val="00DB2C14"/>
    <w:rsid w:val="00DB3062"/>
    <w:rsid w:val="00DB723E"/>
    <w:rsid w:val="00DB7B2C"/>
    <w:rsid w:val="00DC069F"/>
    <w:rsid w:val="00DC07E9"/>
    <w:rsid w:val="00DC32FC"/>
    <w:rsid w:val="00DC3E74"/>
    <w:rsid w:val="00DC5E91"/>
    <w:rsid w:val="00DD231F"/>
    <w:rsid w:val="00DD2495"/>
    <w:rsid w:val="00DD2FEE"/>
    <w:rsid w:val="00DD3267"/>
    <w:rsid w:val="00DD57D1"/>
    <w:rsid w:val="00DD7D3C"/>
    <w:rsid w:val="00DE0E97"/>
    <w:rsid w:val="00DE2112"/>
    <w:rsid w:val="00DE6089"/>
    <w:rsid w:val="00DE672B"/>
    <w:rsid w:val="00DF0ADF"/>
    <w:rsid w:val="00DF1D07"/>
    <w:rsid w:val="00DF29C1"/>
    <w:rsid w:val="00DF31AC"/>
    <w:rsid w:val="00DF3903"/>
    <w:rsid w:val="00DF4648"/>
    <w:rsid w:val="00DF6037"/>
    <w:rsid w:val="00DF780C"/>
    <w:rsid w:val="00E0147E"/>
    <w:rsid w:val="00E0272E"/>
    <w:rsid w:val="00E02EB0"/>
    <w:rsid w:val="00E0330E"/>
    <w:rsid w:val="00E10E4A"/>
    <w:rsid w:val="00E11A04"/>
    <w:rsid w:val="00E16703"/>
    <w:rsid w:val="00E169DB"/>
    <w:rsid w:val="00E17559"/>
    <w:rsid w:val="00E20BA5"/>
    <w:rsid w:val="00E20DBA"/>
    <w:rsid w:val="00E211D0"/>
    <w:rsid w:val="00E21A72"/>
    <w:rsid w:val="00E22031"/>
    <w:rsid w:val="00E2260D"/>
    <w:rsid w:val="00E22C12"/>
    <w:rsid w:val="00E24CF3"/>
    <w:rsid w:val="00E3197B"/>
    <w:rsid w:val="00E31BAB"/>
    <w:rsid w:val="00E324E1"/>
    <w:rsid w:val="00E32E14"/>
    <w:rsid w:val="00E36659"/>
    <w:rsid w:val="00E36EAC"/>
    <w:rsid w:val="00E432B6"/>
    <w:rsid w:val="00E545C7"/>
    <w:rsid w:val="00E572D4"/>
    <w:rsid w:val="00E62426"/>
    <w:rsid w:val="00E63FA4"/>
    <w:rsid w:val="00E65719"/>
    <w:rsid w:val="00E66D2A"/>
    <w:rsid w:val="00E72803"/>
    <w:rsid w:val="00E76498"/>
    <w:rsid w:val="00E777BB"/>
    <w:rsid w:val="00E821A3"/>
    <w:rsid w:val="00E8432E"/>
    <w:rsid w:val="00E84E2B"/>
    <w:rsid w:val="00E912D7"/>
    <w:rsid w:val="00E91943"/>
    <w:rsid w:val="00E945EE"/>
    <w:rsid w:val="00EA044F"/>
    <w:rsid w:val="00EA08D5"/>
    <w:rsid w:val="00EA21A3"/>
    <w:rsid w:val="00EA2D08"/>
    <w:rsid w:val="00EA3AA0"/>
    <w:rsid w:val="00EA4E01"/>
    <w:rsid w:val="00EA528B"/>
    <w:rsid w:val="00EA6E60"/>
    <w:rsid w:val="00EA722C"/>
    <w:rsid w:val="00EA7309"/>
    <w:rsid w:val="00EA7ED4"/>
    <w:rsid w:val="00EB05F2"/>
    <w:rsid w:val="00EB1148"/>
    <w:rsid w:val="00EB1226"/>
    <w:rsid w:val="00EB155F"/>
    <w:rsid w:val="00EB2CDB"/>
    <w:rsid w:val="00EB4EDA"/>
    <w:rsid w:val="00EB51A3"/>
    <w:rsid w:val="00EB5A20"/>
    <w:rsid w:val="00EB60C2"/>
    <w:rsid w:val="00EB6281"/>
    <w:rsid w:val="00EB6BC0"/>
    <w:rsid w:val="00EB7184"/>
    <w:rsid w:val="00EC178A"/>
    <w:rsid w:val="00EC1C80"/>
    <w:rsid w:val="00EC1CF0"/>
    <w:rsid w:val="00EC51FD"/>
    <w:rsid w:val="00EC622F"/>
    <w:rsid w:val="00EC7169"/>
    <w:rsid w:val="00EC7A89"/>
    <w:rsid w:val="00EC7E19"/>
    <w:rsid w:val="00ED019D"/>
    <w:rsid w:val="00ED085D"/>
    <w:rsid w:val="00ED347A"/>
    <w:rsid w:val="00ED7D7F"/>
    <w:rsid w:val="00EE039D"/>
    <w:rsid w:val="00EE4395"/>
    <w:rsid w:val="00EE515B"/>
    <w:rsid w:val="00EE56E9"/>
    <w:rsid w:val="00EE5D46"/>
    <w:rsid w:val="00EE7E39"/>
    <w:rsid w:val="00EF2D2C"/>
    <w:rsid w:val="00EF3149"/>
    <w:rsid w:val="00EF39F1"/>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20B5"/>
    <w:rsid w:val="00F14D97"/>
    <w:rsid w:val="00F152D9"/>
    <w:rsid w:val="00F175E6"/>
    <w:rsid w:val="00F1791B"/>
    <w:rsid w:val="00F20138"/>
    <w:rsid w:val="00F201A0"/>
    <w:rsid w:val="00F24082"/>
    <w:rsid w:val="00F24B1B"/>
    <w:rsid w:val="00F2565C"/>
    <w:rsid w:val="00F30D8C"/>
    <w:rsid w:val="00F3278F"/>
    <w:rsid w:val="00F3377B"/>
    <w:rsid w:val="00F34191"/>
    <w:rsid w:val="00F35FBF"/>
    <w:rsid w:val="00F40193"/>
    <w:rsid w:val="00F40343"/>
    <w:rsid w:val="00F40A0E"/>
    <w:rsid w:val="00F41303"/>
    <w:rsid w:val="00F4197F"/>
    <w:rsid w:val="00F432DF"/>
    <w:rsid w:val="00F44162"/>
    <w:rsid w:val="00F45C61"/>
    <w:rsid w:val="00F5057E"/>
    <w:rsid w:val="00F50A26"/>
    <w:rsid w:val="00F50C45"/>
    <w:rsid w:val="00F50CB7"/>
    <w:rsid w:val="00F534E0"/>
    <w:rsid w:val="00F55DC7"/>
    <w:rsid w:val="00F61828"/>
    <w:rsid w:val="00F641A0"/>
    <w:rsid w:val="00F65745"/>
    <w:rsid w:val="00F72C0D"/>
    <w:rsid w:val="00F735F2"/>
    <w:rsid w:val="00F746ED"/>
    <w:rsid w:val="00F753F5"/>
    <w:rsid w:val="00F805A4"/>
    <w:rsid w:val="00F81768"/>
    <w:rsid w:val="00F818AF"/>
    <w:rsid w:val="00F81C28"/>
    <w:rsid w:val="00F830B2"/>
    <w:rsid w:val="00F854D9"/>
    <w:rsid w:val="00F85F3E"/>
    <w:rsid w:val="00F86303"/>
    <w:rsid w:val="00F871FF"/>
    <w:rsid w:val="00F9012A"/>
    <w:rsid w:val="00F90766"/>
    <w:rsid w:val="00F92441"/>
    <w:rsid w:val="00F948A5"/>
    <w:rsid w:val="00F94925"/>
    <w:rsid w:val="00F94A88"/>
    <w:rsid w:val="00F94AB4"/>
    <w:rsid w:val="00FA01C2"/>
    <w:rsid w:val="00FA1599"/>
    <w:rsid w:val="00FA1789"/>
    <w:rsid w:val="00FA2CD1"/>
    <w:rsid w:val="00FA7B91"/>
    <w:rsid w:val="00FB3D77"/>
    <w:rsid w:val="00FB5742"/>
    <w:rsid w:val="00FC11F4"/>
    <w:rsid w:val="00FC3848"/>
    <w:rsid w:val="00FC5EFB"/>
    <w:rsid w:val="00FC63F8"/>
    <w:rsid w:val="00FC70AA"/>
    <w:rsid w:val="00FD1D1E"/>
    <w:rsid w:val="00FD3768"/>
    <w:rsid w:val="00FD4C70"/>
    <w:rsid w:val="00FD4CCB"/>
    <w:rsid w:val="00FD51FE"/>
    <w:rsid w:val="00FD5707"/>
    <w:rsid w:val="00FE2970"/>
    <w:rsid w:val="00FE29E0"/>
    <w:rsid w:val="00FE3A82"/>
    <w:rsid w:val="00FE3CF0"/>
    <w:rsid w:val="00FE56C4"/>
    <w:rsid w:val="00FF2ABF"/>
    <w:rsid w:val="00FF535E"/>
    <w:rsid w:val="00FF6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7684271">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5234475">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18550324">
      <w:bodyDiv w:val="1"/>
      <w:marLeft w:val="0"/>
      <w:marRight w:val="0"/>
      <w:marTop w:val="0"/>
      <w:marBottom w:val="0"/>
      <w:divBdr>
        <w:top w:val="none" w:sz="0" w:space="0" w:color="auto"/>
        <w:left w:val="none" w:sz="0" w:space="0" w:color="auto"/>
        <w:bottom w:val="none" w:sz="0" w:space="0" w:color="auto"/>
        <w:right w:val="none" w:sz="0" w:space="0" w:color="auto"/>
      </w:divBdr>
    </w:div>
    <w:div w:id="21710305">
      <w:bodyDiv w:val="1"/>
      <w:marLeft w:val="0"/>
      <w:marRight w:val="0"/>
      <w:marTop w:val="0"/>
      <w:marBottom w:val="0"/>
      <w:divBdr>
        <w:top w:val="none" w:sz="0" w:space="0" w:color="auto"/>
        <w:left w:val="none" w:sz="0" w:space="0" w:color="auto"/>
        <w:bottom w:val="none" w:sz="0" w:space="0" w:color="auto"/>
        <w:right w:val="none" w:sz="0" w:space="0" w:color="auto"/>
      </w:divBdr>
    </w:div>
    <w:div w:id="23487455">
      <w:bodyDiv w:val="1"/>
      <w:marLeft w:val="0"/>
      <w:marRight w:val="0"/>
      <w:marTop w:val="0"/>
      <w:marBottom w:val="0"/>
      <w:divBdr>
        <w:top w:val="none" w:sz="0" w:space="0" w:color="auto"/>
        <w:left w:val="none" w:sz="0" w:space="0" w:color="auto"/>
        <w:bottom w:val="none" w:sz="0" w:space="0" w:color="auto"/>
        <w:right w:val="none" w:sz="0" w:space="0" w:color="auto"/>
      </w:divBdr>
    </w:div>
    <w:div w:id="2572228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4737509">
      <w:bodyDiv w:val="1"/>
      <w:marLeft w:val="0"/>
      <w:marRight w:val="0"/>
      <w:marTop w:val="0"/>
      <w:marBottom w:val="0"/>
      <w:divBdr>
        <w:top w:val="none" w:sz="0" w:space="0" w:color="auto"/>
        <w:left w:val="none" w:sz="0" w:space="0" w:color="auto"/>
        <w:bottom w:val="none" w:sz="0" w:space="0" w:color="auto"/>
        <w:right w:val="none" w:sz="0" w:space="0" w:color="auto"/>
      </w:divBdr>
      <w:divsChild>
        <w:div w:id="506017619">
          <w:marLeft w:val="0"/>
          <w:marRight w:val="0"/>
          <w:marTop w:val="0"/>
          <w:marBottom w:val="0"/>
          <w:divBdr>
            <w:top w:val="none" w:sz="0" w:space="0" w:color="auto"/>
            <w:left w:val="none" w:sz="0" w:space="0" w:color="auto"/>
            <w:bottom w:val="none" w:sz="0" w:space="0" w:color="auto"/>
            <w:right w:val="none" w:sz="0" w:space="0" w:color="auto"/>
          </w:divBdr>
        </w:div>
        <w:div w:id="412355752">
          <w:marLeft w:val="0"/>
          <w:marRight w:val="0"/>
          <w:marTop w:val="0"/>
          <w:marBottom w:val="0"/>
          <w:divBdr>
            <w:top w:val="none" w:sz="0" w:space="0" w:color="auto"/>
            <w:left w:val="none" w:sz="0" w:space="0" w:color="auto"/>
            <w:bottom w:val="none" w:sz="0" w:space="0" w:color="auto"/>
            <w:right w:val="none" w:sz="0" w:space="0" w:color="auto"/>
          </w:divBdr>
          <w:divsChild>
            <w:div w:id="1831319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6497278">
      <w:bodyDiv w:val="1"/>
      <w:marLeft w:val="0"/>
      <w:marRight w:val="0"/>
      <w:marTop w:val="0"/>
      <w:marBottom w:val="0"/>
      <w:divBdr>
        <w:top w:val="none" w:sz="0" w:space="0" w:color="auto"/>
        <w:left w:val="none" w:sz="0" w:space="0" w:color="auto"/>
        <w:bottom w:val="none" w:sz="0" w:space="0" w:color="auto"/>
        <w:right w:val="none" w:sz="0" w:space="0" w:color="auto"/>
      </w:divBdr>
    </w:div>
    <w:div w:id="47844272">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34160">
      <w:bodyDiv w:val="1"/>
      <w:marLeft w:val="0"/>
      <w:marRight w:val="0"/>
      <w:marTop w:val="0"/>
      <w:marBottom w:val="0"/>
      <w:divBdr>
        <w:top w:val="none" w:sz="0" w:space="0" w:color="auto"/>
        <w:left w:val="none" w:sz="0" w:space="0" w:color="auto"/>
        <w:bottom w:val="none" w:sz="0" w:space="0" w:color="auto"/>
        <w:right w:val="none" w:sz="0" w:space="0" w:color="auto"/>
      </w:divBdr>
    </w:div>
    <w:div w:id="73284848">
      <w:bodyDiv w:val="1"/>
      <w:marLeft w:val="0"/>
      <w:marRight w:val="0"/>
      <w:marTop w:val="0"/>
      <w:marBottom w:val="0"/>
      <w:divBdr>
        <w:top w:val="none" w:sz="0" w:space="0" w:color="auto"/>
        <w:left w:val="none" w:sz="0" w:space="0" w:color="auto"/>
        <w:bottom w:val="none" w:sz="0" w:space="0" w:color="auto"/>
        <w:right w:val="none" w:sz="0" w:space="0" w:color="auto"/>
      </w:divBdr>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06072">
      <w:bodyDiv w:val="1"/>
      <w:marLeft w:val="0"/>
      <w:marRight w:val="0"/>
      <w:marTop w:val="0"/>
      <w:marBottom w:val="0"/>
      <w:divBdr>
        <w:top w:val="none" w:sz="0" w:space="0" w:color="auto"/>
        <w:left w:val="none" w:sz="0" w:space="0" w:color="auto"/>
        <w:bottom w:val="none" w:sz="0" w:space="0" w:color="auto"/>
        <w:right w:val="none" w:sz="0" w:space="0" w:color="auto"/>
      </w:divBdr>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261417">
      <w:bodyDiv w:val="1"/>
      <w:marLeft w:val="0"/>
      <w:marRight w:val="0"/>
      <w:marTop w:val="0"/>
      <w:marBottom w:val="0"/>
      <w:divBdr>
        <w:top w:val="none" w:sz="0" w:space="0" w:color="auto"/>
        <w:left w:val="none" w:sz="0" w:space="0" w:color="auto"/>
        <w:bottom w:val="none" w:sz="0" w:space="0" w:color="auto"/>
        <w:right w:val="none" w:sz="0" w:space="0" w:color="auto"/>
      </w:divBdr>
    </w:div>
    <w:div w:id="83453661">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87779234">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294293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290571">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276264">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6589533">
      <w:bodyDiv w:val="1"/>
      <w:marLeft w:val="0"/>
      <w:marRight w:val="0"/>
      <w:marTop w:val="0"/>
      <w:marBottom w:val="0"/>
      <w:divBdr>
        <w:top w:val="none" w:sz="0" w:space="0" w:color="auto"/>
        <w:left w:val="none" w:sz="0" w:space="0" w:color="auto"/>
        <w:bottom w:val="none" w:sz="0" w:space="0" w:color="auto"/>
        <w:right w:val="none" w:sz="0" w:space="0" w:color="auto"/>
      </w:divBdr>
      <w:divsChild>
        <w:div w:id="53742930">
          <w:marLeft w:val="0"/>
          <w:marRight w:val="0"/>
          <w:marTop w:val="0"/>
          <w:marBottom w:val="0"/>
          <w:divBdr>
            <w:top w:val="none" w:sz="0" w:space="0" w:color="auto"/>
            <w:left w:val="none" w:sz="0" w:space="0" w:color="auto"/>
            <w:bottom w:val="none" w:sz="0" w:space="0" w:color="auto"/>
            <w:right w:val="none" w:sz="0" w:space="0" w:color="auto"/>
          </w:divBdr>
        </w:div>
        <w:div w:id="1890341110">
          <w:marLeft w:val="0"/>
          <w:marRight w:val="0"/>
          <w:marTop w:val="0"/>
          <w:marBottom w:val="0"/>
          <w:divBdr>
            <w:top w:val="none" w:sz="0" w:space="0" w:color="auto"/>
            <w:left w:val="none" w:sz="0" w:space="0" w:color="auto"/>
            <w:bottom w:val="none" w:sz="0" w:space="0" w:color="auto"/>
            <w:right w:val="none" w:sz="0" w:space="0" w:color="auto"/>
          </w:divBdr>
          <w:divsChild>
            <w:div w:id="2243364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0777285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499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736385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770295">
      <w:bodyDiv w:val="1"/>
      <w:marLeft w:val="0"/>
      <w:marRight w:val="0"/>
      <w:marTop w:val="0"/>
      <w:marBottom w:val="0"/>
      <w:divBdr>
        <w:top w:val="none" w:sz="0" w:space="0" w:color="auto"/>
        <w:left w:val="none" w:sz="0" w:space="0" w:color="auto"/>
        <w:bottom w:val="none" w:sz="0" w:space="0" w:color="auto"/>
        <w:right w:val="none" w:sz="0" w:space="0" w:color="auto"/>
      </w:divBdr>
    </w:div>
    <w:div w:id="139663234">
      <w:bodyDiv w:val="1"/>
      <w:marLeft w:val="0"/>
      <w:marRight w:val="0"/>
      <w:marTop w:val="0"/>
      <w:marBottom w:val="0"/>
      <w:divBdr>
        <w:top w:val="none" w:sz="0" w:space="0" w:color="auto"/>
        <w:left w:val="none" w:sz="0" w:space="0" w:color="auto"/>
        <w:bottom w:val="none" w:sz="0" w:space="0" w:color="auto"/>
        <w:right w:val="none" w:sz="0" w:space="0" w:color="auto"/>
      </w:divBdr>
    </w:div>
    <w:div w:id="141895432">
      <w:bodyDiv w:val="1"/>
      <w:marLeft w:val="0"/>
      <w:marRight w:val="0"/>
      <w:marTop w:val="0"/>
      <w:marBottom w:val="0"/>
      <w:divBdr>
        <w:top w:val="none" w:sz="0" w:space="0" w:color="auto"/>
        <w:left w:val="none" w:sz="0" w:space="0" w:color="auto"/>
        <w:bottom w:val="none" w:sz="0" w:space="0" w:color="auto"/>
        <w:right w:val="none" w:sz="0" w:space="0" w:color="auto"/>
      </w:divBdr>
    </w:div>
    <w:div w:id="142699564">
      <w:bodyDiv w:val="1"/>
      <w:marLeft w:val="0"/>
      <w:marRight w:val="0"/>
      <w:marTop w:val="0"/>
      <w:marBottom w:val="0"/>
      <w:divBdr>
        <w:top w:val="none" w:sz="0" w:space="0" w:color="auto"/>
        <w:left w:val="none" w:sz="0" w:space="0" w:color="auto"/>
        <w:bottom w:val="none" w:sz="0" w:space="0" w:color="auto"/>
        <w:right w:val="none" w:sz="0" w:space="0" w:color="auto"/>
      </w:divBdr>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448760">
      <w:bodyDiv w:val="1"/>
      <w:marLeft w:val="0"/>
      <w:marRight w:val="0"/>
      <w:marTop w:val="0"/>
      <w:marBottom w:val="0"/>
      <w:divBdr>
        <w:top w:val="none" w:sz="0" w:space="0" w:color="auto"/>
        <w:left w:val="none" w:sz="0" w:space="0" w:color="auto"/>
        <w:bottom w:val="none" w:sz="0" w:space="0" w:color="auto"/>
        <w:right w:val="none" w:sz="0" w:space="0" w:color="auto"/>
      </w:divBdr>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6384895">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0774817">
      <w:bodyDiv w:val="1"/>
      <w:marLeft w:val="0"/>
      <w:marRight w:val="0"/>
      <w:marTop w:val="0"/>
      <w:marBottom w:val="0"/>
      <w:divBdr>
        <w:top w:val="none" w:sz="0" w:space="0" w:color="auto"/>
        <w:left w:val="none" w:sz="0" w:space="0" w:color="auto"/>
        <w:bottom w:val="none" w:sz="0" w:space="0" w:color="auto"/>
        <w:right w:val="none" w:sz="0" w:space="0" w:color="auto"/>
      </w:divBdr>
    </w:div>
    <w:div w:id="16135405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3761768">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543319">
      <w:bodyDiv w:val="1"/>
      <w:marLeft w:val="0"/>
      <w:marRight w:val="0"/>
      <w:marTop w:val="0"/>
      <w:marBottom w:val="0"/>
      <w:divBdr>
        <w:top w:val="none" w:sz="0" w:space="0" w:color="auto"/>
        <w:left w:val="none" w:sz="0" w:space="0" w:color="auto"/>
        <w:bottom w:val="none" w:sz="0" w:space="0" w:color="auto"/>
        <w:right w:val="none" w:sz="0" w:space="0" w:color="auto"/>
      </w:divBdr>
      <w:divsChild>
        <w:div w:id="1819032772">
          <w:marLeft w:val="0"/>
          <w:marRight w:val="0"/>
          <w:marTop w:val="0"/>
          <w:marBottom w:val="0"/>
          <w:divBdr>
            <w:top w:val="none" w:sz="0" w:space="0" w:color="auto"/>
            <w:left w:val="none" w:sz="0" w:space="0" w:color="auto"/>
            <w:bottom w:val="none" w:sz="0" w:space="0" w:color="auto"/>
            <w:right w:val="none" w:sz="0" w:space="0" w:color="auto"/>
          </w:divBdr>
        </w:div>
        <w:div w:id="1657303228">
          <w:marLeft w:val="0"/>
          <w:marRight w:val="0"/>
          <w:marTop w:val="0"/>
          <w:marBottom w:val="0"/>
          <w:divBdr>
            <w:top w:val="none" w:sz="0" w:space="0" w:color="auto"/>
            <w:left w:val="none" w:sz="0" w:space="0" w:color="auto"/>
            <w:bottom w:val="none" w:sz="0" w:space="0" w:color="auto"/>
            <w:right w:val="none" w:sz="0" w:space="0" w:color="auto"/>
          </w:divBdr>
          <w:divsChild>
            <w:div w:id="8912371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6061">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194734651">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2601349">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5146699">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691327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2083803">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776389">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0481310">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454128">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3125735">
      <w:bodyDiv w:val="1"/>
      <w:marLeft w:val="0"/>
      <w:marRight w:val="0"/>
      <w:marTop w:val="0"/>
      <w:marBottom w:val="0"/>
      <w:divBdr>
        <w:top w:val="none" w:sz="0" w:space="0" w:color="auto"/>
        <w:left w:val="none" w:sz="0" w:space="0" w:color="auto"/>
        <w:bottom w:val="none" w:sz="0" w:space="0" w:color="auto"/>
        <w:right w:val="none" w:sz="0" w:space="0" w:color="auto"/>
      </w:divBdr>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58563968">
      <w:bodyDiv w:val="1"/>
      <w:marLeft w:val="0"/>
      <w:marRight w:val="0"/>
      <w:marTop w:val="0"/>
      <w:marBottom w:val="0"/>
      <w:divBdr>
        <w:top w:val="none" w:sz="0" w:space="0" w:color="auto"/>
        <w:left w:val="none" w:sz="0" w:space="0" w:color="auto"/>
        <w:bottom w:val="none" w:sz="0" w:space="0" w:color="auto"/>
        <w:right w:val="none" w:sz="0" w:space="0" w:color="auto"/>
      </w:divBdr>
    </w:div>
    <w:div w:id="258954419">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1038094">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7852948">
      <w:bodyDiv w:val="1"/>
      <w:marLeft w:val="0"/>
      <w:marRight w:val="0"/>
      <w:marTop w:val="0"/>
      <w:marBottom w:val="0"/>
      <w:divBdr>
        <w:top w:val="none" w:sz="0" w:space="0" w:color="auto"/>
        <w:left w:val="none" w:sz="0" w:space="0" w:color="auto"/>
        <w:bottom w:val="none" w:sz="0" w:space="0" w:color="auto"/>
        <w:right w:val="none" w:sz="0" w:space="0" w:color="auto"/>
      </w:divBdr>
      <w:divsChild>
        <w:div w:id="985013258">
          <w:marLeft w:val="150"/>
          <w:marRight w:val="0"/>
          <w:marTop w:val="0"/>
          <w:marBottom w:val="0"/>
          <w:divBdr>
            <w:top w:val="none" w:sz="0" w:space="0" w:color="auto"/>
            <w:left w:val="none" w:sz="0" w:space="0" w:color="auto"/>
            <w:bottom w:val="none" w:sz="0" w:space="0" w:color="auto"/>
            <w:right w:val="none" w:sz="0" w:space="0" w:color="auto"/>
          </w:divBdr>
        </w:div>
        <w:div w:id="977882075">
          <w:marLeft w:val="0"/>
          <w:marRight w:val="0"/>
          <w:marTop w:val="0"/>
          <w:marBottom w:val="0"/>
          <w:divBdr>
            <w:top w:val="none" w:sz="0" w:space="0" w:color="auto"/>
            <w:left w:val="none" w:sz="0" w:space="0" w:color="auto"/>
            <w:bottom w:val="none" w:sz="0" w:space="0" w:color="auto"/>
            <w:right w:val="none" w:sz="0" w:space="0" w:color="auto"/>
          </w:divBdr>
        </w:div>
        <w:div w:id="1489830856">
          <w:marLeft w:val="0"/>
          <w:marRight w:val="0"/>
          <w:marTop w:val="0"/>
          <w:marBottom w:val="0"/>
          <w:divBdr>
            <w:top w:val="none" w:sz="0" w:space="0" w:color="auto"/>
            <w:left w:val="none" w:sz="0" w:space="0" w:color="auto"/>
            <w:bottom w:val="none" w:sz="0" w:space="0" w:color="auto"/>
            <w:right w:val="none" w:sz="0" w:space="0" w:color="auto"/>
          </w:divBdr>
          <w:divsChild>
            <w:div w:id="7892815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672021">
      <w:bodyDiv w:val="1"/>
      <w:marLeft w:val="0"/>
      <w:marRight w:val="0"/>
      <w:marTop w:val="0"/>
      <w:marBottom w:val="0"/>
      <w:divBdr>
        <w:top w:val="none" w:sz="0" w:space="0" w:color="auto"/>
        <w:left w:val="none" w:sz="0" w:space="0" w:color="auto"/>
        <w:bottom w:val="none" w:sz="0" w:space="0" w:color="auto"/>
        <w:right w:val="none" w:sz="0" w:space="0" w:color="auto"/>
      </w:divBdr>
    </w:div>
    <w:div w:id="271789682">
      <w:bodyDiv w:val="1"/>
      <w:marLeft w:val="0"/>
      <w:marRight w:val="0"/>
      <w:marTop w:val="0"/>
      <w:marBottom w:val="0"/>
      <w:divBdr>
        <w:top w:val="none" w:sz="0" w:space="0" w:color="auto"/>
        <w:left w:val="none" w:sz="0" w:space="0" w:color="auto"/>
        <w:bottom w:val="none" w:sz="0" w:space="0" w:color="auto"/>
        <w:right w:val="none" w:sz="0" w:space="0" w:color="auto"/>
      </w:divBdr>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406583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016958">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076399">
      <w:bodyDiv w:val="1"/>
      <w:marLeft w:val="0"/>
      <w:marRight w:val="0"/>
      <w:marTop w:val="0"/>
      <w:marBottom w:val="0"/>
      <w:divBdr>
        <w:top w:val="none" w:sz="0" w:space="0" w:color="auto"/>
        <w:left w:val="none" w:sz="0" w:space="0" w:color="auto"/>
        <w:bottom w:val="none" w:sz="0" w:space="0" w:color="auto"/>
        <w:right w:val="none" w:sz="0" w:space="0" w:color="auto"/>
      </w:divBdr>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2976514">
      <w:bodyDiv w:val="1"/>
      <w:marLeft w:val="0"/>
      <w:marRight w:val="0"/>
      <w:marTop w:val="0"/>
      <w:marBottom w:val="0"/>
      <w:divBdr>
        <w:top w:val="none" w:sz="0" w:space="0" w:color="auto"/>
        <w:left w:val="none" w:sz="0" w:space="0" w:color="auto"/>
        <w:bottom w:val="none" w:sz="0" w:space="0" w:color="auto"/>
        <w:right w:val="none" w:sz="0" w:space="0" w:color="auto"/>
      </w:divBdr>
    </w:div>
    <w:div w:id="323047611">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1377539">
      <w:bodyDiv w:val="1"/>
      <w:marLeft w:val="0"/>
      <w:marRight w:val="0"/>
      <w:marTop w:val="0"/>
      <w:marBottom w:val="0"/>
      <w:divBdr>
        <w:top w:val="none" w:sz="0" w:space="0" w:color="auto"/>
        <w:left w:val="none" w:sz="0" w:space="0" w:color="auto"/>
        <w:bottom w:val="none" w:sz="0" w:space="0" w:color="auto"/>
        <w:right w:val="none" w:sz="0" w:space="0" w:color="auto"/>
      </w:divBdr>
    </w:div>
    <w:div w:id="331837908">
      <w:bodyDiv w:val="1"/>
      <w:marLeft w:val="0"/>
      <w:marRight w:val="0"/>
      <w:marTop w:val="0"/>
      <w:marBottom w:val="0"/>
      <w:divBdr>
        <w:top w:val="none" w:sz="0" w:space="0" w:color="auto"/>
        <w:left w:val="none" w:sz="0" w:space="0" w:color="auto"/>
        <w:bottom w:val="none" w:sz="0" w:space="0" w:color="auto"/>
        <w:right w:val="none" w:sz="0" w:space="0" w:color="auto"/>
      </w:divBdr>
    </w:div>
    <w:div w:id="332148690">
      <w:bodyDiv w:val="1"/>
      <w:marLeft w:val="0"/>
      <w:marRight w:val="0"/>
      <w:marTop w:val="0"/>
      <w:marBottom w:val="0"/>
      <w:divBdr>
        <w:top w:val="none" w:sz="0" w:space="0" w:color="auto"/>
        <w:left w:val="none" w:sz="0" w:space="0" w:color="auto"/>
        <w:bottom w:val="none" w:sz="0" w:space="0" w:color="auto"/>
        <w:right w:val="none" w:sz="0" w:space="0" w:color="auto"/>
      </w:divBdr>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6662010">
      <w:bodyDiv w:val="1"/>
      <w:marLeft w:val="0"/>
      <w:marRight w:val="0"/>
      <w:marTop w:val="0"/>
      <w:marBottom w:val="0"/>
      <w:divBdr>
        <w:top w:val="none" w:sz="0" w:space="0" w:color="auto"/>
        <w:left w:val="none" w:sz="0" w:space="0" w:color="auto"/>
        <w:bottom w:val="none" w:sz="0" w:space="0" w:color="auto"/>
        <w:right w:val="none" w:sz="0" w:space="0" w:color="auto"/>
      </w:divBdr>
    </w:div>
    <w:div w:id="338966615">
      <w:bodyDiv w:val="1"/>
      <w:marLeft w:val="0"/>
      <w:marRight w:val="0"/>
      <w:marTop w:val="0"/>
      <w:marBottom w:val="0"/>
      <w:divBdr>
        <w:top w:val="none" w:sz="0" w:space="0" w:color="auto"/>
        <w:left w:val="none" w:sz="0" w:space="0" w:color="auto"/>
        <w:bottom w:val="none" w:sz="0" w:space="0" w:color="auto"/>
        <w:right w:val="none" w:sz="0" w:space="0" w:color="auto"/>
      </w:divBdr>
    </w:div>
    <w:div w:id="339695243">
      <w:bodyDiv w:val="1"/>
      <w:marLeft w:val="0"/>
      <w:marRight w:val="0"/>
      <w:marTop w:val="0"/>
      <w:marBottom w:val="0"/>
      <w:divBdr>
        <w:top w:val="none" w:sz="0" w:space="0" w:color="auto"/>
        <w:left w:val="none" w:sz="0" w:space="0" w:color="auto"/>
        <w:bottom w:val="none" w:sz="0" w:space="0" w:color="auto"/>
        <w:right w:val="none" w:sz="0" w:space="0" w:color="auto"/>
      </w:divBdr>
      <w:divsChild>
        <w:div w:id="800071816">
          <w:marLeft w:val="0"/>
          <w:marRight w:val="0"/>
          <w:marTop w:val="0"/>
          <w:marBottom w:val="0"/>
          <w:divBdr>
            <w:top w:val="none" w:sz="0" w:space="0" w:color="auto"/>
            <w:left w:val="none" w:sz="0" w:space="0" w:color="auto"/>
            <w:bottom w:val="none" w:sz="0" w:space="0" w:color="auto"/>
            <w:right w:val="none" w:sz="0" w:space="0" w:color="auto"/>
          </w:divBdr>
        </w:div>
        <w:div w:id="814294429">
          <w:marLeft w:val="0"/>
          <w:marRight w:val="0"/>
          <w:marTop w:val="0"/>
          <w:marBottom w:val="0"/>
          <w:divBdr>
            <w:top w:val="none" w:sz="0" w:space="0" w:color="auto"/>
            <w:left w:val="none" w:sz="0" w:space="0" w:color="auto"/>
            <w:bottom w:val="none" w:sz="0" w:space="0" w:color="auto"/>
            <w:right w:val="none" w:sz="0" w:space="0" w:color="auto"/>
          </w:divBdr>
          <w:divsChild>
            <w:div w:id="663423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0209138">
      <w:bodyDiv w:val="1"/>
      <w:marLeft w:val="0"/>
      <w:marRight w:val="0"/>
      <w:marTop w:val="0"/>
      <w:marBottom w:val="0"/>
      <w:divBdr>
        <w:top w:val="none" w:sz="0" w:space="0" w:color="auto"/>
        <w:left w:val="none" w:sz="0" w:space="0" w:color="auto"/>
        <w:bottom w:val="none" w:sz="0" w:space="0" w:color="auto"/>
        <w:right w:val="none" w:sz="0" w:space="0" w:color="auto"/>
      </w:divBdr>
    </w:div>
    <w:div w:id="340394382">
      <w:bodyDiv w:val="1"/>
      <w:marLeft w:val="0"/>
      <w:marRight w:val="0"/>
      <w:marTop w:val="0"/>
      <w:marBottom w:val="0"/>
      <w:divBdr>
        <w:top w:val="none" w:sz="0" w:space="0" w:color="auto"/>
        <w:left w:val="none" w:sz="0" w:space="0" w:color="auto"/>
        <w:bottom w:val="none" w:sz="0" w:space="0" w:color="auto"/>
        <w:right w:val="none" w:sz="0" w:space="0" w:color="auto"/>
      </w:divBdr>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5251886">
      <w:bodyDiv w:val="1"/>
      <w:marLeft w:val="0"/>
      <w:marRight w:val="0"/>
      <w:marTop w:val="0"/>
      <w:marBottom w:val="0"/>
      <w:divBdr>
        <w:top w:val="none" w:sz="0" w:space="0" w:color="auto"/>
        <w:left w:val="none" w:sz="0" w:space="0" w:color="auto"/>
        <w:bottom w:val="none" w:sz="0" w:space="0" w:color="auto"/>
        <w:right w:val="none" w:sz="0" w:space="0" w:color="auto"/>
      </w:divBdr>
    </w:div>
    <w:div w:id="345597892">
      <w:bodyDiv w:val="1"/>
      <w:marLeft w:val="0"/>
      <w:marRight w:val="0"/>
      <w:marTop w:val="0"/>
      <w:marBottom w:val="0"/>
      <w:divBdr>
        <w:top w:val="none" w:sz="0" w:space="0" w:color="auto"/>
        <w:left w:val="none" w:sz="0" w:space="0" w:color="auto"/>
        <w:bottom w:val="none" w:sz="0" w:space="0" w:color="auto"/>
        <w:right w:val="none" w:sz="0" w:space="0" w:color="auto"/>
      </w:divBdr>
      <w:divsChild>
        <w:div w:id="1330405225">
          <w:marLeft w:val="0"/>
          <w:marRight w:val="0"/>
          <w:marTop w:val="0"/>
          <w:marBottom w:val="0"/>
          <w:divBdr>
            <w:top w:val="none" w:sz="0" w:space="0" w:color="auto"/>
            <w:left w:val="none" w:sz="0" w:space="0" w:color="auto"/>
            <w:bottom w:val="none" w:sz="0" w:space="0" w:color="auto"/>
            <w:right w:val="none" w:sz="0" w:space="0" w:color="auto"/>
          </w:divBdr>
        </w:div>
        <w:div w:id="277833532">
          <w:marLeft w:val="0"/>
          <w:marRight w:val="0"/>
          <w:marTop w:val="0"/>
          <w:marBottom w:val="0"/>
          <w:divBdr>
            <w:top w:val="none" w:sz="0" w:space="0" w:color="auto"/>
            <w:left w:val="none" w:sz="0" w:space="0" w:color="auto"/>
            <w:bottom w:val="none" w:sz="0" w:space="0" w:color="auto"/>
            <w:right w:val="none" w:sz="0" w:space="0" w:color="auto"/>
          </w:divBdr>
          <w:divsChild>
            <w:div w:id="18581545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12273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3927077">
      <w:bodyDiv w:val="1"/>
      <w:marLeft w:val="0"/>
      <w:marRight w:val="0"/>
      <w:marTop w:val="0"/>
      <w:marBottom w:val="0"/>
      <w:divBdr>
        <w:top w:val="none" w:sz="0" w:space="0" w:color="auto"/>
        <w:left w:val="none" w:sz="0" w:space="0" w:color="auto"/>
        <w:bottom w:val="none" w:sz="0" w:space="0" w:color="auto"/>
        <w:right w:val="none" w:sz="0" w:space="0" w:color="auto"/>
      </w:divBdr>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151379">
      <w:bodyDiv w:val="1"/>
      <w:marLeft w:val="0"/>
      <w:marRight w:val="0"/>
      <w:marTop w:val="0"/>
      <w:marBottom w:val="0"/>
      <w:divBdr>
        <w:top w:val="none" w:sz="0" w:space="0" w:color="auto"/>
        <w:left w:val="none" w:sz="0" w:space="0" w:color="auto"/>
        <w:bottom w:val="none" w:sz="0" w:space="0" w:color="auto"/>
        <w:right w:val="none" w:sz="0" w:space="0" w:color="auto"/>
      </w:divBdr>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75856441">
      <w:bodyDiv w:val="1"/>
      <w:marLeft w:val="0"/>
      <w:marRight w:val="0"/>
      <w:marTop w:val="0"/>
      <w:marBottom w:val="0"/>
      <w:divBdr>
        <w:top w:val="none" w:sz="0" w:space="0" w:color="auto"/>
        <w:left w:val="none" w:sz="0" w:space="0" w:color="auto"/>
        <w:bottom w:val="none" w:sz="0" w:space="0" w:color="auto"/>
        <w:right w:val="none" w:sz="0" w:space="0" w:color="auto"/>
      </w:divBdr>
      <w:divsChild>
        <w:div w:id="657923274">
          <w:marLeft w:val="0"/>
          <w:marRight w:val="0"/>
          <w:marTop w:val="0"/>
          <w:marBottom w:val="0"/>
          <w:divBdr>
            <w:top w:val="none" w:sz="0" w:space="0" w:color="auto"/>
            <w:left w:val="none" w:sz="0" w:space="0" w:color="auto"/>
            <w:bottom w:val="none" w:sz="0" w:space="0" w:color="auto"/>
            <w:right w:val="none" w:sz="0" w:space="0" w:color="auto"/>
          </w:divBdr>
        </w:div>
        <w:div w:id="111753571">
          <w:marLeft w:val="0"/>
          <w:marRight w:val="0"/>
          <w:marTop w:val="0"/>
          <w:marBottom w:val="0"/>
          <w:divBdr>
            <w:top w:val="none" w:sz="0" w:space="0" w:color="auto"/>
            <w:left w:val="none" w:sz="0" w:space="0" w:color="auto"/>
            <w:bottom w:val="none" w:sz="0" w:space="0" w:color="auto"/>
            <w:right w:val="none" w:sz="0" w:space="0" w:color="auto"/>
          </w:divBdr>
          <w:divsChild>
            <w:div w:id="2015179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6127560">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3988165">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7414065">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0561769">
      <w:bodyDiv w:val="1"/>
      <w:marLeft w:val="0"/>
      <w:marRight w:val="0"/>
      <w:marTop w:val="0"/>
      <w:marBottom w:val="0"/>
      <w:divBdr>
        <w:top w:val="none" w:sz="0" w:space="0" w:color="auto"/>
        <w:left w:val="none" w:sz="0" w:space="0" w:color="auto"/>
        <w:bottom w:val="none" w:sz="0" w:space="0" w:color="auto"/>
        <w:right w:val="none" w:sz="0" w:space="0" w:color="auto"/>
      </w:divBdr>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3530336">
      <w:bodyDiv w:val="1"/>
      <w:marLeft w:val="0"/>
      <w:marRight w:val="0"/>
      <w:marTop w:val="0"/>
      <w:marBottom w:val="0"/>
      <w:divBdr>
        <w:top w:val="none" w:sz="0" w:space="0" w:color="auto"/>
        <w:left w:val="none" w:sz="0" w:space="0" w:color="auto"/>
        <w:bottom w:val="none" w:sz="0" w:space="0" w:color="auto"/>
        <w:right w:val="none" w:sz="0" w:space="0" w:color="auto"/>
      </w:divBdr>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2287531">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0873161">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0979189">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6406582">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423873">
      <w:bodyDiv w:val="1"/>
      <w:marLeft w:val="0"/>
      <w:marRight w:val="0"/>
      <w:marTop w:val="0"/>
      <w:marBottom w:val="0"/>
      <w:divBdr>
        <w:top w:val="none" w:sz="0" w:space="0" w:color="auto"/>
        <w:left w:val="none" w:sz="0" w:space="0" w:color="auto"/>
        <w:bottom w:val="none" w:sz="0" w:space="0" w:color="auto"/>
        <w:right w:val="none" w:sz="0" w:space="0" w:color="auto"/>
      </w:divBdr>
      <w:divsChild>
        <w:div w:id="1645549087">
          <w:marLeft w:val="0"/>
          <w:marRight w:val="0"/>
          <w:marTop w:val="0"/>
          <w:marBottom w:val="0"/>
          <w:divBdr>
            <w:top w:val="none" w:sz="0" w:space="0" w:color="auto"/>
            <w:left w:val="none" w:sz="0" w:space="0" w:color="auto"/>
            <w:bottom w:val="none" w:sz="0" w:space="0" w:color="auto"/>
            <w:right w:val="none" w:sz="0" w:space="0" w:color="auto"/>
          </w:divBdr>
        </w:div>
        <w:div w:id="1818373200">
          <w:marLeft w:val="0"/>
          <w:marRight w:val="0"/>
          <w:marTop w:val="0"/>
          <w:marBottom w:val="0"/>
          <w:divBdr>
            <w:top w:val="none" w:sz="0" w:space="0" w:color="auto"/>
            <w:left w:val="none" w:sz="0" w:space="0" w:color="auto"/>
            <w:bottom w:val="none" w:sz="0" w:space="0" w:color="auto"/>
            <w:right w:val="none" w:sz="0" w:space="0" w:color="auto"/>
          </w:divBdr>
          <w:divsChild>
            <w:div w:id="52004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0437400">
      <w:bodyDiv w:val="1"/>
      <w:marLeft w:val="0"/>
      <w:marRight w:val="0"/>
      <w:marTop w:val="0"/>
      <w:marBottom w:val="0"/>
      <w:divBdr>
        <w:top w:val="none" w:sz="0" w:space="0" w:color="auto"/>
        <w:left w:val="none" w:sz="0" w:space="0" w:color="auto"/>
        <w:bottom w:val="none" w:sz="0" w:space="0" w:color="auto"/>
        <w:right w:val="none" w:sz="0" w:space="0" w:color="auto"/>
      </w:divBdr>
      <w:divsChild>
        <w:div w:id="2037464173">
          <w:marLeft w:val="0"/>
          <w:marRight w:val="0"/>
          <w:marTop w:val="0"/>
          <w:marBottom w:val="0"/>
          <w:divBdr>
            <w:top w:val="none" w:sz="0" w:space="0" w:color="auto"/>
            <w:left w:val="none" w:sz="0" w:space="0" w:color="auto"/>
            <w:bottom w:val="none" w:sz="0" w:space="0" w:color="auto"/>
            <w:right w:val="none" w:sz="0" w:space="0" w:color="auto"/>
          </w:divBdr>
        </w:div>
        <w:div w:id="2055275728">
          <w:marLeft w:val="0"/>
          <w:marRight w:val="0"/>
          <w:marTop w:val="0"/>
          <w:marBottom w:val="0"/>
          <w:divBdr>
            <w:top w:val="none" w:sz="0" w:space="0" w:color="auto"/>
            <w:left w:val="none" w:sz="0" w:space="0" w:color="auto"/>
            <w:bottom w:val="none" w:sz="0" w:space="0" w:color="auto"/>
            <w:right w:val="none" w:sz="0" w:space="0" w:color="auto"/>
          </w:divBdr>
          <w:divsChild>
            <w:div w:id="12383998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575835">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0080664">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423992">
      <w:bodyDiv w:val="1"/>
      <w:marLeft w:val="0"/>
      <w:marRight w:val="0"/>
      <w:marTop w:val="0"/>
      <w:marBottom w:val="0"/>
      <w:divBdr>
        <w:top w:val="none" w:sz="0" w:space="0" w:color="auto"/>
        <w:left w:val="none" w:sz="0" w:space="0" w:color="auto"/>
        <w:bottom w:val="none" w:sz="0" w:space="0" w:color="auto"/>
        <w:right w:val="none" w:sz="0" w:space="0" w:color="auto"/>
      </w:divBdr>
      <w:divsChild>
        <w:div w:id="867067516">
          <w:marLeft w:val="0"/>
          <w:marRight w:val="0"/>
          <w:marTop w:val="0"/>
          <w:marBottom w:val="0"/>
          <w:divBdr>
            <w:top w:val="none" w:sz="0" w:space="0" w:color="auto"/>
            <w:left w:val="none" w:sz="0" w:space="0" w:color="auto"/>
            <w:bottom w:val="none" w:sz="0" w:space="0" w:color="auto"/>
            <w:right w:val="none" w:sz="0" w:space="0" w:color="auto"/>
          </w:divBdr>
        </w:div>
        <w:div w:id="1654600368">
          <w:marLeft w:val="0"/>
          <w:marRight w:val="0"/>
          <w:marTop w:val="0"/>
          <w:marBottom w:val="0"/>
          <w:divBdr>
            <w:top w:val="none" w:sz="0" w:space="0" w:color="auto"/>
            <w:left w:val="none" w:sz="0" w:space="0" w:color="auto"/>
            <w:bottom w:val="none" w:sz="0" w:space="0" w:color="auto"/>
            <w:right w:val="none" w:sz="0" w:space="0" w:color="auto"/>
          </w:divBdr>
          <w:divsChild>
            <w:div w:id="10805232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653556">
      <w:bodyDiv w:val="1"/>
      <w:marLeft w:val="0"/>
      <w:marRight w:val="0"/>
      <w:marTop w:val="0"/>
      <w:marBottom w:val="0"/>
      <w:divBdr>
        <w:top w:val="none" w:sz="0" w:space="0" w:color="auto"/>
        <w:left w:val="none" w:sz="0" w:space="0" w:color="auto"/>
        <w:bottom w:val="none" w:sz="0" w:space="0" w:color="auto"/>
        <w:right w:val="none" w:sz="0" w:space="0" w:color="auto"/>
      </w:divBdr>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7885479">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1701542">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8104642">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2304318">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4756104">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679087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1384020">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3905982">
      <w:bodyDiv w:val="1"/>
      <w:marLeft w:val="0"/>
      <w:marRight w:val="0"/>
      <w:marTop w:val="0"/>
      <w:marBottom w:val="0"/>
      <w:divBdr>
        <w:top w:val="none" w:sz="0" w:space="0" w:color="auto"/>
        <w:left w:val="none" w:sz="0" w:space="0" w:color="auto"/>
        <w:bottom w:val="none" w:sz="0" w:space="0" w:color="auto"/>
        <w:right w:val="none" w:sz="0" w:space="0" w:color="auto"/>
      </w:divBdr>
    </w:div>
    <w:div w:id="544220984">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49615597">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3685220">
      <w:bodyDiv w:val="1"/>
      <w:marLeft w:val="0"/>
      <w:marRight w:val="0"/>
      <w:marTop w:val="0"/>
      <w:marBottom w:val="0"/>
      <w:divBdr>
        <w:top w:val="none" w:sz="0" w:space="0" w:color="auto"/>
        <w:left w:val="none" w:sz="0" w:space="0" w:color="auto"/>
        <w:bottom w:val="none" w:sz="0" w:space="0" w:color="auto"/>
        <w:right w:val="none" w:sz="0" w:space="0" w:color="auto"/>
      </w:divBdr>
    </w:div>
    <w:div w:id="56383004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67544061">
      <w:bodyDiv w:val="1"/>
      <w:marLeft w:val="0"/>
      <w:marRight w:val="0"/>
      <w:marTop w:val="0"/>
      <w:marBottom w:val="0"/>
      <w:divBdr>
        <w:top w:val="none" w:sz="0" w:space="0" w:color="auto"/>
        <w:left w:val="none" w:sz="0" w:space="0" w:color="auto"/>
        <w:bottom w:val="none" w:sz="0" w:space="0" w:color="auto"/>
        <w:right w:val="none" w:sz="0" w:space="0" w:color="auto"/>
      </w:divBdr>
    </w:div>
    <w:div w:id="568852775">
      <w:bodyDiv w:val="1"/>
      <w:marLeft w:val="0"/>
      <w:marRight w:val="0"/>
      <w:marTop w:val="0"/>
      <w:marBottom w:val="0"/>
      <w:divBdr>
        <w:top w:val="none" w:sz="0" w:space="0" w:color="auto"/>
        <w:left w:val="none" w:sz="0" w:space="0" w:color="auto"/>
        <w:bottom w:val="none" w:sz="0" w:space="0" w:color="auto"/>
        <w:right w:val="none" w:sz="0" w:space="0" w:color="auto"/>
      </w:divBdr>
    </w:div>
    <w:div w:id="570697212">
      <w:bodyDiv w:val="1"/>
      <w:marLeft w:val="0"/>
      <w:marRight w:val="0"/>
      <w:marTop w:val="0"/>
      <w:marBottom w:val="0"/>
      <w:divBdr>
        <w:top w:val="none" w:sz="0" w:space="0" w:color="auto"/>
        <w:left w:val="none" w:sz="0" w:space="0" w:color="auto"/>
        <w:bottom w:val="none" w:sz="0" w:space="0" w:color="auto"/>
        <w:right w:val="none" w:sz="0" w:space="0" w:color="auto"/>
      </w:divBdr>
      <w:divsChild>
        <w:div w:id="342366145">
          <w:marLeft w:val="0"/>
          <w:marRight w:val="0"/>
          <w:marTop w:val="0"/>
          <w:marBottom w:val="0"/>
          <w:divBdr>
            <w:top w:val="none" w:sz="0" w:space="0" w:color="auto"/>
            <w:left w:val="none" w:sz="0" w:space="0" w:color="auto"/>
            <w:bottom w:val="none" w:sz="0" w:space="0" w:color="auto"/>
            <w:right w:val="none" w:sz="0" w:space="0" w:color="auto"/>
          </w:divBdr>
        </w:div>
        <w:div w:id="1664577034">
          <w:marLeft w:val="0"/>
          <w:marRight w:val="0"/>
          <w:marTop w:val="0"/>
          <w:marBottom w:val="0"/>
          <w:divBdr>
            <w:top w:val="none" w:sz="0" w:space="0" w:color="auto"/>
            <w:left w:val="none" w:sz="0" w:space="0" w:color="auto"/>
            <w:bottom w:val="none" w:sz="0" w:space="0" w:color="auto"/>
            <w:right w:val="none" w:sz="0" w:space="0" w:color="auto"/>
          </w:divBdr>
          <w:divsChild>
            <w:div w:id="17584783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2815847">
      <w:bodyDiv w:val="1"/>
      <w:marLeft w:val="0"/>
      <w:marRight w:val="0"/>
      <w:marTop w:val="0"/>
      <w:marBottom w:val="0"/>
      <w:divBdr>
        <w:top w:val="none" w:sz="0" w:space="0" w:color="auto"/>
        <w:left w:val="none" w:sz="0" w:space="0" w:color="auto"/>
        <w:bottom w:val="none" w:sz="0" w:space="0" w:color="auto"/>
        <w:right w:val="none" w:sz="0" w:space="0" w:color="auto"/>
      </w:divBdr>
    </w:div>
    <w:div w:id="574508638">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77859224">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86158081">
      <w:bodyDiv w:val="1"/>
      <w:marLeft w:val="0"/>
      <w:marRight w:val="0"/>
      <w:marTop w:val="0"/>
      <w:marBottom w:val="0"/>
      <w:divBdr>
        <w:top w:val="none" w:sz="0" w:space="0" w:color="auto"/>
        <w:left w:val="none" w:sz="0" w:space="0" w:color="auto"/>
        <w:bottom w:val="none" w:sz="0" w:space="0" w:color="auto"/>
        <w:right w:val="none" w:sz="0" w:space="0" w:color="auto"/>
      </w:divBdr>
    </w:div>
    <w:div w:id="58754320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2932084">
      <w:bodyDiv w:val="1"/>
      <w:marLeft w:val="0"/>
      <w:marRight w:val="0"/>
      <w:marTop w:val="0"/>
      <w:marBottom w:val="0"/>
      <w:divBdr>
        <w:top w:val="none" w:sz="0" w:space="0" w:color="auto"/>
        <w:left w:val="none" w:sz="0" w:space="0" w:color="auto"/>
        <w:bottom w:val="none" w:sz="0" w:space="0" w:color="auto"/>
        <w:right w:val="none" w:sz="0" w:space="0" w:color="auto"/>
      </w:divBdr>
    </w:div>
    <w:div w:id="594438494">
      <w:bodyDiv w:val="1"/>
      <w:marLeft w:val="0"/>
      <w:marRight w:val="0"/>
      <w:marTop w:val="0"/>
      <w:marBottom w:val="0"/>
      <w:divBdr>
        <w:top w:val="none" w:sz="0" w:space="0" w:color="auto"/>
        <w:left w:val="none" w:sz="0" w:space="0" w:color="auto"/>
        <w:bottom w:val="none" w:sz="0" w:space="0" w:color="auto"/>
        <w:right w:val="none" w:sz="0" w:space="0" w:color="auto"/>
      </w:divBdr>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03656419">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343416">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8778046">
      <w:bodyDiv w:val="1"/>
      <w:marLeft w:val="0"/>
      <w:marRight w:val="0"/>
      <w:marTop w:val="0"/>
      <w:marBottom w:val="0"/>
      <w:divBdr>
        <w:top w:val="none" w:sz="0" w:space="0" w:color="auto"/>
        <w:left w:val="none" w:sz="0" w:space="0" w:color="auto"/>
        <w:bottom w:val="none" w:sz="0" w:space="0" w:color="auto"/>
        <w:right w:val="none" w:sz="0" w:space="0" w:color="auto"/>
      </w:divBdr>
    </w:div>
    <w:div w:id="630018487">
      <w:bodyDiv w:val="1"/>
      <w:marLeft w:val="0"/>
      <w:marRight w:val="0"/>
      <w:marTop w:val="0"/>
      <w:marBottom w:val="0"/>
      <w:divBdr>
        <w:top w:val="none" w:sz="0" w:space="0" w:color="auto"/>
        <w:left w:val="none" w:sz="0" w:space="0" w:color="auto"/>
        <w:bottom w:val="none" w:sz="0" w:space="0" w:color="auto"/>
        <w:right w:val="none" w:sz="0" w:space="0" w:color="auto"/>
      </w:divBdr>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38993446">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47714088">
      <w:bodyDiv w:val="1"/>
      <w:marLeft w:val="0"/>
      <w:marRight w:val="0"/>
      <w:marTop w:val="0"/>
      <w:marBottom w:val="0"/>
      <w:divBdr>
        <w:top w:val="none" w:sz="0" w:space="0" w:color="auto"/>
        <w:left w:val="none" w:sz="0" w:space="0" w:color="auto"/>
        <w:bottom w:val="none" w:sz="0" w:space="0" w:color="auto"/>
        <w:right w:val="none" w:sz="0" w:space="0" w:color="auto"/>
      </w:divBdr>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1175357">
      <w:bodyDiv w:val="1"/>
      <w:marLeft w:val="0"/>
      <w:marRight w:val="0"/>
      <w:marTop w:val="0"/>
      <w:marBottom w:val="0"/>
      <w:divBdr>
        <w:top w:val="none" w:sz="0" w:space="0" w:color="auto"/>
        <w:left w:val="none" w:sz="0" w:space="0" w:color="auto"/>
        <w:bottom w:val="none" w:sz="0" w:space="0" w:color="auto"/>
        <w:right w:val="none" w:sz="0" w:space="0" w:color="auto"/>
      </w:divBdr>
      <w:divsChild>
        <w:div w:id="1396705854">
          <w:marLeft w:val="0"/>
          <w:marRight w:val="0"/>
          <w:marTop w:val="0"/>
          <w:marBottom w:val="0"/>
          <w:divBdr>
            <w:top w:val="none" w:sz="0" w:space="0" w:color="auto"/>
            <w:left w:val="none" w:sz="0" w:space="0" w:color="auto"/>
            <w:bottom w:val="none" w:sz="0" w:space="0" w:color="auto"/>
            <w:right w:val="none" w:sz="0" w:space="0" w:color="auto"/>
          </w:divBdr>
        </w:div>
        <w:div w:id="397367680">
          <w:marLeft w:val="0"/>
          <w:marRight w:val="0"/>
          <w:marTop w:val="0"/>
          <w:marBottom w:val="0"/>
          <w:divBdr>
            <w:top w:val="none" w:sz="0" w:space="0" w:color="auto"/>
            <w:left w:val="none" w:sz="0" w:space="0" w:color="auto"/>
            <w:bottom w:val="none" w:sz="0" w:space="0" w:color="auto"/>
            <w:right w:val="none" w:sz="0" w:space="0" w:color="auto"/>
          </w:divBdr>
          <w:divsChild>
            <w:div w:id="17999494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1659481">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3461109">
      <w:bodyDiv w:val="1"/>
      <w:marLeft w:val="0"/>
      <w:marRight w:val="0"/>
      <w:marTop w:val="0"/>
      <w:marBottom w:val="0"/>
      <w:divBdr>
        <w:top w:val="none" w:sz="0" w:space="0" w:color="auto"/>
        <w:left w:val="none" w:sz="0" w:space="0" w:color="auto"/>
        <w:bottom w:val="none" w:sz="0" w:space="0" w:color="auto"/>
        <w:right w:val="none" w:sz="0" w:space="0" w:color="auto"/>
      </w:divBdr>
    </w:div>
    <w:div w:id="673842852">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046805">
      <w:bodyDiv w:val="1"/>
      <w:marLeft w:val="0"/>
      <w:marRight w:val="0"/>
      <w:marTop w:val="0"/>
      <w:marBottom w:val="0"/>
      <w:divBdr>
        <w:top w:val="none" w:sz="0" w:space="0" w:color="auto"/>
        <w:left w:val="none" w:sz="0" w:space="0" w:color="auto"/>
        <w:bottom w:val="none" w:sz="0" w:space="0" w:color="auto"/>
        <w:right w:val="none" w:sz="0" w:space="0" w:color="auto"/>
      </w:divBdr>
      <w:divsChild>
        <w:div w:id="1786651843">
          <w:marLeft w:val="0"/>
          <w:marRight w:val="0"/>
          <w:marTop w:val="0"/>
          <w:marBottom w:val="0"/>
          <w:divBdr>
            <w:top w:val="none" w:sz="0" w:space="0" w:color="auto"/>
            <w:left w:val="none" w:sz="0" w:space="0" w:color="auto"/>
            <w:bottom w:val="none" w:sz="0" w:space="0" w:color="auto"/>
            <w:right w:val="none" w:sz="0" w:space="0" w:color="auto"/>
          </w:divBdr>
        </w:div>
        <w:div w:id="2076774098">
          <w:marLeft w:val="0"/>
          <w:marRight w:val="0"/>
          <w:marTop w:val="0"/>
          <w:marBottom w:val="0"/>
          <w:divBdr>
            <w:top w:val="none" w:sz="0" w:space="0" w:color="auto"/>
            <w:left w:val="none" w:sz="0" w:space="0" w:color="auto"/>
            <w:bottom w:val="none" w:sz="0" w:space="0" w:color="auto"/>
            <w:right w:val="none" w:sz="0" w:space="0" w:color="auto"/>
          </w:divBdr>
          <w:divsChild>
            <w:div w:id="14530173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4596431">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6562098">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714422">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1437871">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3943636">
      <w:bodyDiv w:val="1"/>
      <w:marLeft w:val="0"/>
      <w:marRight w:val="0"/>
      <w:marTop w:val="0"/>
      <w:marBottom w:val="0"/>
      <w:divBdr>
        <w:top w:val="none" w:sz="0" w:space="0" w:color="auto"/>
        <w:left w:val="none" w:sz="0" w:space="0" w:color="auto"/>
        <w:bottom w:val="none" w:sz="0" w:space="0" w:color="auto"/>
        <w:right w:val="none" w:sz="0" w:space="0" w:color="auto"/>
      </w:divBdr>
      <w:divsChild>
        <w:div w:id="1609198750">
          <w:marLeft w:val="150"/>
          <w:marRight w:val="0"/>
          <w:marTop w:val="0"/>
          <w:marBottom w:val="0"/>
          <w:divBdr>
            <w:top w:val="none" w:sz="0" w:space="0" w:color="auto"/>
            <w:left w:val="none" w:sz="0" w:space="0" w:color="auto"/>
            <w:bottom w:val="none" w:sz="0" w:space="0" w:color="auto"/>
            <w:right w:val="none" w:sz="0" w:space="0" w:color="auto"/>
          </w:divBdr>
        </w:div>
        <w:div w:id="510491748">
          <w:marLeft w:val="0"/>
          <w:marRight w:val="0"/>
          <w:marTop w:val="0"/>
          <w:marBottom w:val="0"/>
          <w:divBdr>
            <w:top w:val="none" w:sz="0" w:space="0" w:color="auto"/>
            <w:left w:val="none" w:sz="0" w:space="0" w:color="auto"/>
            <w:bottom w:val="none" w:sz="0" w:space="0" w:color="auto"/>
            <w:right w:val="none" w:sz="0" w:space="0" w:color="auto"/>
          </w:divBdr>
        </w:div>
      </w:divsChild>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054270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3651912">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25615655">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1926100">
      <w:bodyDiv w:val="1"/>
      <w:marLeft w:val="0"/>
      <w:marRight w:val="0"/>
      <w:marTop w:val="0"/>
      <w:marBottom w:val="0"/>
      <w:divBdr>
        <w:top w:val="none" w:sz="0" w:space="0" w:color="auto"/>
        <w:left w:val="none" w:sz="0" w:space="0" w:color="auto"/>
        <w:bottom w:val="none" w:sz="0" w:space="0" w:color="auto"/>
        <w:right w:val="none" w:sz="0" w:space="0" w:color="auto"/>
      </w:divBdr>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893974">
      <w:bodyDiv w:val="1"/>
      <w:marLeft w:val="0"/>
      <w:marRight w:val="0"/>
      <w:marTop w:val="0"/>
      <w:marBottom w:val="0"/>
      <w:divBdr>
        <w:top w:val="none" w:sz="0" w:space="0" w:color="auto"/>
        <w:left w:val="none" w:sz="0" w:space="0" w:color="auto"/>
        <w:bottom w:val="none" w:sz="0" w:space="0" w:color="auto"/>
        <w:right w:val="none" w:sz="0" w:space="0" w:color="auto"/>
      </w:divBdr>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499894">
      <w:bodyDiv w:val="1"/>
      <w:marLeft w:val="0"/>
      <w:marRight w:val="0"/>
      <w:marTop w:val="0"/>
      <w:marBottom w:val="0"/>
      <w:divBdr>
        <w:top w:val="none" w:sz="0" w:space="0" w:color="auto"/>
        <w:left w:val="none" w:sz="0" w:space="0" w:color="auto"/>
        <w:bottom w:val="none" w:sz="0" w:space="0" w:color="auto"/>
        <w:right w:val="none" w:sz="0" w:space="0" w:color="auto"/>
      </w:divBdr>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54087028">
      <w:bodyDiv w:val="1"/>
      <w:marLeft w:val="0"/>
      <w:marRight w:val="0"/>
      <w:marTop w:val="0"/>
      <w:marBottom w:val="0"/>
      <w:divBdr>
        <w:top w:val="none" w:sz="0" w:space="0" w:color="auto"/>
        <w:left w:val="none" w:sz="0" w:space="0" w:color="auto"/>
        <w:bottom w:val="none" w:sz="0" w:space="0" w:color="auto"/>
        <w:right w:val="none" w:sz="0" w:space="0" w:color="auto"/>
      </w:divBdr>
    </w:div>
    <w:div w:id="754670900">
      <w:bodyDiv w:val="1"/>
      <w:marLeft w:val="0"/>
      <w:marRight w:val="0"/>
      <w:marTop w:val="0"/>
      <w:marBottom w:val="0"/>
      <w:divBdr>
        <w:top w:val="none" w:sz="0" w:space="0" w:color="auto"/>
        <w:left w:val="none" w:sz="0" w:space="0" w:color="auto"/>
        <w:bottom w:val="none" w:sz="0" w:space="0" w:color="auto"/>
        <w:right w:val="none" w:sz="0" w:space="0" w:color="auto"/>
      </w:divBdr>
    </w:div>
    <w:div w:id="760837100">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8626951">
      <w:bodyDiv w:val="1"/>
      <w:marLeft w:val="0"/>
      <w:marRight w:val="0"/>
      <w:marTop w:val="0"/>
      <w:marBottom w:val="0"/>
      <w:divBdr>
        <w:top w:val="none" w:sz="0" w:space="0" w:color="auto"/>
        <w:left w:val="none" w:sz="0" w:space="0" w:color="auto"/>
        <w:bottom w:val="none" w:sz="0" w:space="0" w:color="auto"/>
        <w:right w:val="none" w:sz="0" w:space="0" w:color="auto"/>
      </w:divBdr>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498668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6754771">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6047523">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9593698">
      <w:bodyDiv w:val="1"/>
      <w:marLeft w:val="0"/>
      <w:marRight w:val="0"/>
      <w:marTop w:val="0"/>
      <w:marBottom w:val="0"/>
      <w:divBdr>
        <w:top w:val="none" w:sz="0" w:space="0" w:color="auto"/>
        <w:left w:val="none" w:sz="0" w:space="0" w:color="auto"/>
        <w:bottom w:val="none" w:sz="0" w:space="0" w:color="auto"/>
        <w:right w:val="none" w:sz="0" w:space="0" w:color="auto"/>
      </w:divBdr>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4226167">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18494502">
      <w:bodyDiv w:val="1"/>
      <w:marLeft w:val="0"/>
      <w:marRight w:val="0"/>
      <w:marTop w:val="0"/>
      <w:marBottom w:val="0"/>
      <w:divBdr>
        <w:top w:val="none" w:sz="0" w:space="0" w:color="auto"/>
        <w:left w:val="none" w:sz="0" w:space="0" w:color="auto"/>
        <w:bottom w:val="none" w:sz="0" w:space="0" w:color="auto"/>
        <w:right w:val="none" w:sz="0" w:space="0" w:color="auto"/>
      </w:divBdr>
      <w:divsChild>
        <w:div w:id="2056925486">
          <w:marLeft w:val="0"/>
          <w:marRight w:val="0"/>
          <w:marTop w:val="0"/>
          <w:marBottom w:val="0"/>
          <w:divBdr>
            <w:top w:val="none" w:sz="0" w:space="0" w:color="auto"/>
            <w:left w:val="none" w:sz="0" w:space="0" w:color="auto"/>
            <w:bottom w:val="none" w:sz="0" w:space="0" w:color="auto"/>
            <w:right w:val="none" w:sz="0" w:space="0" w:color="auto"/>
          </w:divBdr>
        </w:div>
        <w:div w:id="1700549429">
          <w:marLeft w:val="0"/>
          <w:marRight w:val="0"/>
          <w:marTop w:val="0"/>
          <w:marBottom w:val="0"/>
          <w:divBdr>
            <w:top w:val="none" w:sz="0" w:space="0" w:color="auto"/>
            <w:left w:val="none" w:sz="0" w:space="0" w:color="auto"/>
            <w:bottom w:val="none" w:sz="0" w:space="0" w:color="auto"/>
            <w:right w:val="none" w:sz="0" w:space="0" w:color="auto"/>
          </w:divBdr>
          <w:divsChild>
            <w:div w:id="148998110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1115343">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4029574">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659930">
      <w:bodyDiv w:val="1"/>
      <w:marLeft w:val="0"/>
      <w:marRight w:val="0"/>
      <w:marTop w:val="0"/>
      <w:marBottom w:val="0"/>
      <w:divBdr>
        <w:top w:val="none" w:sz="0" w:space="0" w:color="auto"/>
        <w:left w:val="none" w:sz="0" w:space="0" w:color="auto"/>
        <w:bottom w:val="none" w:sz="0" w:space="0" w:color="auto"/>
        <w:right w:val="none" w:sz="0" w:space="0" w:color="auto"/>
      </w:divBdr>
    </w:div>
    <w:div w:id="860975513">
      <w:bodyDiv w:val="1"/>
      <w:marLeft w:val="0"/>
      <w:marRight w:val="0"/>
      <w:marTop w:val="0"/>
      <w:marBottom w:val="0"/>
      <w:divBdr>
        <w:top w:val="none" w:sz="0" w:space="0" w:color="auto"/>
        <w:left w:val="none" w:sz="0" w:space="0" w:color="auto"/>
        <w:bottom w:val="none" w:sz="0" w:space="0" w:color="auto"/>
        <w:right w:val="none" w:sz="0" w:space="0" w:color="auto"/>
      </w:divBdr>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69993693">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069437">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4348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1236091">
      <w:bodyDiv w:val="1"/>
      <w:marLeft w:val="0"/>
      <w:marRight w:val="0"/>
      <w:marTop w:val="0"/>
      <w:marBottom w:val="0"/>
      <w:divBdr>
        <w:top w:val="none" w:sz="0" w:space="0" w:color="auto"/>
        <w:left w:val="none" w:sz="0" w:space="0" w:color="auto"/>
        <w:bottom w:val="none" w:sz="0" w:space="0" w:color="auto"/>
        <w:right w:val="none" w:sz="0" w:space="0" w:color="auto"/>
      </w:divBdr>
    </w:div>
    <w:div w:id="894124125">
      <w:bodyDiv w:val="1"/>
      <w:marLeft w:val="0"/>
      <w:marRight w:val="0"/>
      <w:marTop w:val="0"/>
      <w:marBottom w:val="0"/>
      <w:divBdr>
        <w:top w:val="none" w:sz="0" w:space="0" w:color="auto"/>
        <w:left w:val="none" w:sz="0" w:space="0" w:color="auto"/>
        <w:bottom w:val="none" w:sz="0" w:space="0" w:color="auto"/>
        <w:right w:val="none" w:sz="0" w:space="0" w:color="auto"/>
      </w:divBdr>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7761818">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09777945">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2858025">
      <w:bodyDiv w:val="1"/>
      <w:marLeft w:val="0"/>
      <w:marRight w:val="0"/>
      <w:marTop w:val="0"/>
      <w:marBottom w:val="0"/>
      <w:divBdr>
        <w:top w:val="none" w:sz="0" w:space="0" w:color="auto"/>
        <w:left w:val="none" w:sz="0" w:space="0" w:color="auto"/>
        <w:bottom w:val="none" w:sz="0" w:space="0" w:color="auto"/>
        <w:right w:val="none" w:sz="0" w:space="0" w:color="auto"/>
      </w:divBdr>
      <w:divsChild>
        <w:div w:id="547569304">
          <w:marLeft w:val="0"/>
          <w:marRight w:val="0"/>
          <w:marTop w:val="0"/>
          <w:marBottom w:val="0"/>
          <w:divBdr>
            <w:top w:val="none" w:sz="0" w:space="0" w:color="auto"/>
            <w:left w:val="none" w:sz="0" w:space="0" w:color="auto"/>
            <w:bottom w:val="none" w:sz="0" w:space="0" w:color="auto"/>
            <w:right w:val="none" w:sz="0" w:space="0" w:color="auto"/>
          </w:divBdr>
        </w:div>
        <w:div w:id="314839903">
          <w:marLeft w:val="0"/>
          <w:marRight w:val="0"/>
          <w:marTop w:val="0"/>
          <w:marBottom w:val="0"/>
          <w:divBdr>
            <w:top w:val="none" w:sz="0" w:space="0" w:color="auto"/>
            <w:left w:val="none" w:sz="0" w:space="0" w:color="auto"/>
            <w:bottom w:val="none" w:sz="0" w:space="0" w:color="auto"/>
            <w:right w:val="none" w:sz="0" w:space="0" w:color="auto"/>
          </w:divBdr>
          <w:divsChild>
            <w:div w:id="15235942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297326">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4455998">
      <w:bodyDiv w:val="1"/>
      <w:marLeft w:val="0"/>
      <w:marRight w:val="0"/>
      <w:marTop w:val="0"/>
      <w:marBottom w:val="0"/>
      <w:divBdr>
        <w:top w:val="none" w:sz="0" w:space="0" w:color="auto"/>
        <w:left w:val="none" w:sz="0" w:space="0" w:color="auto"/>
        <w:bottom w:val="none" w:sz="0" w:space="0" w:color="auto"/>
        <w:right w:val="none" w:sz="0" w:space="0" w:color="auto"/>
      </w:divBdr>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25456416">
      <w:bodyDiv w:val="1"/>
      <w:marLeft w:val="0"/>
      <w:marRight w:val="0"/>
      <w:marTop w:val="0"/>
      <w:marBottom w:val="0"/>
      <w:divBdr>
        <w:top w:val="none" w:sz="0" w:space="0" w:color="auto"/>
        <w:left w:val="none" w:sz="0" w:space="0" w:color="auto"/>
        <w:bottom w:val="none" w:sz="0" w:space="0" w:color="auto"/>
        <w:right w:val="none" w:sz="0" w:space="0" w:color="auto"/>
      </w:divBdr>
    </w:div>
    <w:div w:id="929431821">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5867141">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8779488">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9899760">
      <w:bodyDiv w:val="1"/>
      <w:marLeft w:val="0"/>
      <w:marRight w:val="0"/>
      <w:marTop w:val="0"/>
      <w:marBottom w:val="0"/>
      <w:divBdr>
        <w:top w:val="none" w:sz="0" w:space="0" w:color="auto"/>
        <w:left w:val="none" w:sz="0" w:space="0" w:color="auto"/>
        <w:bottom w:val="none" w:sz="0" w:space="0" w:color="auto"/>
        <w:right w:val="none" w:sz="0" w:space="0" w:color="auto"/>
      </w:divBdr>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57102547">
      <w:bodyDiv w:val="1"/>
      <w:marLeft w:val="0"/>
      <w:marRight w:val="0"/>
      <w:marTop w:val="0"/>
      <w:marBottom w:val="0"/>
      <w:divBdr>
        <w:top w:val="none" w:sz="0" w:space="0" w:color="auto"/>
        <w:left w:val="none" w:sz="0" w:space="0" w:color="auto"/>
        <w:bottom w:val="none" w:sz="0" w:space="0" w:color="auto"/>
        <w:right w:val="none" w:sz="0" w:space="0" w:color="auto"/>
      </w:divBdr>
    </w:div>
    <w:div w:id="961033142">
      <w:bodyDiv w:val="1"/>
      <w:marLeft w:val="0"/>
      <w:marRight w:val="0"/>
      <w:marTop w:val="0"/>
      <w:marBottom w:val="0"/>
      <w:divBdr>
        <w:top w:val="none" w:sz="0" w:space="0" w:color="auto"/>
        <w:left w:val="none" w:sz="0" w:space="0" w:color="auto"/>
        <w:bottom w:val="none" w:sz="0" w:space="0" w:color="auto"/>
        <w:right w:val="none" w:sz="0" w:space="0" w:color="auto"/>
      </w:divBdr>
      <w:divsChild>
        <w:div w:id="258028438">
          <w:marLeft w:val="0"/>
          <w:marRight w:val="0"/>
          <w:marTop w:val="0"/>
          <w:marBottom w:val="0"/>
          <w:divBdr>
            <w:top w:val="none" w:sz="0" w:space="0" w:color="auto"/>
            <w:left w:val="none" w:sz="0" w:space="0" w:color="auto"/>
            <w:bottom w:val="none" w:sz="0" w:space="0" w:color="auto"/>
            <w:right w:val="none" w:sz="0" w:space="0" w:color="auto"/>
          </w:divBdr>
        </w:div>
        <w:div w:id="1226912259">
          <w:marLeft w:val="0"/>
          <w:marRight w:val="0"/>
          <w:marTop w:val="0"/>
          <w:marBottom w:val="0"/>
          <w:divBdr>
            <w:top w:val="none" w:sz="0" w:space="0" w:color="auto"/>
            <w:left w:val="none" w:sz="0" w:space="0" w:color="auto"/>
            <w:bottom w:val="none" w:sz="0" w:space="0" w:color="auto"/>
            <w:right w:val="none" w:sz="0" w:space="0" w:color="auto"/>
          </w:divBdr>
          <w:divsChild>
            <w:div w:id="213323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1425589">
      <w:bodyDiv w:val="1"/>
      <w:marLeft w:val="0"/>
      <w:marRight w:val="0"/>
      <w:marTop w:val="0"/>
      <w:marBottom w:val="0"/>
      <w:divBdr>
        <w:top w:val="none" w:sz="0" w:space="0" w:color="auto"/>
        <w:left w:val="none" w:sz="0" w:space="0" w:color="auto"/>
        <w:bottom w:val="none" w:sz="0" w:space="0" w:color="auto"/>
        <w:right w:val="none" w:sz="0" w:space="0" w:color="auto"/>
      </w:divBdr>
    </w:div>
    <w:div w:id="961613433">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392095">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4050357">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8826387">
      <w:bodyDiv w:val="1"/>
      <w:marLeft w:val="0"/>
      <w:marRight w:val="0"/>
      <w:marTop w:val="0"/>
      <w:marBottom w:val="0"/>
      <w:divBdr>
        <w:top w:val="none" w:sz="0" w:space="0" w:color="auto"/>
        <w:left w:val="none" w:sz="0" w:space="0" w:color="auto"/>
        <w:bottom w:val="none" w:sz="0" w:space="0" w:color="auto"/>
        <w:right w:val="none" w:sz="0" w:space="0" w:color="auto"/>
      </w:divBdr>
    </w:div>
    <w:div w:id="989212922">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1255482">
      <w:bodyDiv w:val="1"/>
      <w:marLeft w:val="0"/>
      <w:marRight w:val="0"/>
      <w:marTop w:val="0"/>
      <w:marBottom w:val="0"/>
      <w:divBdr>
        <w:top w:val="none" w:sz="0" w:space="0" w:color="auto"/>
        <w:left w:val="none" w:sz="0" w:space="0" w:color="auto"/>
        <w:bottom w:val="none" w:sz="0" w:space="0" w:color="auto"/>
        <w:right w:val="none" w:sz="0" w:space="0" w:color="auto"/>
      </w:divBdr>
    </w:div>
    <w:div w:id="991717702">
      <w:bodyDiv w:val="1"/>
      <w:marLeft w:val="0"/>
      <w:marRight w:val="0"/>
      <w:marTop w:val="0"/>
      <w:marBottom w:val="0"/>
      <w:divBdr>
        <w:top w:val="none" w:sz="0" w:space="0" w:color="auto"/>
        <w:left w:val="none" w:sz="0" w:space="0" w:color="auto"/>
        <w:bottom w:val="none" w:sz="0" w:space="0" w:color="auto"/>
        <w:right w:val="none" w:sz="0" w:space="0" w:color="auto"/>
      </w:divBdr>
    </w:div>
    <w:div w:id="993532534">
      <w:bodyDiv w:val="1"/>
      <w:marLeft w:val="0"/>
      <w:marRight w:val="0"/>
      <w:marTop w:val="0"/>
      <w:marBottom w:val="0"/>
      <w:divBdr>
        <w:top w:val="none" w:sz="0" w:space="0" w:color="auto"/>
        <w:left w:val="none" w:sz="0" w:space="0" w:color="auto"/>
        <w:bottom w:val="none" w:sz="0" w:space="0" w:color="auto"/>
        <w:right w:val="none" w:sz="0" w:space="0" w:color="auto"/>
      </w:divBdr>
      <w:divsChild>
        <w:div w:id="2121216864">
          <w:marLeft w:val="0"/>
          <w:marRight w:val="0"/>
          <w:marTop w:val="0"/>
          <w:marBottom w:val="0"/>
          <w:divBdr>
            <w:top w:val="none" w:sz="0" w:space="0" w:color="auto"/>
            <w:left w:val="none" w:sz="0" w:space="0" w:color="auto"/>
            <w:bottom w:val="none" w:sz="0" w:space="0" w:color="auto"/>
            <w:right w:val="none" w:sz="0" w:space="0" w:color="auto"/>
          </w:divBdr>
        </w:div>
        <w:div w:id="983965566">
          <w:marLeft w:val="0"/>
          <w:marRight w:val="0"/>
          <w:marTop w:val="0"/>
          <w:marBottom w:val="0"/>
          <w:divBdr>
            <w:top w:val="none" w:sz="0" w:space="0" w:color="auto"/>
            <w:left w:val="none" w:sz="0" w:space="0" w:color="auto"/>
            <w:bottom w:val="none" w:sz="0" w:space="0" w:color="auto"/>
            <w:right w:val="none" w:sz="0" w:space="0" w:color="auto"/>
          </w:divBdr>
          <w:divsChild>
            <w:div w:id="21231801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4914816">
      <w:bodyDiv w:val="1"/>
      <w:marLeft w:val="0"/>
      <w:marRight w:val="0"/>
      <w:marTop w:val="0"/>
      <w:marBottom w:val="0"/>
      <w:divBdr>
        <w:top w:val="none" w:sz="0" w:space="0" w:color="auto"/>
        <w:left w:val="none" w:sz="0" w:space="0" w:color="auto"/>
        <w:bottom w:val="none" w:sz="0" w:space="0" w:color="auto"/>
        <w:right w:val="none" w:sz="0" w:space="0" w:color="auto"/>
      </w:divBdr>
      <w:divsChild>
        <w:div w:id="1754625332">
          <w:marLeft w:val="0"/>
          <w:marRight w:val="0"/>
          <w:marTop w:val="0"/>
          <w:marBottom w:val="0"/>
          <w:divBdr>
            <w:top w:val="none" w:sz="0" w:space="0" w:color="auto"/>
            <w:left w:val="none" w:sz="0" w:space="0" w:color="auto"/>
            <w:bottom w:val="none" w:sz="0" w:space="0" w:color="auto"/>
            <w:right w:val="none" w:sz="0" w:space="0" w:color="auto"/>
          </w:divBdr>
        </w:div>
        <w:div w:id="225334346">
          <w:marLeft w:val="0"/>
          <w:marRight w:val="0"/>
          <w:marTop w:val="0"/>
          <w:marBottom w:val="0"/>
          <w:divBdr>
            <w:top w:val="none" w:sz="0" w:space="0" w:color="auto"/>
            <w:left w:val="none" w:sz="0" w:space="0" w:color="auto"/>
            <w:bottom w:val="none" w:sz="0" w:space="0" w:color="auto"/>
            <w:right w:val="none" w:sz="0" w:space="0" w:color="auto"/>
          </w:divBdr>
          <w:divsChild>
            <w:div w:id="1929192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393235">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397206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8041493">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401349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29112398">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721489">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340251">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0470655">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6922750">
      <w:bodyDiv w:val="1"/>
      <w:marLeft w:val="0"/>
      <w:marRight w:val="0"/>
      <w:marTop w:val="0"/>
      <w:marBottom w:val="0"/>
      <w:divBdr>
        <w:top w:val="none" w:sz="0" w:space="0" w:color="auto"/>
        <w:left w:val="none" w:sz="0" w:space="0" w:color="auto"/>
        <w:bottom w:val="none" w:sz="0" w:space="0" w:color="auto"/>
        <w:right w:val="none" w:sz="0" w:space="0" w:color="auto"/>
      </w:divBdr>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28931394">
      <w:bodyDiv w:val="1"/>
      <w:marLeft w:val="0"/>
      <w:marRight w:val="0"/>
      <w:marTop w:val="0"/>
      <w:marBottom w:val="0"/>
      <w:divBdr>
        <w:top w:val="none" w:sz="0" w:space="0" w:color="auto"/>
        <w:left w:val="none" w:sz="0" w:space="0" w:color="auto"/>
        <w:bottom w:val="none" w:sz="0" w:space="0" w:color="auto"/>
        <w:right w:val="none" w:sz="0" w:space="0" w:color="auto"/>
      </w:divBdr>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4835046">
      <w:bodyDiv w:val="1"/>
      <w:marLeft w:val="0"/>
      <w:marRight w:val="0"/>
      <w:marTop w:val="0"/>
      <w:marBottom w:val="0"/>
      <w:divBdr>
        <w:top w:val="none" w:sz="0" w:space="0" w:color="auto"/>
        <w:left w:val="none" w:sz="0" w:space="0" w:color="auto"/>
        <w:bottom w:val="none" w:sz="0" w:space="0" w:color="auto"/>
        <w:right w:val="none" w:sz="0" w:space="0" w:color="auto"/>
      </w:divBdr>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5316800">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3184764">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44566">
      <w:bodyDiv w:val="1"/>
      <w:marLeft w:val="0"/>
      <w:marRight w:val="0"/>
      <w:marTop w:val="0"/>
      <w:marBottom w:val="0"/>
      <w:divBdr>
        <w:top w:val="none" w:sz="0" w:space="0" w:color="auto"/>
        <w:left w:val="none" w:sz="0" w:space="0" w:color="auto"/>
        <w:bottom w:val="none" w:sz="0" w:space="0" w:color="auto"/>
        <w:right w:val="none" w:sz="0" w:space="0" w:color="auto"/>
      </w:divBdr>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851662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34481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498508">
      <w:bodyDiv w:val="1"/>
      <w:marLeft w:val="0"/>
      <w:marRight w:val="0"/>
      <w:marTop w:val="0"/>
      <w:marBottom w:val="0"/>
      <w:divBdr>
        <w:top w:val="none" w:sz="0" w:space="0" w:color="auto"/>
        <w:left w:val="none" w:sz="0" w:space="0" w:color="auto"/>
        <w:bottom w:val="none" w:sz="0" w:space="0" w:color="auto"/>
        <w:right w:val="none" w:sz="0" w:space="0" w:color="auto"/>
      </w:divBdr>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590024">
      <w:bodyDiv w:val="1"/>
      <w:marLeft w:val="0"/>
      <w:marRight w:val="0"/>
      <w:marTop w:val="0"/>
      <w:marBottom w:val="0"/>
      <w:divBdr>
        <w:top w:val="none" w:sz="0" w:space="0" w:color="auto"/>
        <w:left w:val="none" w:sz="0" w:space="0" w:color="auto"/>
        <w:bottom w:val="none" w:sz="0" w:space="0" w:color="auto"/>
        <w:right w:val="none" w:sz="0" w:space="0" w:color="auto"/>
      </w:divBdr>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279720">
      <w:bodyDiv w:val="1"/>
      <w:marLeft w:val="0"/>
      <w:marRight w:val="0"/>
      <w:marTop w:val="0"/>
      <w:marBottom w:val="0"/>
      <w:divBdr>
        <w:top w:val="none" w:sz="0" w:space="0" w:color="auto"/>
        <w:left w:val="none" w:sz="0" w:space="0" w:color="auto"/>
        <w:bottom w:val="none" w:sz="0" w:space="0" w:color="auto"/>
        <w:right w:val="none" w:sz="0" w:space="0" w:color="auto"/>
      </w:divBdr>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081821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7452946">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034779">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15778918">
      <w:bodyDiv w:val="1"/>
      <w:marLeft w:val="0"/>
      <w:marRight w:val="0"/>
      <w:marTop w:val="0"/>
      <w:marBottom w:val="0"/>
      <w:divBdr>
        <w:top w:val="none" w:sz="0" w:space="0" w:color="auto"/>
        <w:left w:val="none" w:sz="0" w:space="0" w:color="auto"/>
        <w:bottom w:val="none" w:sz="0" w:space="0" w:color="auto"/>
        <w:right w:val="none" w:sz="0" w:space="0" w:color="auto"/>
      </w:divBdr>
    </w:div>
    <w:div w:id="1217397432">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0921992">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5382287">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0046331">
      <w:bodyDiv w:val="1"/>
      <w:marLeft w:val="0"/>
      <w:marRight w:val="0"/>
      <w:marTop w:val="0"/>
      <w:marBottom w:val="0"/>
      <w:divBdr>
        <w:top w:val="none" w:sz="0" w:space="0" w:color="auto"/>
        <w:left w:val="none" w:sz="0" w:space="0" w:color="auto"/>
        <w:bottom w:val="none" w:sz="0" w:space="0" w:color="auto"/>
        <w:right w:val="none" w:sz="0" w:space="0" w:color="auto"/>
      </w:divBdr>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5438171">
      <w:bodyDiv w:val="1"/>
      <w:marLeft w:val="0"/>
      <w:marRight w:val="0"/>
      <w:marTop w:val="0"/>
      <w:marBottom w:val="0"/>
      <w:divBdr>
        <w:top w:val="none" w:sz="0" w:space="0" w:color="auto"/>
        <w:left w:val="none" w:sz="0" w:space="0" w:color="auto"/>
        <w:bottom w:val="none" w:sz="0" w:space="0" w:color="auto"/>
        <w:right w:val="none" w:sz="0" w:space="0" w:color="auto"/>
      </w:divBdr>
    </w:div>
    <w:div w:id="1255938873">
      <w:bodyDiv w:val="1"/>
      <w:marLeft w:val="0"/>
      <w:marRight w:val="0"/>
      <w:marTop w:val="0"/>
      <w:marBottom w:val="0"/>
      <w:divBdr>
        <w:top w:val="none" w:sz="0" w:space="0" w:color="auto"/>
        <w:left w:val="none" w:sz="0" w:space="0" w:color="auto"/>
        <w:bottom w:val="none" w:sz="0" w:space="0" w:color="auto"/>
        <w:right w:val="none" w:sz="0" w:space="0" w:color="auto"/>
      </w:divBdr>
    </w:div>
    <w:div w:id="1256474470">
      <w:bodyDiv w:val="1"/>
      <w:marLeft w:val="0"/>
      <w:marRight w:val="0"/>
      <w:marTop w:val="0"/>
      <w:marBottom w:val="0"/>
      <w:divBdr>
        <w:top w:val="none" w:sz="0" w:space="0" w:color="auto"/>
        <w:left w:val="none" w:sz="0" w:space="0" w:color="auto"/>
        <w:bottom w:val="none" w:sz="0" w:space="0" w:color="auto"/>
        <w:right w:val="none" w:sz="0" w:space="0" w:color="auto"/>
      </w:divBdr>
      <w:divsChild>
        <w:div w:id="1393238223">
          <w:marLeft w:val="0"/>
          <w:marRight w:val="0"/>
          <w:marTop w:val="0"/>
          <w:marBottom w:val="0"/>
          <w:divBdr>
            <w:top w:val="none" w:sz="0" w:space="0" w:color="auto"/>
            <w:left w:val="none" w:sz="0" w:space="0" w:color="auto"/>
            <w:bottom w:val="none" w:sz="0" w:space="0" w:color="auto"/>
            <w:right w:val="none" w:sz="0" w:space="0" w:color="auto"/>
          </w:divBdr>
        </w:div>
        <w:div w:id="1157112226">
          <w:marLeft w:val="0"/>
          <w:marRight w:val="0"/>
          <w:marTop w:val="0"/>
          <w:marBottom w:val="0"/>
          <w:divBdr>
            <w:top w:val="none" w:sz="0" w:space="0" w:color="auto"/>
            <w:left w:val="none" w:sz="0" w:space="0" w:color="auto"/>
            <w:bottom w:val="none" w:sz="0" w:space="0" w:color="auto"/>
            <w:right w:val="none" w:sz="0" w:space="0" w:color="auto"/>
          </w:divBdr>
          <w:divsChild>
            <w:div w:id="8761578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666917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109077">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3828242">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042962">
      <w:bodyDiv w:val="1"/>
      <w:marLeft w:val="0"/>
      <w:marRight w:val="0"/>
      <w:marTop w:val="0"/>
      <w:marBottom w:val="0"/>
      <w:divBdr>
        <w:top w:val="none" w:sz="0" w:space="0" w:color="auto"/>
        <w:left w:val="none" w:sz="0" w:space="0" w:color="auto"/>
        <w:bottom w:val="none" w:sz="0" w:space="0" w:color="auto"/>
        <w:right w:val="none" w:sz="0" w:space="0" w:color="auto"/>
      </w:divBdr>
      <w:divsChild>
        <w:div w:id="1851138084">
          <w:marLeft w:val="0"/>
          <w:marRight w:val="0"/>
          <w:marTop w:val="0"/>
          <w:marBottom w:val="0"/>
          <w:divBdr>
            <w:top w:val="none" w:sz="0" w:space="0" w:color="auto"/>
            <w:left w:val="none" w:sz="0" w:space="0" w:color="auto"/>
            <w:bottom w:val="none" w:sz="0" w:space="0" w:color="auto"/>
            <w:right w:val="none" w:sz="0" w:space="0" w:color="auto"/>
          </w:divBdr>
        </w:div>
        <w:div w:id="1342396788">
          <w:marLeft w:val="0"/>
          <w:marRight w:val="0"/>
          <w:marTop w:val="0"/>
          <w:marBottom w:val="0"/>
          <w:divBdr>
            <w:top w:val="none" w:sz="0" w:space="0" w:color="auto"/>
            <w:left w:val="none" w:sz="0" w:space="0" w:color="auto"/>
            <w:bottom w:val="none" w:sz="0" w:space="0" w:color="auto"/>
            <w:right w:val="none" w:sz="0" w:space="0" w:color="auto"/>
          </w:divBdr>
          <w:divsChild>
            <w:div w:id="1471341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19504226">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6347110">
      <w:bodyDiv w:val="1"/>
      <w:marLeft w:val="0"/>
      <w:marRight w:val="0"/>
      <w:marTop w:val="0"/>
      <w:marBottom w:val="0"/>
      <w:divBdr>
        <w:top w:val="none" w:sz="0" w:space="0" w:color="auto"/>
        <w:left w:val="none" w:sz="0" w:space="0" w:color="auto"/>
        <w:bottom w:val="none" w:sz="0" w:space="0" w:color="auto"/>
        <w:right w:val="none" w:sz="0" w:space="0" w:color="auto"/>
      </w:divBdr>
      <w:divsChild>
        <w:div w:id="782268955">
          <w:marLeft w:val="0"/>
          <w:marRight w:val="0"/>
          <w:marTop w:val="0"/>
          <w:marBottom w:val="0"/>
          <w:divBdr>
            <w:top w:val="none" w:sz="0" w:space="0" w:color="auto"/>
            <w:left w:val="none" w:sz="0" w:space="0" w:color="auto"/>
            <w:bottom w:val="none" w:sz="0" w:space="0" w:color="auto"/>
            <w:right w:val="none" w:sz="0" w:space="0" w:color="auto"/>
          </w:divBdr>
        </w:div>
        <w:div w:id="1132285132">
          <w:marLeft w:val="0"/>
          <w:marRight w:val="0"/>
          <w:marTop w:val="0"/>
          <w:marBottom w:val="0"/>
          <w:divBdr>
            <w:top w:val="none" w:sz="0" w:space="0" w:color="auto"/>
            <w:left w:val="none" w:sz="0" w:space="0" w:color="auto"/>
            <w:bottom w:val="none" w:sz="0" w:space="0" w:color="auto"/>
            <w:right w:val="none" w:sz="0" w:space="0" w:color="auto"/>
          </w:divBdr>
          <w:divsChild>
            <w:div w:id="1816281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0831136">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432790">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2853713">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66903711">
      <w:bodyDiv w:val="1"/>
      <w:marLeft w:val="0"/>
      <w:marRight w:val="0"/>
      <w:marTop w:val="0"/>
      <w:marBottom w:val="0"/>
      <w:divBdr>
        <w:top w:val="none" w:sz="0" w:space="0" w:color="auto"/>
        <w:left w:val="none" w:sz="0" w:space="0" w:color="auto"/>
        <w:bottom w:val="none" w:sz="0" w:space="0" w:color="auto"/>
        <w:right w:val="none" w:sz="0" w:space="0" w:color="auto"/>
      </w:divBdr>
    </w:div>
    <w:div w:id="1370691514">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607763">
      <w:bodyDiv w:val="1"/>
      <w:marLeft w:val="0"/>
      <w:marRight w:val="0"/>
      <w:marTop w:val="0"/>
      <w:marBottom w:val="0"/>
      <w:divBdr>
        <w:top w:val="none" w:sz="0" w:space="0" w:color="auto"/>
        <w:left w:val="none" w:sz="0" w:space="0" w:color="auto"/>
        <w:bottom w:val="none" w:sz="0" w:space="0" w:color="auto"/>
        <w:right w:val="none" w:sz="0" w:space="0" w:color="auto"/>
      </w:divBdr>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3843243">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6181238">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10644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4431570">
      <w:bodyDiv w:val="1"/>
      <w:marLeft w:val="0"/>
      <w:marRight w:val="0"/>
      <w:marTop w:val="0"/>
      <w:marBottom w:val="0"/>
      <w:divBdr>
        <w:top w:val="none" w:sz="0" w:space="0" w:color="auto"/>
        <w:left w:val="none" w:sz="0" w:space="0" w:color="auto"/>
        <w:bottom w:val="none" w:sz="0" w:space="0" w:color="auto"/>
        <w:right w:val="none" w:sz="0" w:space="0" w:color="auto"/>
      </w:divBdr>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623070">
      <w:bodyDiv w:val="1"/>
      <w:marLeft w:val="0"/>
      <w:marRight w:val="0"/>
      <w:marTop w:val="0"/>
      <w:marBottom w:val="0"/>
      <w:divBdr>
        <w:top w:val="none" w:sz="0" w:space="0" w:color="auto"/>
        <w:left w:val="none" w:sz="0" w:space="0" w:color="auto"/>
        <w:bottom w:val="none" w:sz="0" w:space="0" w:color="auto"/>
        <w:right w:val="none" w:sz="0" w:space="0" w:color="auto"/>
      </w:divBdr>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2294640">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329950">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09616997">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0713304">
      <w:bodyDiv w:val="1"/>
      <w:marLeft w:val="0"/>
      <w:marRight w:val="0"/>
      <w:marTop w:val="0"/>
      <w:marBottom w:val="0"/>
      <w:divBdr>
        <w:top w:val="none" w:sz="0" w:space="0" w:color="auto"/>
        <w:left w:val="none" w:sz="0" w:space="0" w:color="auto"/>
        <w:bottom w:val="none" w:sz="0" w:space="0" w:color="auto"/>
        <w:right w:val="none" w:sz="0" w:space="0" w:color="auto"/>
      </w:divBdr>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0855502">
      <w:bodyDiv w:val="1"/>
      <w:marLeft w:val="0"/>
      <w:marRight w:val="0"/>
      <w:marTop w:val="0"/>
      <w:marBottom w:val="0"/>
      <w:divBdr>
        <w:top w:val="none" w:sz="0" w:space="0" w:color="auto"/>
        <w:left w:val="none" w:sz="0" w:space="0" w:color="auto"/>
        <w:bottom w:val="none" w:sz="0" w:space="0" w:color="auto"/>
        <w:right w:val="none" w:sz="0" w:space="0" w:color="auto"/>
      </w:divBdr>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58719627">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0804133">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6312759">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2672218">
      <w:bodyDiv w:val="1"/>
      <w:marLeft w:val="0"/>
      <w:marRight w:val="0"/>
      <w:marTop w:val="0"/>
      <w:marBottom w:val="0"/>
      <w:divBdr>
        <w:top w:val="none" w:sz="0" w:space="0" w:color="auto"/>
        <w:left w:val="none" w:sz="0" w:space="0" w:color="auto"/>
        <w:bottom w:val="none" w:sz="0" w:space="0" w:color="auto"/>
        <w:right w:val="none" w:sz="0" w:space="0" w:color="auto"/>
      </w:divBdr>
    </w:div>
    <w:div w:id="1473206615">
      <w:bodyDiv w:val="1"/>
      <w:marLeft w:val="0"/>
      <w:marRight w:val="0"/>
      <w:marTop w:val="0"/>
      <w:marBottom w:val="0"/>
      <w:divBdr>
        <w:top w:val="none" w:sz="0" w:space="0" w:color="auto"/>
        <w:left w:val="none" w:sz="0" w:space="0" w:color="auto"/>
        <w:bottom w:val="none" w:sz="0" w:space="0" w:color="auto"/>
        <w:right w:val="none" w:sz="0" w:space="0" w:color="auto"/>
      </w:divBdr>
      <w:divsChild>
        <w:div w:id="1596791761">
          <w:marLeft w:val="0"/>
          <w:marRight w:val="0"/>
          <w:marTop w:val="0"/>
          <w:marBottom w:val="0"/>
          <w:divBdr>
            <w:top w:val="none" w:sz="0" w:space="0" w:color="auto"/>
            <w:left w:val="none" w:sz="0" w:space="0" w:color="auto"/>
            <w:bottom w:val="none" w:sz="0" w:space="0" w:color="auto"/>
            <w:right w:val="none" w:sz="0" w:space="0" w:color="auto"/>
          </w:divBdr>
        </w:div>
        <w:div w:id="232811593">
          <w:marLeft w:val="0"/>
          <w:marRight w:val="0"/>
          <w:marTop w:val="0"/>
          <w:marBottom w:val="0"/>
          <w:divBdr>
            <w:top w:val="none" w:sz="0" w:space="0" w:color="auto"/>
            <w:left w:val="none" w:sz="0" w:space="0" w:color="auto"/>
            <w:bottom w:val="none" w:sz="0" w:space="0" w:color="auto"/>
            <w:right w:val="none" w:sz="0" w:space="0" w:color="auto"/>
          </w:divBdr>
          <w:divsChild>
            <w:div w:id="7119283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3643005">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0560587">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5389447">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6936349">
      <w:bodyDiv w:val="1"/>
      <w:marLeft w:val="0"/>
      <w:marRight w:val="0"/>
      <w:marTop w:val="0"/>
      <w:marBottom w:val="0"/>
      <w:divBdr>
        <w:top w:val="none" w:sz="0" w:space="0" w:color="auto"/>
        <w:left w:val="none" w:sz="0" w:space="0" w:color="auto"/>
        <w:bottom w:val="none" w:sz="0" w:space="0" w:color="auto"/>
        <w:right w:val="none" w:sz="0" w:space="0" w:color="auto"/>
      </w:divBdr>
    </w:div>
    <w:div w:id="1509176369">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5172527">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7864461">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031879">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827653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0455073">
      <w:bodyDiv w:val="1"/>
      <w:marLeft w:val="0"/>
      <w:marRight w:val="0"/>
      <w:marTop w:val="0"/>
      <w:marBottom w:val="0"/>
      <w:divBdr>
        <w:top w:val="none" w:sz="0" w:space="0" w:color="auto"/>
        <w:left w:val="none" w:sz="0" w:space="0" w:color="auto"/>
        <w:bottom w:val="none" w:sz="0" w:space="0" w:color="auto"/>
        <w:right w:val="none" w:sz="0" w:space="0" w:color="auto"/>
      </w:divBdr>
    </w:div>
    <w:div w:id="1554586348">
      <w:bodyDiv w:val="1"/>
      <w:marLeft w:val="0"/>
      <w:marRight w:val="0"/>
      <w:marTop w:val="0"/>
      <w:marBottom w:val="0"/>
      <w:divBdr>
        <w:top w:val="none" w:sz="0" w:space="0" w:color="auto"/>
        <w:left w:val="none" w:sz="0" w:space="0" w:color="auto"/>
        <w:bottom w:val="none" w:sz="0" w:space="0" w:color="auto"/>
        <w:right w:val="none" w:sz="0" w:space="0" w:color="auto"/>
      </w:divBdr>
    </w:div>
    <w:div w:id="1558054582">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240371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3083880">
      <w:bodyDiv w:val="1"/>
      <w:marLeft w:val="0"/>
      <w:marRight w:val="0"/>
      <w:marTop w:val="0"/>
      <w:marBottom w:val="0"/>
      <w:divBdr>
        <w:top w:val="none" w:sz="0" w:space="0" w:color="auto"/>
        <w:left w:val="none" w:sz="0" w:space="0" w:color="auto"/>
        <w:bottom w:val="none" w:sz="0" w:space="0" w:color="auto"/>
        <w:right w:val="none" w:sz="0" w:space="0" w:color="auto"/>
      </w:divBdr>
    </w:div>
    <w:div w:id="157797656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79440220">
      <w:bodyDiv w:val="1"/>
      <w:marLeft w:val="0"/>
      <w:marRight w:val="0"/>
      <w:marTop w:val="0"/>
      <w:marBottom w:val="0"/>
      <w:divBdr>
        <w:top w:val="none" w:sz="0" w:space="0" w:color="auto"/>
        <w:left w:val="none" w:sz="0" w:space="0" w:color="auto"/>
        <w:bottom w:val="none" w:sz="0" w:space="0" w:color="auto"/>
        <w:right w:val="none" w:sz="0" w:space="0" w:color="auto"/>
      </w:divBdr>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597666714">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61287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487369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04906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5362630">
      <w:bodyDiv w:val="1"/>
      <w:marLeft w:val="0"/>
      <w:marRight w:val="0"/>
      <w:marTop w:val="0"/>
      <w:marBottom w:val="0"/>
      <w:divBdr>
        <w:top w:val="none" w:sz="0" w:space="0" w:color="auto"/>
        <w:left w:val="none" w:sz="0" w:space="0" w:color="auto"/>
        <w:bottom w:val="none" w:sz="0" w:space="0" w:color="auto"/>
        <w:right w:val="none" w:sz="0" w:space="0" w:color="auto"/>
      </w:divBdr>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34751441">
      <w:bodyDiv w:val="1"/>
      <w:marLeft w:val="0"/>
      <w:marRight w:val="0"/>
      <w:marTop w:val="0"/>
      <w:marBottom w:val="0"/>
      <w:divBdr>
        <w:top w:val="none" w:sz="0" w:space="0" w:color="auto"/>
        <w:left w:val="none" w:sz="0" w:space="0" w:color="auto"/>
        <w:bottom w:val="none" w:sz="0" w:space="0" w:color="auto"/>
        <w:right w:val="none" w:sz="0" w:space="0" w:color="auto"/>
      </w:divBdr>
    </w:div>
    <w:div w:id="1635788410">
      <w:bodyDiv w:val="1"/>
      <w:marLeft w:val="0"/>
      <w:marRight w:val="0"/>
      <w:marTop w:val="0"/>
      <w:marBottom w:val="0"/>
      <w:divBdr>
        <w:top w:val="none" w:sz="0" w:space="0" w:color="auto"/>
        <w:left w:val="none" w:sz="0" w:space="0" w:color="auto"/>
        <w:bottom w:val="none" w:sz="0" w:space="0" w:color="auto"/>
        <w:right w:val="none" w:sz="0" w:space="0" w:color="auto"/>
      </w:divBdr>
    </w:div>
    <w:div w:id="163856350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242430">
      <w:bodyDiv w:val="1"/>
      <w:marLeft w:val="0"/>
      <w:marRight w:val="0"/>
      <w:marTop w:val="0"/>
      <w:marBottom w:val="0"/>
      <w:divBdr>
        <w:top w:val="none" w:sz="0" w:space="0" w:color="auto"/>
        <w:left w:val="none" w:sz="0" w:space="0" w:color="auto"/>
        <w:bottom w:val="none" w:sz="0" w:space="0" w:color="auto"/>
        <w:right w:val="none" w:sz="0" w:space="0" w:color="auto"/>
      </w:divBdr>
      <w:divsChild>
        <w:div w:id="2088841686">
          <w:marLeft w:val="0"/>
          <w:marRight w:val="0"/>
          <w:marTop w:val="0"/>
          <w:marBottom w:val="0"/>
          <w:divBdr>
            <w:top w:val="none" w:sz="0" w:space="0" w:color="auto"/>
            <w:left w:val="none" w:sz="0" w:space="0" w:color="auto"/>
            <w:bottom w:val="none" w:sz="0" w:space="0" w:color="auto"/>
            <w:right w:val="none" w:sz="0" w:space="0" w:color="auto"/>
          </w:divBdr>
        </w:div>
        <w:div w:id="166600625">
          <w:marLeft w:val="0"/>
          <w:marRight w:val="0"/>
          <w:marTop w:val="0"/>
          <w:marBottom w:val="0"/>
          <w:divBdr>
            <w:top w:val="none" w:sz="0" w:space="0" w:color="auto"/>
            <w:left w:val="none" w:sz="0" w:space="0" w:color="auto"/>
            <w:bottom w:val="none" w:sz="0" w:space="0" w:color="auto"/>
            <w:right w:val="none" w:sz="0" w:space="0" w:color="auto"/>
          </w:divBdr>
          <w:divsChild>
            <w:div w:id="17042842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0986177">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77464671">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6861670">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88676130">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7658657">
      <w:bodyDiv w:val="1"/>
      <w:marLeft w:val="0"/>
      <w:marRight w:val="0"/>
      <w:marTop w:val="0"/>
      <w:marBottom w:val="0"/>
      <w:divBdr>
        <w:top w:val="none" w:sz="0" w:space="0" w:color="auto"/>
        <w:left w:val="none" w:sz="0" w:space="0" w:color="auto"/>
        <w:bottom w:val="none" w:sz="0" w:space="0" w:color="auto"/>
        <w:right w:val="none" w:sz="0" w:space="0" w:color="auto"/>
      </w:divBdr>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3091730">
      <w:bodyDiv w:val="1"/>
      <w:marLeft w:val="0"/>
      <w:marRight w:val="0"/>
      <w:marTop w:val="0"/>
      <w:marBottom w:val="0"/>
      <w:divBdr>
        <w:top w:val="none" w:sz="0" w:space="0" w:color="auto"/>
        <w:left w:val="none" w:sz="0" w:space="0" w:color="auto"/>
        <w:bottom w:val="none" w:sz="0" w:space="0" w:color="auto"/>
        <w:right w:val="none" w:sz="0" w:space="0" w:color="auto"/>
      </w:divBdr>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8023811">
      <w:bodyDiv w:val="1"/>
      <w:marLeft w:val="0"/>
      <w:marRight w:val="0"/>
      <w:marTop w:val="0"/>
      <w:marBottom w:val="0"/>
      <w:divBdr>
        <w:top w:val="none" w:sz="0" w:space="0" w:color="auto"/>
        <w:left w:val="none" w:sz="0" w:space="0" w:color="auto"/>
        <w:bottom w:val="none" w:sz="0" w:space="0" w:color="auto"/>
        <w:right w:val="none" w:sz="0" w:space="0" w:color="auto"/>
      </w:divBdr>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4409547">
      <w:bodyDiv w:val="1"/>
      <w:marLeft w:val="0"/>
      <w:marRight w:val="0"/>
      <w:marTop w:val="0"/>
      <w:marBottom w:val="0"/>
      <w:divBdr>
        <w:top w:val="none" w:sz="0" w:space="0" w:color="auto"/>
        <w:left w:val="none" w:sz="0" w:space="0" w:color="auto"/>
        <w:bottom w:val="none" w:sz="0" w:space="0" w:color="auto"/>
        <w:right w:val="none" w:sz="0" w:space="0" w:color="auto"/>
      </w:divBdr>
      <w:divsChild>
        <w:div w:id="132791006">
          <w:marLeft w:val="0"/>
          <w:marRight w:val="0"/>
          <w:marTop w:val="0"/>
          <w:marBottom w:val="0"/>
          <w:divBdr>
            <w:top w:val="none" w:sz="0" w:space="0" w:color="auto"/>
            <w:left w:val="none" w:sz="0" w:space="0" w:color="auto"/>
            <w:bottom w:val="none" w:sz="0" w:space="0" w:color="auto"/>
            <w:right w:val="none" w:sz="0" w:space="0" w:color="auto"/>
          </w:divBdr>
        </w:div>
        <w:div w:id="211311648">
          <w:marLeft w:val="0"/>
          <w:marRight w:val="0"/>
          <w:marTop w:val="0"/>
          <w:marBottom w:val="0"/>
          <w:divBdr>
            <w:top w:val="none" w:sz="0" w:space="0" w:color="auto"/>
            <w:left w:val="none" w:sz="0" w:space="0" w:color="auto"/>
            <w:bottom w:val="none" w:sz="0" w:space="0" w:color="auto"/>
            <w:right w:val="none" w:sz="0" w:space="0" w:color="auto"/>
          </w:divBdr>
          <w:divsChild>
            <w:div w:id="20102106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26949184">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6782195">
      <w:bodyDiv w:val="1"/>
      <w:marLeft w:val="0"/>
      <w:marRight w:val="0"/>
      <w:marTop w:val="0"/>
      <w:marBottom w:val="0"/>
      <w:divBdr>
        <w:top w:val="none" w:sz="0" w:space="0" w:color="auto"/>
        <w:left w:val="none" w:sz="0" w:space="0" w:color="auto"/>
        <w:bottom w:val="none" w:sz="0" w:space="0" w:color="auto"/>
        <w:right w:val="none" w:sz="0" w:space="0" w:color="auto"/>
      </w:divBdr>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8278651">
      <w:bodyDiv w:val="1"/>
      <w:marLeft w:val="0"/>
      <w:marRight w:val="0"/>
      <w:marTop w:val="0"/>
      <w:marBottom w:val="0"/>
      <w:divBdr>
        <w:top w:val="none" w:sz="0" w:space="0" w:color="auto"/>
        <w:left w:val="none" w:sz="0" w:space="0" w:color="auto"/>
        <w:bottom w:val="none" w:sz="0" w:space="0" w:color="auto"/>
        <w:right w:val="none" w:sz="0" w:space="0" w:color="auto"/>
      </w:divBdr>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055569">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599705">
      <w:bodyDiv w:val="1"/>
      <w:marLeft w:val="0"/>
      <w:marRight w:val="0"/>
      <w:marTop w:val="0"/>
      <w:marBottom w:val="0"/>
      <w:divBdr>
        <w:top w:val="none" w:sz="0" w:space="0" w:color="auto"/>
        <w:left w:val="none" w:sz="0" w:space="0" w:color="auto"/>
        <w:bottom w:val="none" w:sz="0" w:space="0" w:color="auto"/>
        <w:right w:val="none" w:sz="0" w:space="0" w:color="auto"/>
      </w:divBdr>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779707">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56508340">
      <w:bodyDiv w:val="1"/>
      <w:marLeft w:val="0"/>
      <w:marRight w:val="0"/>
      <w:marTop w:val="0"/>
      <w:marBottom w:val="0"/>
      <w:divBdr>
        <w:top w:val="none" w:sz="0" w:space="0" w:color="auto"/>
        <w:left w:val="none" w:sz="0" w:space="0" w:color="auto"/>
        <w:bottom w:val="none" w:sz="0" w:space="0" w:color="auto"/>
        <w:right w:val="none" w:sz="0" w:space="0" w:color="auto"/>
      </w:divBdr>
    </w:div>
    <w:div w:id="1759524534">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3064505">
      <w:bodyDiv w:val="1"/>
      <w:marLeft w:val="0"/>
      <w:marRight w:val="0"/>
      <w:marTop w:val="0"/>
      <w:marBottom w:val="0"/>
      <w:divBdr>
        <w:top w:val="none" w:sz="0" w:space="0" w:color="auto"/>
        <w:left w:val="none" w:sz="0" w:space="0" w:color="auto"/>
        <w:bottom w:val="none" w:sz="0" w:space="0" w:color="auto"/>
        <w:right w:val="none" w:sz="0" w:space="0" w:color="auto"/>
      </w:divBdr>
    </w:div>
    <w:div w:id="1763605288">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41825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547309">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3670651">
      <w:bodyDiv w:val="1"/>
      <w:marLeft w:val="0"/>
      <w:marRight w:val="0"/>
      <w:marTop w:val="0"/>
      <w:marBottom w:val="0"/>
      <w:divBdr>
        <w:top w:val="none" w:sz="0" w:space="0" w:color="auto"/>
        <w:left w:val="none" w:sz="0" w:space="0" w:color="auto"/>
        <w:bottom w:val="none" w:sz="0" w:space="0" w:color="auto"/>
        <w:right w:val="none" w:sz="0" w:space="0" w:color="auto"/>
      </w:divBdr>
    </w:div>
    <w:div w:id="1774082527">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7363185">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120663">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4982421">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08013689">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2479182">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108998">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24522">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3625898">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47741399">
      <w:bodyDiv w:val="1"/>
      <w:marLeft w:val="0"/>
      <w:marRight w:val="0"/>
      <w:marTop w:val="0"/>
      <w:marBottom w:val="0"/>
      <w:divBdr>
        <w:top w:val="none" w:sz="0" w:space="0" w:color="auto"/>
        <w:left w:val="none" w:sz="0" w:space="0" w:color="auto"/>
        <w:bottom w:val="none" w:sz="0" w:space="0" w:color="auto"/>
        <w:right w:val="none" w:sz="0" w:space="0" w:color="auto"/>
      </w:divBdr>
    </w:div>
    <w:div w:id="1851875646">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0048822">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2103992">
      <w:bodyDiv w:val="1"/>
      <w:marLeft w:val="0"/>
      <w:marRight w:val="0"/>
      <w:marTop w:val="0"/>
      <w:marBottom w:val="0"/>
      <w:divBdr>
        <w:top w:val="none" w:sz="0" w:space="0" w:color="auto"/>
        <w:left w:val="none" w:sz="0" w:space="0" w:color="auto"/>
        <w:bottom w:val="none" w:sz="0" w:space="0" w:color="auto"/>
        <w:right w:val="none" w:sz="0" w:space="0" w:color="auto"/>
      </w:divBdr>
    </w:div>
    <w:div w:id="1876043331">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315520">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1651112">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3688817">
      <w:bodyDiv w:val="1"/>
      <w:marLeft w:val="0"/>
      <w:marRight w:val="0"/>
      <w:marTop w:val="0"/>
      <w:marBottom w:val="0"/>
      <w:divBdr>
        <w:top w:val="none" w:sz="0" w:space="0" w:color="auto"/>
        <w:left w:val="none" w:sz="0" w:space="0" w:color="auto"/>
        <w:bottom w:val="none" w:sz="0" w:space="0" w:color="auto"/>
        <w:right w:val="none" w:sz="0" w:space="0" w:color="auto"/>
      </w:divBdr>
    </w:div>
    <w:div w:id="1896502838">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0902687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2738487">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610639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044861">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4700636">
      <w:bodyDiv w:val="1"/>
      <w:marLeft w:val="0"/>
      <w:marRight w:val="0"/>
      <w:marTop w:val="0"/>
      <w:marBottom w:val="0"/>
      <w:divBdr>
        <w:top w:val="none" w:sz="0" w:space="0" w:color="auto"/>
        <w:left w:val="none" w:sz="0" w:space="0" w:color="auto"/>
        <w:bottom w:val="none" w:sz="0" w:space="0" w:color="auto"/>
        <w:right w:val="none" w:sz="0" w:space="0" w:color="auto"/>
      </w:divBdr>
    </w:div>
    <w:div w:id="1936136189">
      <w:bodyDiv w:val="1"/>
      <w:marLeft w:val="0"/>
      <w:marRight w:val="0"/>
      <w:marTop w:val="0"/>
      <w:marBottom w:val="0"/>
      <w:divBdr>
        <w:top w:val="none" w:sz="0" w:space="0" w:color="auto"/>
        <w:left w:val="none" w:sz="0" w:space="0" w:color="auto"/>
        <w:bottom w:val="none" w:sz="0" w:space="0" w:color="auto"/>
        <w:right w:val="none" w:sz="0" w:space="0" w:color="auto"/>
      </w:divBdr>
    </w:div>
    <w:div w:id="1936329424">
      <w:bodyDiv w:val="1"/>
      <w:marLeft w:val="0"/>
      <w:marRight w:val="0"/>
      <w:marTop w:val="0"/>
      <w:marBottom w:val="0"/>
      <w:divBdr>
        <w:top w:val="none" w:sz="0" w:space="0" w:color="auto"/>
        <w:left w:val="none" w:sz="0" w:space="0" w:color="auto"/>
        <w:bottom w:val="none" w:sz="0" w:space="0" w:color="auto"/>
        <w:right w:val="none" w:sz="0" w:space="0" w:color="auto"/>
      </w:divBdr>
    </w:div>
    <w:div w:id="1937591859">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62766">
      <w:bodyDiv w:val="1"/>
      <w:marLeft w:val="0"/>
      <w:marRight w:val="0"/>
      <w:marTop w:val="0"/>
      <w:marBottom w:val="0"/>
      <w:divBdr>
        <w:top w:val="none" w:sz="0" w:space="0" w:color="auto"/>
        <w:left w:val="none" w:sz="0" w:space="0" w:color="auto"/>
        <w:bottom w:val="none" w:sz="0" w:space="0" w:color="auto"/>
        <w:right w:val="none" w:sz="0" w:space="0" w:color="auto"/>
      </w:divBdr>
    </w:div>
    <w:div w:id="1962151544">
      <w:bodyDiv w:val="1"/>
      <w:marLeft w:val="0"/>
      <w:marRight w:val="0"/>
      <w:marTop w:val="0"/>
      <w:marBottom w:val="0"/>
      <w:divBdr>
        <w:top w:val="none" w:sz="0" w:space="0" w:color="auto"/>
        <w:left w:val="none" w:sz="0" w:space="0" w:color="auto"/>
        <w:bottom w:val="none" w:sz="0" w:space="0" w:color="auto"/>
        <w:right w:val="none" w:sz="0" w:space="0" w:color="auto"/>
      </w:divBdr>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226427">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1687752">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147294">
      <w:bodyDiv w:val="1"/>
      <w:marLeft w:val="0"/>
      <w:marRight w:val="0"/>
      <w:marTop w:val="0"/>
      <w:marBottom w:val="0"/>
      <w:divBdr>
        <w:top w:val="none" w:sz="0" w:space="0" w:color="auto"/>
        <w:left w:val="none" w:sz="0" w:space="0" w:color="auto"/>
        <w:bottom w:val="none" w:sz="0" w:space="0" w:color="auto"/>
        <w:right w:val="none" w:sz="0" w:space="0" w:color="auto"/>
      </w:divBdr>
      <w:divsChild>
        <w:div w:id="1255480691">
          <w:marLeft w:val="0"/>
          <w:marRight w:val="0"/>
          <w:marTop w:val="0"/>
          <w:marBottom w:val="0"/>
          <w:divBdr>
            <w:top w:val="none" w:sz="0" w:space="0" w:color="auto"/>
            <w:left w:val="none" w:sz="0" w:space="0" w:color="auto"/>
            <w:bottom w:val="none" w:sz="0" w:space="0" w:color="auto"/>
            <w:right w:val="none" w:sz="0" w:space="0" w:color="auto"/>
          </w:divBdr>
        </w:div>
        <w:div w:id="119766438">
          <w:marLeft w:val="0"/>
          <w:marRight w:val="0"/>
          <w:marTop w:val="0"/>
          <w:marBottom w:val="0"/>
          <w:divBdr>
            <w:top w:val="none" w:sz="0" w:space="0" w:color="auto"/>
            <w:left w:val="none" w:sz="0" w:space="0" w:color="auto"/>
            <w:bottom w:val="none" w:sz="0" w:space="0" w:color="auto"/>
            <w:right w:val="none" w:sz="0" w:space="0" w:color="auto"/>
          </w:divBdr>
          <w:divsChild>
            <w:div w:id="1423836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157635">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6761368">
      <w:bodyDiv w:val="1"/>
      <w:marLeft w:val="0"/>
      <w:marRight w:val="0"/>
      <w:marTop w:val="0"/>
      <w:marBottom w:val="0"/>
      <w:divBdr>
        <w:top w:val="none" w:sz="0" w:space="0" w:color="auto"/>
        <w:left w:val="none" w:sz="0" w:space="0" w:color="auto"/>
        <w:bottom w:val="none" w:sz="0" w:space="0" w:color="auto"/>
        <w:right w:val="none" w:sz="0" w:space="0" w:color="auto"/>
      </w:divBdr>
      <w:divsChild>
        <w:div w:id="994182043">
          <w:marLeft w:val="0"/>
          <w:marRight w:val="0"/>
          <w:marTop w:val="0"/>
          <w:marBottom w:val="0"/>
          <w:divBdr>
            <w:top w:val="none" w:sz="0" w:space="0" w:color="auto"/>
            <w:left w:val="none" w:sz="0" w:space="0" w:color="auto"/>
            <w:bottom w:val="none" w:sz="0" w:space="0" w:color="auto"/>
            <w:right w:val="none" w:sz="0" w:space="0" w:color="auto"/>
          </w:divBdr>
        </w:div>
        <w:div w:id="1795522081">
          <w:marLeft w:val="0"/>
          <w:marRight w:val="0"/>
          <w:marTop w:val="0"/>
          <w:marBottom w:val="0"/>
          <w:divBdr>
            <w:top w:val="none" w:sz="0" w:space="0" w:color="auto"/>
            <w:left w:val="none" w:sz="0" w:space="0" w:color="auto"/>
            <w:bottom w:val="none" w:sz="0" w:space="0" w:color="auto"/>
            <w:right w:val="none" w:sz="0" w:space="0" w:color="auto"/>
          </w:divBdr>
          <w:divsChild>
            <w:div w:id="15242502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3429096">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010175">
      <w:bodyDiv w:val="1"/>
      <w:marLeft w:val="0"/>
      <w:marRight w:val="0"/>
      <w:marTop w:val="0"/>
      <w:marBottom w:val="0"/>
      <w:divBdr>
        <w:top w:val="none" w:sz="0" w:space="0" w:color="auto"/>
        <w:left w:val="none" w:sz="0" w:space="0" w:color="auto"/>
        <w:bottom w:val="none" w:sz="0" w:space="0" w:color="auto"/>
        <w:right w:val="none" w:sz="0" w:space="0" w:color="auto"/>
      </w:divBdr>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440836">
      <w:bodyDiv w:val="1"/>
      <w:marLeft w:val="0"/>
      <w:marRight w:val="0"/>
      <w:marTop w:val="0"/>
      <w:marBottom w:val="0"/>
      <w:divBdr>
        <w:top w:val="none" w:sz="0" w:space="0" w:color="auto"/>
        <w:left w:val="none" w:sz="0" w:space="0" w:color="auto"/>
        <w:bottom w:val="none" w:sz="0" w:space="0" w:color="auto"/>
        <w:right w:val="none" w:sz="0" w:space="0" w:color="auto"/>
      </w:divBdr>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0430483">
      <w:bodyDiv w:val="1"/>
      <w:marLeft w:val="0"/>
      <w:marRight w:val="0"/>
      <w:marTop w:val="0"/>
      <w:marBottom w:val="0"/>
      <w:divBdr>
        <w:top w:val="none" w:sz="0" w:space="0" w:color="auto"/>
        <w:left w:val="none" w:sz="0" w:space="0" w:color="auto"/>
        <w:bottom w:val="none" w:sz="0" w:space="0" w:color="auto"/>
        <w:right w:val="none" w:sz="0" w:space="0" w:color="auto"/>
      </w:divBdr>
    </w:div>
    <w:div w:id="2041665486">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65647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848232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3536325">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6997247">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8962592">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792547769">
          <w:marLeft w:val="0"/>
          <w:marRight w:val="0"/>
          <w:marTop w:val="0"/>
          <w:marBottom w:val="0"/>
          <w:divBdr>
            <w:top w:val="none" w:sz="0" w:space="0" w:color="auto"/>
            <w:left w:val="none" w:sz="0" w:space="0" w:color="auto"/>
            <w:bottom w:val="none" w:sz="0" w:space="0" w:color="auto"/>
            <w:right w:val="none" w:sz="0" w:space="0" w:color="auto"/>
          </w:divBdr>
        </w:div>
        <w:div w:id="287930920">
          <w:marLeft w:val="0"/>
          <w:marRight w:val="0"/>
          <w:marTop w:val="0"/>
          <w:marBottom w:val="0"/>
          <w:divBdr>
            <w:top w:val="none" w:sz="0" w:space="0" w:color="auto"/>
            <w:left w:val="none" w:sz="0" w:space="0" w:color="auto"/>
            <w:bottom w:val="none" w:sz="0" w:space="0" w:color="auto"/>
            <w:right w:val="none" w:sz="0" w:space="0" w:color="auto"/>
          </w:divBdr>
          <w:divsChild>
            <w:div w:id="9294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574733">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3935213">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762624">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mkoros.ru/spravochnye-materia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f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554EE-488A-4EC0-9A0A-7449782A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9294</TotalTime>
  <Pages>2</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1457</cp:revision>
  <cp:lastPrinted>2020-01-20T13:02:00Z</cp:lastPrinted>
  <dcterms:created xsi:type="dcterms:W3CDTF">2020-01-17T12:11:00Z</dcterms:created>
  <dcterms:modified xsi:type="dcterms:W3CDTF">2023-11-18T15:05:00Z</dcterms:modified>
</cp:coreProperties>
</file>