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189"/>
      </w:tblGrid>
      <w:tr w:rsidR="002E6F06" w:rsidRPr="002E6F06" w:rsidTr="002E6F06">
        <w:trPr>
          <w:trHeight w:val="1660"/>
        </w:trPr>
        <w:tc>
          <w:tcPr>
            <w:tcW w:w="5000" w:type="pct"/>
            <w:tcBorders>
              <w:top w:val="single" w:sz="36" w:space="0" w:color="98A48E"/>
              <w:left w:val="nil"/>
              <w:bottom w:val="single" w:sz="36" w:space="0" w:color="98A48E"/>
              <w:right w:val="nil"/>
            </w:tcBorders>
            <w:shd w:val="clear" w:color="auto" w:fill="F8FAFB"/>
            <w:tcMar>
              <w:top w:w="360" w:type="dxa"/>
              <w:left w:w="115" w:type="dxa"/>
              <w:bottom w:w="360" w:type="dxa"/>
              <w:right w:w="115" w:type="dxa"/>
            </w:tcMar>
            <w:hideMark/>
          </w:tcPr>
          <w:p w:rsidR="002E6F06" w:rsidRPr="002E6F06" w:rsidRDefault="002E6F06" w:rsidP="002E6F06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6F06">
              <w:rPr>
                <w:rFonts w:ascii="Cambria" w:hAnsi="Cambria"/>
                <w:color w:val="292D24"/>
                <w:sz w:val="44"/>
                <w:szCs w:val="44"/>
                <w:lang w:eastAsia="ru-RU"/>
              </w:rPr>
              <w:t>Памятка</w:t>
            </w:r>
          </w:p>
          <w:p w:rsidR="002E6F06" w:rsidRPr="002E6F06" w:rsidRDefault="002E6F06" w:rsidP="002E6F06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6F06">
              <w:rPr>
                <w:rFonts w:ascii="Cambria" w:hAnsi="Cambria"/>
                <w:color w:val="292D24"/>
                <w:sz w:val="44"/>
                <w:szCs w:val="44"/>
                <w:lang w:eastAsia="ru-RU"/>
              </w:rPr>
              <w:t>населению в весенне-летний пожароопасный период</w:t>
            </w:r>
          </w:p>
        </w:tc>
      </w:tr>
      <w:tr w:rsidR="002E6F06" w:rsidRPr="002E6F06" w:rsidTr="002E6F06">
        <w:trPr>
          <w:trHeight w:val="812"/>
        </w:trPr>
        <w:tc>
          <w:tcPr>
            <w:tcW w:w="5000" w:type="pct"/>
            <w:tcBorders>
              <w:top w:val="nil"/>
              <w:left w:val="nil"/>
              <w:bottom w:val="single" w:sz="36" w:space="0" w:color="98A48E"/>
              <w:right w:val="nil"/>
            </w:tcBorders>
            <w:shd w:val="clear" w:color="auto" w:fill="F8FAFB"/>
            <w:tcMar>
              <w:top w:w="360" w:type="dxa"/>
              <w:left w:w="115" w:type="dxa"/>
              <w:bottom w:w="360" w:type="dxa"/>
              <w:right w:w="115" w:type="dxa"/>
            </w:tcMar>
            <w:hideMark/>
          </w:tcPr>
          <w:p w:rsidR="002E6F06" w:rsidRPr="002E6F06" w:rsidRDefault="002E6F06" w:rsidP="002E6F06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6F06">
              <w:rPr>
                <w:rFonts w:ascii="Cambria" w:hAnsi="Cambria"/>
                <w:color w:val="292D24"/>
                <w:sz w:val="36"/>
                <w:szCs w:val="36"/>
                <w:lang w:eastAsia="ru-RU"/>
              </w:rPr>
              <w:t>Государственный земельный надзор</w:t>
            </w:r>
          </w:p>
        </w:tc>
      </w:tr>
      <w:tr w:rsidR="002E6F06" w:rsidRPr="002E6F06" w:rsidTr="002E6F06">
        <w:trPr>
          <w:trHeight w:val="452"/>
        </w:trPr>
        <w:tc>
          <w:tcPr>
            <w:tcW w:w="5000" w:type="pct"/>
            <w:tcBorders>
              <w:top w:val="nil"/>
              <w:left w:val="nil"/>
              <w:bottom w:val="single" w:sz="36" w:space="0" w:color="98A48E"/>
              <w:right w:val="nil"/>
            </w:tcBorders>
            <w:shd w:val="clear" w:color="auto" w:fill="F8FAFB"/>
            <w:tcMar>
              <w:top w:w="360" w:type="dxa"/>
              <w:left w:w="115" w:type="dxa"/>
              <w:bottom w:w="360" w:type="dxa"/>
              <w:right w:w="115" w:type="dxa"/>
            </w:tcMar>
            <w:hideMark/>
          </w:tcPr>
          <w:p w:rsidR="002E6F06" w:rsidRPr="002E6F06" w:rsidRDefault="002E6F06" w:rsidP="002E6F06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6F06">
              <w:rPr>
                <w:rFonts w:ascii="Cambria" w:hAnsi="Cambria"/>
                <w:color w:val="292D24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2E6F06">
              <w:rPr>
                <w:rFonts w:ascii="Cambria" w:hAnsi="Cambria"/>
                <w:color w:val="292D24"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2E6F06">
              <w:rPr>
                <w:rFonts w:ascii="Cambria" w:hAnsi="Cambria"/>
                <w:color w:val="292D24"/>
                <w:sz w:val="28"/>
                <w:szCs w:val="28"/>
                <w:lang w:eastAsia="ru-RU"/>
              </w:rPr>
              <w:t xml:space="preserve"> по Курской области</w:t>
            </w:r>
          </w:p>
          <w:p w:rsidR="002E6F06" w:rsidRPr="002E6F06" w:rsidRDefault="002E6F06" w:rsidP="002E6F06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6F06">
              <w:rPr>
                <w:rFonts w:ascii="Cambria" w:hAnsi="Cambria"/>
                <w:color w:val="292D24"/>
                <w:sz w:val="28"/>
                <w:szCs w:val="28"/>
                <w:lang w:eastAsia="ru-RU"/>
              </w:rPr>
              <w:t>2020</w:t>
            </w:r>
          </w:p>
        </w:tc>
      </w:tr>
    </w:tbl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40"/>
          <w:lang w:eastAsia="ru-RU"/>
        </w:rPr>
        <w:t>САМОВОЛЬНЫЕ ПОДЖОГИ СУХОЙ ТРАВЫ НЕЗАКОННЫ И ОПАСНЫ!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28"/>
          <w:lang w:eastAsia="ru-RU"/>
        </w:rPr>
        <w:t>- загораются леса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28"/>
          <w:lang w:eastAsia="ru-RU"/>
        </w:rPr>
        <w:t>- погибают птицы и животные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28"/>
          <w:lang w:eastAsia="ru-RU"/>
        </w:rPr>
        <w:t>- сгорают дома и хозяйственные постройки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C00000"/>
          <w:sz w:val="28"/>
          <w:lang w:eastAsia="ru-RU"/>
        </w:rPr>
        <w:t>НЕ ПОДЖИГАЙ СУХУЮ ТРАВУ!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При первых признаках возникновения пожара немедленно звоните по телефону </w:t>
      </w:r>
      <w:r w:rsidRPr="002E6F06">
        <w:rPr>
          <w:b/>
          <w:bCs/>
          <w:color w:val="292D24"/>
          <w:sz w:val="28"/>
          <w:lang w:eastAsia="ru-RU"/>
        </w:rPr>
        <w:t>«01»,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с сотового телефона </w:t>
      </w:r>
      <w:r w:rsidRPr="002E6F06">
        <w:rPr>
          <w:b/>
          <w:bCs/>
          <w:color w:val="292D24"/>
          <w:sz w:val="28"/>
          <w:lang w:eastAsia="ru-RU"/>
        </w:rPr>
        <w:t>«112», </w:t>
      </w:r>
      <w:r w:rsidRPr="002E6F06">
        <w:rPr>
          <w:color w:val="292D24"/>
          <w:sz w:val="28"/>
          <w:szCs w:val="28"/>
          <w:lang w:eastAsia="ru-RU"/>
        </w:rPr>
        <w:t>укажите точный адрес и место возникновения пожара.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44"/>
          <w:lang w:eastAsia="ru-RU"/>
        </w:rPr>
        <w:t>ПОМНИТЕ, ЧТО ЗА НАРУШЕНИЕ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44"/>
          <w:lang w:eastAsia="ru-RU"/>
        </w:rPr>
        <w:t xml:space="preserve">ПРАВИЛ </w:t>
      </w:r>
      <w:proofErr w:type="gramStart"/>
      <w:r w:rsidRPr="002E6F06">
        <w:rPr>
          <w:b/>
          <w:bCs/>
          <w:color w:val="292D24"/>
          <w:sz w:val="44"/>
          <w:lang w:eastAsia="ru-RU"/>
        </w:rPr>
        <w:t>ПОЖАРНОЙ</w:t>
      </w:r>
      <w:proofErr w:type="gramEnd"/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44"/>
          <w:lang w:eastAsia="ru-RU"/>
        </w:rPr>
        <w:t>БЕЗОПАСНОСТИ</w:t>
      </w:r>
    </w:p>
    <w:p w:rsidR="002E6F06" w:rsidRPr="002E6F06" w:rsidRDefault="002E6F06" w:rsidP="002E6F06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44"/>
          <w:lang w:eastAsia="ru-RU"/>
        </w:rPr>
        <w:t xml:space="preserve">ВЫ НЕСЕТЕ </w:t>
      </w:r>
      <w:proofErr w:type="gramStart"/>
      <w:r w:rsidRPr="002E6F06">
        <w:rPr>
          <w:b/>
          <w:bCs/>
          <w:color w:val="292D24"/>
          <w:sz w:val="44"/>
          <w:lang w:eastAsia="ru-RU"/>
        </w:rPr>
        <w:t>АДМИНИСТРАТИВНУЮ</w:t>
      </w:r>
      <w:proofErr w:type="gramEnd"/>
    </w:p>
    <w:p w:rsidR="002E6F06" w:rsidRPr="002E6F06" w:rsidRDefault="002E6F06" w:rsidP="002E6F06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44"/>
          <w:lang w:eastAsia="ru-RU"/>
        </w:rPr>
        <w:t>И УГОЛОВНУЮ ОТВЕТСТВЕННОСТЬ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 xml:space="preserve">Управление </w:t>
      </w:r>
      <w:proofErr w:type="spellStart"/>
      <w:r w:rsidRPr="002E6F06">
        <w:rPr>
          <w:color w:val="292D24"/>
          <w:sz w:val="28"/>
          <w:szCs w:val="28"/>
          <w:lang w:eastAsia="ru-RU"/>
        </w:rPr>
        <w:t>Росреестра</w:t>
      </w:r>
      <w:proofErr w:type="spellEnd"/>
      <w:r w:rsidRPr="002E6F06">
        <w:rPr>
          <w:color w:val="292D24"/>
          <w:sz w:val="28"/>
          <w:szCs w:val="28"/>
          <w:lang w:eastAsia="ru-RU"/>
        </w:rPr>
        <w:t xml:space="preserve"> по Курской области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44061"/>
          <w:sz w:val="32"/>
          <w:u w:val="single"/>
          <w:lang w:eastAsia="ru-RU"/>
        </w:rPr>
        <w:t>ПАМЯТКА НАСЕЛЕНИЮ В ВЕСЕННЕ-ЛЕТНИЙ ПОЖАРООПАСНЫЙ ПЕРИОД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lastRenderedPageBreak/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b/>
          <w:bCs/>
          <w:color w:val="292D24"/>
          <w:sz w:val="28"/>
          <w:lang w:eastAsia="ru-RU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- не разводите костры вблизи зданий и сооружений, а также в лесопарковых зонах;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- не бросайте не затушенные окурки и спички в траву;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- не пользуйтесь мангалами и другими приспособлениями для приготовления пищи;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- соблюдайте меры предосторожности при эксплуатации электрических сетей;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 w:line="293" w:lineRule="atLeast"/>
        <w:ind w:firstLine="42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>- не допускайте шалости детей с огнем.</w:t>
      </w:r>
    </w:p>
    <w:p w:rsidR="002E6F06" w:rsidRPr="002E6F06" w:rsidRDefault="002E6F06" w:rsidP="002E6F06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6F06">
        <w:rPr>
          <w:color w:val="292D24"/>
          <w:sz w:val="28"/>
          <w:szCs w:val="28"/>
          <w:lang w:eastAsia="ru-RU"/>
        </w:rPr>
        <w:t xml:space="preserve">Управление </w:t>
      </w:r>
      <w:proofErr w:type="spellStart"/>
      <w:r w:rsidRPr="002E6F06">
        <w:rPr>
          <w:color w:val="292D24"/>
          <w:sz w:val="28"/>
          <w:szCs w:val="28"/>
          <w:lang w:eastAsia="ru-RU"/>
        </w:rPr>
        <w:t>Росреестра</w:t>
      </w:r>
      <w:proofErr w:type="spellEnd"/>
      <w:r w:rsidRPr="002E6F06">
        <w:rPr>
          <w:color w:val="292D24"/>
          <w:sz w:val="28"/>
          <w:szCs w:val="28"/>
          <w:lang w:eastAsia="ru-RU"/>
        </w:rPr>
        <w:t xml:space="preserve"> по Курской области</w:t>
      </w:r>
    </w:p>
    <w:p w:rsidR="00BA313B" w:rsidRPr="002E6F06" w:rsidRDefault="00BA313B" w:rsidP="002E6F06"/>
    <w:sectPr w:rsidR="00BA313B" w:rsidRPr="002E6F0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D700-5300-42AC-B065-32AAD4C5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1452</cp:revision>
  <cp:lastPrinted>2020-01-20T13:02:00Z</cp:lastPrinted>
  <dcterms:created xsi:type="dcterms:W3CDTF">2020-01-17T12:11:00Z</dcterms:created>
  <dcterms:modified xsi:type="dcterms:W3CDTF">2023-11-18T15:03:00Z</dcterms:modified>
</cp:coreProperties>
</file>