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DBA" w:rsidRDefault="00E20DBA" w:rsidP="00E20DB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Для направления в СМИ</w:t>
      </w:r>
    </w:p>
    <w:p w:rsidR="00E20DBA" w:rsidRDefault="00E20DBA" w:rsidP="00E20DB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E20DBA" w:rsidRDefault="00E20DBA" w:rsidP="00E20DB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E20DBA" w:rsidRDefault="00E20DBA" w:rsidP="00E20DB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Упрощен порядок исправления ошибок в кадастровой стоимости</w:t>
      </w:r>
    </w:p>
    <w:p w:rsidR="00E20DBA" w:rsidRDefault="00E20DBA" w:rsidP="00E20DB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С 1 января 2021 года вступил в силу ряд приказов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>, регулирующих проведение государственной кадастровой оценки. Нововведения в первую очередь затронут граждан, желающих исправить ошибки в кадастровой стоимости своих объектов недвижимости.</w:t>
      </w:r>
    </w:p>
    <w:p w:rsidR="00E20DBA" w:rsidRDefault="00E20DBA" w:rsidP="00E20DB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примеру, в соответствии с </w:t>
      </w:r>
      <w:r>
        <w:rPr>
          <w:rStyle w:val="aa"/>
          <w:rFonts w:ascii="Verdana" w:hAnsi="Verdana"/>
          <w:color w:val="292D24"/>
          <w:sz w:val="20"/>
          <w:szCs w:val="20"/>
        </w:rPr>
        <w:t xml:space="preserve">Приказом </w:t>
      </w:r>
      <w:proofErr w:type="spellStart"/>
      <w:r>
        <w:rPr>
          <w:rStyle w:val="aa"/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Style w:val="aa"/>
          <w:rFonts w:ascii="Verdana" w:hAnsi="Verdana"/>
          <w:color w:val="292D24"/>
          <w:sz w:val="20"/>
          <w:szCs w:val="20"/>
        </w:rPr>
        <w:t xml:space="preserve"> от 06.08.2020                     № </w:t>
      </w:r>
      <w:proofErr w:type="gramStart"/>
      <w:r>
        <w:rPr>
          <w:rStyle w:val="aa"/>
          <w:rFonts w:ascii="Verdana" w:hAnsi="Verdana"/>
          <w:color w:val="292D24"/>
          <w:sz w:val="20"/>
          <w:szCs w:val="20"/>
        </w:rPr>
        <w:t>П</w:t>
      </w:r>
      <w:proofErr w:type="gramEnd"/>
      <w:r>
        <w:rPr>
          <w:rStyle w:val="aa"/>
          <w:rFonts w:ascii="Verdana" w:hAnsi="Verdana"/>
          <w:color w:val="292D24"/>
          <w:sz w:val="20"/>
          <w:szCs w:val="20"/>
        </w:rPr>
        <w:t>/0286</w:t>
      </w:r>
      <w:r>
        <w:rPr>
          <w:rFonts w:ascii="Verdana" w:hAnsi="Verdana"/>
          <w:color w:val="292D24"/>
          <w:sz w:val="20"/>
          <w:szCs w:val="20"/>
        </w:rPr>
        <w:t> «Об утверждении формы заявления об исправлении ошибок, допущенных при определении кадастровой стоимости, требований к заполнению заявления об исправлении ошибок, допущенных при определении кадастровой стоимости» теперь заявление вправе подать любое физическое или юридическое лицо в отношении любого объекта недвижимости, в одном заявлении можно будет указать сразу несколько объектов, что  значительно упростит процедуру исправления ошибок. Заявление можно подать как на бумаге, подписав каждый лист, так и в электронном виде, заверив документ усиленной квалифицированной электронной подписью. </w:t>
      </w:r>
    </w:p>
    <w:p w:rsidR="00E20DBA" w:rsidRDefault="00E20DBA" w:rsidP="00E20DB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Кроме того, с 1 января 2021 года вступил в силу </w:t>
      </w:r>
      <w:r>
        <w:rPr>
          <w:rStyle w:val="aa"/>
          <w:rFonts w:ascii="Verdana" w:hAnsi="Verdana"/>
          <w:color w:val="292D24"/>
          <w:sz w:val="20"/>
          <w:szCs w:val="20"/>
        </w:rPr>
        <w:t xml:space="preserve">Приказ </w:t>
      </w:r>
      <w:proofErr w:type="spellStart"/>
      <w:r>
        <w:rPr>
          <w:rStyle w:val="aa"/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Style w:val="aa"/>
          <w:rFonts w:ascii="Verdana" w:hAnsi="Verdana"/>
          <w:color w:val="292D24"/>
          <w:sz w:val="20"/>
          <w:szCs w:val="20"/>
        </w:rPr>
        <w:t xml:space="preserve"> от 06.08.2020 № </w:t>
      </w:r>
      <w:proofErr w:type="gramStart"/>
      <w:r>
        <w:rPr>
          <w:rStyle w:val="aa"/>
          <w:rFonts w:ascii="Verdana" w:hAnsi="Verdana"/>
          <w:color w:val="292D24"/>
          <w:sz w:val="20"/>
          <w:szCs w:val="20"/>
        </w:rPr>
        <w:t>П</w:t>
      </w:r>
      <w:proofErr w:type="gramEnd"/>
      <w:r>
        <w:rPr>
          <w:rStyle w:val="aa"/>
          <w:rFonts w:ascii="Verdana" w:hAnsi="Verdana"/>
          <w:color w:val="292D24"/>
          <w:sz w:val="20"/>
          <w:szCs w:val="20"/>
        </w:rPr>
        <w:t>/0280</w:t>
      </w:r>
      <w:r>
        <w:rPr>
          <w:rFonts w:ascii="Verdana" w:hAnsi="Verdana"/>
          <w:color w:val="292D24"/>
          <w:sz w:val="20"/>
          <w:szCs w:val="20"/>
        </w:rPr>
        <w:t> «Об утверждении Порядка рассмотрения обращений о предоставлении разъяснений, связанных с определением кадастровой стоимости, в том числе формы предоставления таких разъяснений». Таким образом, граждане могут подать в региональное бюджетное учреждение, которое проводит кадастровую оценку в регионе, обращение с просьбой разъяснить, на каком основании была установлена та или иная кадастровая стоимость объекта недвижимости. В ходе рассмотрения такого обращения может быть установлено, что при определении кадастровой стоимости была допущена ошибка.</w:t>
      </w:r>
    </w:p>
    <w:p w:rsidR="00E20DBA" w:rsidRDefault="00E20DBA" w:rsidP="00E20DB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соответствии с Федеральным законом от 31.07.2020 № 269-ФЗ «О внесении изменений в отдельные законодательные акты Российской Федерации»</w:t>
      </w:r>
    </w:p>
    <w:p w:rsidR="00E20DBA" w:rsidRDefault="00E20DBA" w:rsidP="00E20DB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 правообладателей появилась возможность установить кадастровую стоимость в размере рыночной без необходимости процедуры оспаривания. Решение будет принимать государственное бюджетное учреждение, которое проводит в регионе кадастровую оценку недвижимости.</w:t>
      </w:r>
    </w:p>
    <w:p w:rsidR="00E20DBA" w:rsidRDefault="00E20DBA" w:rsidP="00E20DB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Так, </w:t>
      </w:r>
      <w:r>
        <w:rPr>
          <w:rStyle w:val="aa"/>
          <w:rFonts w:ascii="Verdana" w:hAnsi="Verdana"/>
          <w:color w:val="292D24"/>
          <w:sz w:val="20"/>
          <w:szCs w:val="20"/>
        </w:rPr>
        <w:t>Приказом </w:t>
      </w:r>
      <w:proofErr w:type="spellStart"/>
      <w:r>
        <w:rPr>
          <w:rStyle w:val="aa"/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Style w:val="aa"/>
          <w:rFonts w:ascii="Verdana" w:hAnsi="Verdana"/>
          <w:color w:val="292D24"/>
          <w:sz w:val="20"/>
          <w:szCs w:val="20"/>
        </w:rPr>
        <w:t xml:space="preserve"> от 06.08.2020 № </w:t>
      </w:r>
      <w:proofErr w:type="gramStart"/>
      <w:r>
        <w:rPr>
          <w:rStyle w:val="aa"/>
          <w:rFonts w:ascii="Verdana" w:hAnsi="Verdana"/>
          <w:color w:val="292D24"/>
          <w:sz w:val="20"/>
          <w:szCs w:val="20"/>
        </w:rPr>
        <w:t>П</w:t>
      </w:r>
      <w:proofErr w:type="gramEnd"/>
      <w:r>
        <w:rPr>
          <w:rStyle w:val="aa"/>
          <w:rFonts w:ascii="Verdana" w:hAnsi="Verdana"/>
          <w:color w:val="292D24"/>
          <w:sz w:val="20"/>
          <w:szCs w:val="20"/>
        </w:rPr>
        <w:t>/0287</w:t>
      </w:r>
      <w:r>
        <w:rPr>
          <w:rFonts w:ascii="Verdana" w:hAnsi="Verdana"/>
          <w:color w:val="292D24"/>
          <w:sz w:val="20"/>
          <w:szCs w:val="20"/>
        </w:rPr>
        <w:t xml:space="preserve"> «Об утверждении форм заявления об установлении кадастровой стоимости объекта недвижимости в размере его рыночной стоимости и документов, формируемых в связи с рассмотрением такого заявления, требований к их заполнению, требований к формату таких заявления и иных документов в электронной форме» (далее – Приказ № П/0287), утверждена форма заявления об установлении кадастровой стоимости объекта недвижимости в </w:t>
      </w:r>
      <w:proofErr w:type="gramStart"/>
      <w:r>
        <w:rPr>
          <w:rFonts w:ascii="Verdana" w:hAnsi="Verdana"/>
          <w:color w:val="292D24"/>
          <w:sz w:val="20"/>
          <w:szCs w:val="20"/>
        </w:rPr>
        <w:t>размере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его рыночной стоимости и требования к ее заполнению. Обращаем внимание, что Приказ № </w:t>
      </w:r>
      <w:proofErr w:type="gramStart"/>
      <w:r>
        <w:rPr>
          <w:rFonts w:ascii="Verdana" w:hAnsi="Verdana"/>
          <w:color w:val="292D24"/>
          <w:sz w:val="20"/>
          <w:szCs w:val="20"/>
        </w:rPr>
        <w:t>П</w:t>
      </w:r>
      <w:proofErr w:type="gramEnd"/>
      <w:r>
        <w:rPr>
          <w:rFonts w:ascii="Verdana" w:hAnsi="Verdana"/>
          <w:color w:val="292D24"/>
          <w:sz w:val="20"/>
          <w:szCs w:val="20"/>
        </w:rPr>
        <w:t>/0287 вступил в силу 17 октября 2020 года, однако использовать данную форму на территории Курской области будет возможно только после того, когда заработает новый механизм внесудебного установления кадастровой стоимости объекта недвижимости в размере его рыночной стоимости, а именно – 01.01.2021.</w:t>
      </w:r>
    </w:p>
    <w:p w:rsidR="00BA313B" w:rsidRPr="00E20DBA" w:rsidRDefault="00BA313B" w:rsidP="00E20DBA"/>
    <w:sectPr w:rsidR="00BA313B" w:rsidRPr="00E20DBA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00FB467D"/>
    <w:multiLevelType w:val="multilevel"/>
    <w:tmpl w:val="C8B6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F5556F"/>
    <w:multiLevelType w:val="multilevel"/>
    <w:tmpl w:val="A96A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B47BBE"/>
    <w:multiLevelType w:val="multilevel"/>
    <w:tmpl w:val="D91E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F77EA2"/>
    <w:multiLevelType w:val="multilevel"/>
    <w:tmpl w:val="B7FE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F04142"/>
    <w:multiLevelType w:val="multilevel"/>
    <w:tmpl w:val="99749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BD6F4E"/>
    <w:multiLevelType w:val="multilevel"/>
    <w:tmpl w:val="8062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953500"/>
    <w:multiLevelType w:val="multilevel"/>
    <w:tmpl w:val="F3E07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361C4"/>
    <w:multiLevelType w:val="multilevel"/>
    <w:tmpl w:val="D128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5">
    <w:nsid w:val="4B5B289E"/>
    <w:multiLevelType w:val="multilevel"/>
    <w:tmpl w:val="CB32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3D738A"/>
    <w:multiLevelType w:val="multilevel"/>
    <w:tmpl w:val="9520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0A056A"/>
    <w:multiLevelType w:val="multilevel"/>
    <w:tmpl w:val="C6682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86084E"/>
    <w:multiLevelType w:val="multilevel"/>
    <w:tmpl w:val="AA201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0E00C7"/>
    <w:multiLevelType w:val="multilevel"/>
    <w:tmpl w:val="DED6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7B891B2A"/>
    <w:multiLevelType w:val="multilevel"/>
    <w:tmpl w:val="C45C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8F58FD"/>
    <w:multiLevelType w:val="multilevel"/>
    <w:tmpl w:val="41803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0"/>
  </w:num>
  <w:num w:numId="3">
    <w:abstractNumId w:val="13"/>
  </w:num>
  <w:num w:numId="4">
    <w:abstractNumId w:val="14"/>
  </w:num>
  <w:num w:numId="5">
    <w:abstractNumId w:val="19"/>
  </w:num>
  <w:num w:numId="6">
    <w:abstractNumId w:val="8"/>
  </w:num>
  <w:num w:numId="7">
    <w:abstractNumId w:val="15"/>
  </w:num>
  <w:num w:numId="8">
    <w:abstractNumId w:val="10"/>
  </w:num>
  <w:num w:numId="9">
    <w:abstractNumId w:val="21"/>
  </w:num>
  <w:num w:numId="10">
    <w:abstractNumId w:val="16"/>
  </w:num>
  <w:num w:numId="11">
    <w:abstractNumId w:val="7"/>
  </w:num>
  <w:num w:numId="12">
    <w:abstractNumId w:val="17"/>
  </w:num>
  <w:num w:numId="13">
    <w:abstractNumId w:val="6"/>
  </w:num>
  <w:num w:numId="14">
    <w:abstractNumId w:val="11"/>
  </w:num>
  <w:num w:numId="15">
    <w:abstractNumId w:val="5"/>
  </w:num>
  <w:num w:numId="16">
    <w:abstractNumId w:val="12"/>
  </w:num>
  <w:num w:numId="17">
    <w:abstractNumId w:val="22"/>
  </w:num>
  <w:num w:numId="18">
    <w:abstractNumId w:val="18"/>
  </w:num>
  <w:num w:numId="19">
    <w:abstractNumId w:val="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070B"/>
    <w:rsid w:val="00020B99"/>
    <w:rsid w:val="000251A6"/>
    <w:rsid w:val="00030214"/>
    <w:rsid w:val="00035A52"/>
    <w:rsid w:val="0004010D"/>
    <w:rsid w:val="000430A1"/>
    <w:rsid w:val="00043DE3"/>
    <w:rsid w:val="0004441F"/>
    <w:rsid w:val="00045AF8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051A"/>
    <w:rsid w:val="00071C7C"/>
    <w:rsid w:val="0008012B"/>
    <w:rsid w:val="000846D7"/>
    <w:rsid w:val="00086D70"/>
    <w:rsid w:val="000904B1"/>
    <w:rsid w:val="00092228"/>
    <w:rsid w:val="000932C8"/>
    <w:rsid w:val="00094548"/>
    <w:rsid w:val="00095974"/>
    <w:rsid w:val="00096661"/>
    <w:rsid w:val="000A339A"/>
    <w:rsid w:val="000A448E"/>
    <w:rsid w:val="000A5168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4C2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077D3"/>
    <w:rsid w:val="0011224A"/>
    <w:rsid w:val="001123FD"/>
    <w:rsid w:val="00114B57"/>
    <w:rsid w:val="00116A79"/>
    <w:rsid w:val="001179E2"/>
    <w:rsid w:val="00120C14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2940"/>
    <w:rsid w:val="001466AA"/>
    <w:rsid w:val="00153642"/>
    <w:rsid w:val="0015383C"/>
    <w:rsid w:val="00154942"/>
    <w:rsid w:val="001550A8"/>
    <w:rsid w:val="00156082"/>
    <w:rsid w:val="00157337"/>
    <w:rsid w:val="00157597"/>
    <w:rsid w:val="0016097B"/>
    <w:rsid w:val="00164E39"/>
    <w:rsid w:val="00165561"/>
    <w:rsid w:val="001665D8"/>
    <w:rsid w:val="00167386"/>
    <w:rsid w:val="00172837"/>
    <w:rsid w:val="00173C98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4AD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31C4"/>
    <w:rsid w:val="001D43F0"/>
    <w:rsid w:val="001D47B1"/>
    <w:rsid w:val="001D4E83"/>
    <w:rsid w:val="001D547C"/>
    <w:rsid w:val="001D7225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9FB"/>
    <w:rsid w:val="00216D4F"/>
    <w:rsid w:val="00217840"/>
    <w:rsid w:val="0022622A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70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367E"/>
    <w:rsid w:val="00273FDA"/>
    <w:rsid w:val="00276BAF"/>
    <w:rsid w:val="00283F55"/>
    <w:rsid w:val="0029024D"/>
    <w:rsid w:val="002941BC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495D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0556"/>
    <w:rsid w:val="002E1582"/>
    <w:rsid w:val="002E169B"/>
    <w:rsid w:val="002E489D"/>
    <w:rsid w:val="002E5351"/>
    <w:rsid w:val="002F207A"/>
    <w:rsid w:val="002F2838"/>
    <w:rsid w:val="002F2CA4"/>
    <w:rsid w:val="002F4E24"/>
    <w:rsid w:val="002F5187"/>
    <w:rsid w:val="002F6AD4"/>
    <w:rsid w:val="0030062D"/>
    <w:rsid w:val="00300BA1"/>
    <w:rsid w:val="003016AF"/>
    <w:rsid w:val="0030173A"/>
    <w:rsid w:val="00302FD9"/>
    <w:rsid w:val="0030345A"/>
    <w:rsid w:val="00304B5F"/>
    <w:rsid w:val="00307A97"/>
    <w:rsid w:val="003113EC"/>
    <w:rsid w:val="00311A3A"/>
    <w:rsid w:val="00312866"/>
    <w:rsid w:val="00313846"/>
    <w:rsid w:val="003138F0"/>
    <w:rsid w:val="00315724"/>
    <w:rsid w:val="00315E2E"/>
    <w:rsid w:val="00317885"/>
    <w:rsid w:val="003179DD"/>
    <w:rsid w:val="0032092B"/>
    <w:rsid w:val="00320D9B"/>
    <w:rsid w:val="00323F82"/>
    <w:rsid w:val="003247A7"/>
    <w:rsid w:val="00326E5C"/>
    <w:rsid w:val="00327637"/>
    <w:rsid w:val="00332C70"/>
    <w:rsid w:val="00333897"/>
    <w:rsid w:val="003413D1"/>
    <w:rsid w:val="003415B5"/>
    <w:rsid w:val="0034234F"/>
    <w:rsid w:val="003441E5"/>
    <w:rsid w:val="00345F89"/>
    <w:rsid w:val="003479FC"/>
    <w:rsid w:val="003504F9"/>
    <w:rsid w:val="00352668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2959"/>
    <w:rsid w:val="003735BF"/>
    <w:rsid w:val="003742F8"/>
    <w:rsid w:val="003748A7"/>
    <w:rsid w:val="0038088A"/>
    <w:rsid w:val="003809B9"/>
    <w:rsid w:val="00383179"/>
    <w:rsid w:val="00384C8D"/>
    <w:rsid w:val="0038597D"/>
    <w:rsid w:val="00386D78"/>
    <w:rsid w:val="0038734F"/>
    <w:rsid w:val="00390473"/>
    <w:rsid w:val="00390B4C"/>
    <w:rsid w:val="00391168"/>
    <w:rsid w:val="003917DA"/>
    <w:rsid w:val="0039376D"/>
    <w:rsid w:val="0039506B"/>
    <w:rsid w:val="003965A6"/>
    <w:rsid w:val="00396DEE"/>
    <w:rsid w:val="0039765B"/>
    <w:rsid w:val="003A0C5A"/>
    <w:rsid w:val="003A1176"/>
    <w:rsid w:val="003A4335"/>
    <w:rsid w:val="003A4A5A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2036"/>
    <w:rsid w:val="003F39D5"/>
    <w:rsid w:val="003F5D76"/>
    <w:rsid w:val="003F6CAD"/>
    <w:rsid w:val="00400CB9"/>
    <w:rsid w:val="0040365A"/>
    <w:rsid w:val="004048F1"/>
    <w:rsid w:val="00404E4C"/>
    <w:rsid w:val="0040653C"/>
    <w:rsid w:val="00406877"/>
    <w:rsid w:val="00407135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199"/>
    <w:rsid w:val="00446797"/>
    <w:rsid w:val="00447154"/>
    <w:rsid w:val="00447655"/>
    <w:rsid w:val="00447757"/>
    <w:rsid w:val="00450E62"/>
    <w:rsid w:val="00451134"/>
    <w:rsid w:val="00452839"/>
    <w:rsid w:val="0045449E"/>
    <w:rsid w:val="00455452"/>
    <w:rsid w:val="0046071C"/>
    <w:rsid w:val="00462CEC"/>
    <w:rsid w:val="004652EA"/>
    <w:rsid w:val="00465993"/>
    <w:rsid w:val="004662CB"/>
    <w:rsid w:val="00466603"/>
    <w:rsid w:val="00467403"/>
    <w:rsid w:val="00471017"/>
    <w:rsid w:val="00471103"/>
    <w:rsid w:val="004712A6"/>
    <w:rsid w:val="004715CB"/>
    <w:rsid w:val="0047178C"/>
    <w:rsid w:val="00473C44"/>
    <w:rsid w:val="004741AC"/>
    <w:rsid w:val="00477147"/>
    <w:rsid w:val="0047717C"/>
    <w:rsid w:val="00481527"/>
    <w:rsid w:val="0048153D"/>
    <w:rsid w:val="004836BB"/>
    <w:rsid w:val="00483896"/>
    <w:rsid w:val="00485E00"/>
    <w:rsid w:val="0049021F"/>
    <w:rsid w:val="004906D7"/>
    <w:rsid w:val="00492C8C"/>
    <w:rsid w:val="0049480A"/>
    <w:rsid w:val="00496CC0"/>
    <w:rsid w:val="004A075A"/>
    <w:rsid w:val="004A0CD6"/>
    <w:rsid w:val="004A10F8"/>
    <w:rsid w:val="004A1111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3CB"/>
    <w:rsid w:val="004C6AAF"/>
    <w:rsid w:val="004D0501"/>
    <w:rsid w:val="004D1008"/>
    <w:rsid w:val="004D15F2"/>
    <w:rsid w:val="004D2AE1"/>
    <w:rsid w:val="004D2BFE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211D"/>
    <w:rsid w:val="00503223"/>
    <w:rsid w:val="00504C1D"/>
    <w:rsid w:val="005069BD"/>
    <w:rsid w:val="00507EF4"/>
    <w:rsid w:val="0051390F"/>
    <w:rsid w:val="0051519E"/>
    <w:rsid w:val="005151E4"/>
    <w:rsid w:val="00515EE6"/>
    <w:rsid w:val="005223F9"/>
    <w:rsid w:val="00523EFD"/>
    <w:rsid w:val="0052565D"/>
    <w:rsid w:val="00532B4E"/>
    <w:rsid w:val="005352CA"/>
    <w:rsid w:val="00537751"/>
    <w:rsid w:val="005378C7"/>
    <w:rsid w:val="00540F7D"/>
    <w:rsid w:val="00542600"/>
    <w:rsid w:val="0054304B"/>
    <w:rsid w:val="005508E4"/>
    <w:rsid w:val="00551287"/>
    <w:rsid w:val="005526CF"/>
    <w:rsid w:val="00553B03"/>
    <w:rsid w:val="005544C2"/>
    <w:rsid w:val="00554ADF"/>
    <w:rsid w:val="00554E88"/>
    <w:rsid w:val="0055522A"/>
    <w:rsid w:val="005556CF"/>
    <w:rsid w:val="00556835"/>
    <w:rsid w:val="0056124D"/>
    <w:rsid w:val="005612CE"/>
    <w:rsid w:val="00561788"/>
    <w:rsid w:val="00561A52"/>
    <w:rsid w:val="0056210B"/>
    <w:rsid w:val="005621CB"/>
    <w:rsid w:val="00562EE9"/>
    <w:rsid w:val="00565A72"/>
    <w:rsid w:val="00567C98"/>
    <w:rsid w:val="00570111"/>
    <w:rsid w:val="00570456"/>
    <w:rsid w:val="005718EA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9523A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32E6"/>
    <w:rsid w:val="005D4574"/>
    <w:rsid w:val="005D57EA"/>
    <w:rsid w:val="005E2788"/>
    <w:rsid w:val="005E4E16"/>
    <w:rsid w:val="005E5545"/>
    <w:rsid w:val="005E5B92"/>
    <w:rsid w:val="005E7846"/>
    <w:rsid w:val="005E7E4A"/>
    <w:rsid w:val="005F0668"/>
    <w:rsid w:val="005F1056"/>
    <w:rsid w:val="005F180F"/>
    <w:rsid w:val="005F72B5"/>
    <w:rsid w:val="00603E5F"/>
    <w:rsid w:val="006100AE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42D4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5791C"/>
    <w:rsid w:val="006605CC"/>
    <w:rsid w:val="006647ED"/>
    <w:rsid w:val="006675D9"/>
    <w:rsid w:val="00667D65"/>
    <w:rsid w:val="00670DF6"/>
    <w:rsid w:val="00671335"/>
    <w:rsid w:val="006724C4"/>
    <w:rsid w:val="00673956"/>
    <w:rsid w:val="00675D96"/>
    <w:rsid w:val="0067779B"/>
    <w:rsid w:val="00681B7B"/>
    <w:rsid w:val="00683280"/>
    <w:rsid w:val="0068558B"/>
    <w:rsid w:val="0068688C"/>
    <w:rsid w:val="0069059F"/>
    <w:rsid w:val="00692A02"/>
    <w:rsid w:val="006940C7"/>
    <w:rsid w:val="00695CDE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208"/>
    <w:rsid w:val="006A7C08"/>
    <w:rsid w:val="006B0262"/>
    <w:rsid w:val="006B0A58"/>
    <w:rsid w:val="006B1177"/>
    <w:rsid w:val="006B1D41"/>
    <w:rsid w:val="006B32F4"/>
    <w:rsid w:val="006B4B79"/>
    <w:rsid w:val="006B6558"/>
    <w:rsid w:val="006C4118"/>
    <w:rsid w:val="006C4285"/>
    <w:rsid w:val="006C4FC8"/>
    <w:rsid w:val="006C4FF5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0FE1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0C1D"/>
    <w:rsid w:val="00733D98"/>
    <w:rsid w:val="0073455A"/>
    <w:rsid w:val="00734AAD"/>
    <w:rsid w:val="00736357"/>
    <w:rsid w:val="00742C33"/>
    <w:rsid w:val="00743FAA"/>
    <w:rsid w:val="007476CC"/>
    <w:rsid w:val="00747D30"/>
    <w:rsid w:val="00750906"/>
    <w:rsid w:val="00752970"/>
    <w:rsid w:val="00753093"/>
    <w:rsid w:val="00753212"/>
    <w:rsid w:val="00756AA2"/>
    <w:rsid w:val="00756F55"/>
    <w:rsid w:val="0076326E"/>
    <w:rsid w:val="00764875"/>
    <w:rsid w:val="00765858"/>
    <w:rsid w:val="00767BE5"/>
    <w:rsid w:val="0077119C"/>
    <w:rsid w:val="00773234"/>
    <w:rsid w:val="007734E4"/>
    <w:rsid w:val="007737E3"/>
    <w:rsid w:val="0077524A"/>
    <w:rsid w:val="0077678F"/>
    <w:rsid w:val="00777350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07AF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341F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4FD"/>
    <w:rsid w:val="008059F0"/>
    <w:rsid w:val="00811BD0"/>
    <w:rsid w:val="00813095"/>
    <w:rsid w:val="0081703B"/>
    <w:rsid w:val="00817561"/>
    <w:rsid w:val="0082066D"/>
    <w:rsid w:val="0082099B"/>
    <w:rsid w:val="00821122"/>
    <w:rsid w:val="00821391"/>
    <w:rsid w:val="00821AB4"/>
    <w:rsid w:val="0082470D"/>
    <w:rsid w:val="00826388"/>
    <w:rsid w:val="008263C7"/>
    <w:rsid w:val="00826606"/>
    <w:rsid w:val="00826D4A"/>
    <w:rsid w:val="0082748A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4C2E"/>
    <w:rsid w:val="00855A4B"/>
    <w:rsid w:val="008565F9"/>
    <w:rsid w:val="00861FDA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77D33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78"/>
    <w:rsid w:val="008A12EB"/>
    <w:rsid w:val="008A1CE5"/>
    <w:rsid w:val="008A5033"/>
    <w:rsid w:val="008B0D6E"/>
    <w:rsid w:val="008B1E81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065E"/>
    <w:rsid w:val="008D69AB"/>
    <w:rsid w:val="008D6A20"/>
    <w:rsid w:val="008D7516"/>
    <w:rsid w:val="008D7A73"/>
    <w:rsid w:val="008E20EF"/>
    <w:rsid w:val="008E6699"/>
    <w:rsid w:val="008E721A"/>
    <w:rsid w:val="008E7236"/>
    <w:rsid w:val="008E766E"/>
    <w:rsid w:val="008E7C05"/>
    <w:rsid w:val="008E7EA1"/>
    <w:rsid w:val="008F1A80"/>
    <w:rsid w:val="008F2A3B"/>
    <w:rsid w:val="008F4584"/>
    <w:rsid w:val="008F5E10"/>
    <w:rsid w:val="009011DC"/>
    <w:rsid w:val="00901636"/>
    <w:rsid w:val="00902413"/>
    <w:rsid w:val="00903617"/>
    <w:rsid w:val="009045DB"/>
    <w:rsid w:val="0090532E"/>
    <w:rsid w:val="00907224"/>
    <w:rsid w:val="009104C4"/>
    <w:rsid w:val="00911CDF"/>
    <w:rsid w:val="009128DF"/>
    <w:rsid w:val="00913A91"/>
    <w:rsid w:val="00914697"/>
    <w:rsid w:val="00914B95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4906"/>
    <w:rsid w:val="0095639C"/>
    <w:rsid w:val="00957C4C"/>
    <w:rsid w:val="00961053"/>
    <w:rsid w:val="00961341"/>
    <w:rsid w:val="00965862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A3F"/>
    <w:rsid w:val="009C2B9C"/>
    <w:rsid w:val="009C4E6E"/>
    <w:rsid w:val="009C6345"/>
    <w:rsid w:val="009D17B1"/>
    <w:rsid w:val="009D2CCF"/>
    <w:rsid w:val="009D3FA0"/>
    <w:rsid w:val="009E02FE"/>
    <w:rsid w:val="009E07FD"/>
    <w:rsid w:val="009E1DC7"/>
    <w:rsid w:val="009E397D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41CC"/>
    <w:rsid w:val="00A161F1"/>
    <w:rsid w:val="00A22B34"/>
    <w:rsid w:val="00A272E6"/>
    <w:rsid w:val="00A304E5"/>
    <w:rsid w:val="00A30B27"/>
    <w:rsid w:val="00A31094"/>
    <w:rsid w:val="00A3118A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00EF"/>
    <w:rsid w:val="00A5083D"/>
    <w:rsid w:val="00A5356F"/>
    <w:rsid w:val="00A54E75"/>
    <w:rsid w:val="00A568B4"/>
    <w:rsid w:val="00A57483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34BF"/>
    <w:rsid w:val="00A83BEE"/>
    <w:rsid w:val="00A856F6"/>
    <w:rsid w:val="00A85B11"/>
    <w:rsid w:val="00A9100E"/>
    <w:rsid w:val="00A9261A"/>
    <w:rsid w:val="00A97811"/>
    <w:rsid w:val="00AA0AFA"/>
    <w:rsid w:val="00AA1523"/>
    <w:rsid w:val="00AA26CD"/>
    <w:rsid w:val="00AA3EF6"/>
    <w:rsid w:val="00AA619D"/>
    <w:rsid w:val="00AA6363"/>
    <w:rsid w:val="00AA7286"/>
    <w:rsid w:val="00AA7DB4"/>
    <w:rsid w:val="00AB10C0"/>
    <w:rsid w:val="00AB26F3"/>
    <w:rsid w:val="00AB3F89"/>
    <w:rsid w:val="00AB5DC0"/>
    <w:rsid w:val="00AB6C71"/>
    <w:rsid w:val="00AC02AC"/>
    <w:rsid w:val="00AC2040"/>
    <w:rsid w:val="00AC45B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0B7B"/>
    <w:rsid w:val="00B0288D"/>
    <w:rsid w:val="00B02BBE"/>
    <w:rsid w:val="00B046FE"/>
    <w:rsid w:val="00B04745"/>
    <w:rsid w:val="00B05B7F"/>
    <w:rsid w:val="00B06E80"/>
    <w:rsid w:val="00B07995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0051"/>
    <w:rsid w:val="00B4167D"/>
    <w:rsid w:val="00B43FE4"/>
    <w:rsid w:val="00B4406C"/>
    <w:rsid w:val="00B44887"/>
    <w:rsid w:val="00B513F9"/>
    <w:rsid w:val="00B519D1"/>
    <w:rsid w:val="00B51A5C"/>
    <w:rsid w:val="00B51D9A"/>
    <w:rsid w:val="00B528E7"/>
    <w:rsid w:val="00B5581E"/>
    <w:rsid w:val="00B57EBD"/>
    <w:rsid w:val="00B607B8"/>
    <w:rsid w:val="00B7076B"/>
    <w:rsid w:val="00B70D5F"/>
    <w:rsid w:val="00B72517"/>
    <w:rsid w:val="00B729C6"/>
    <w:rsid w:val="00B72C64"/>
    <w:rsid w:val="00B742A6"/>
    <w:rsid w:val="00B80F89"/>
    <w:rsid w:val="00B829B4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B7638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9D0"/>
    <w:rsid w:val="00BF6DFC"/>
    <w:rsid w:val="00BF7B0F"/>
    <w:rsid w:val="00C0072B"/>
    <w:rsid w:val="00C020F6"/>
    <w:rsid w:val="00C02541"/>
    <w:rsid w:val="00C03C40"/>
    <w:rsid w:val="00C03DAF"/>
    <w:rsid w:val="00C05C52"/>
    <w:rsid w:val="00C07B3E"/>
    <w:rsid w:val="00C10273"/>
    <w:rsid w:val="00C10D24"/>
    <w:rsid w:val="00C13BF8"/>
    <w:rsid w:val="00C15CF0"/>
    <w:rsid w:val="00C15D98"/>
    <w:rsid w:val="00C16E0E"/>
    <w:rsid w:val="00C2042A"/>
    <w:rsid w:val="00C20D2A"/>
    <w:rsid w:val="00C22A72"/>
    <w:rsid w:val="00C23EFC"/>
    <w:rsid w:val="00C25A2B"/>
    <w:rsid w:val="00C25E4B"/>
    <w:rsid w:val="00C25FED"/>
    <w:rsid w:val="00C2724C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94F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96CE1"/>
    <w:rsid w:val="00CA25C7"/>
    <w:rsid w:val="00CA3ACC"/>
    <w:rsid w:val="00CA6227"/>
    <w:rsid w:val="00CB0B61"/>
    <w:rsid w:val="00CB1163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073C1"/>
    <w:rsid w:val="00D11810"/>
    <w:rsid w:val="00D12BE8"/>
    <w:rsid w:val="00D14CEE"/>
    <w:rsid w:val="00D161E4"/>
    <w:rsid w:val="00D17246"/>
    <w:rsid w:val="00D223B8"/>
    <w:rsid w:val="00D33A6A"/>
    <w:rsid w:val="00D3458D"/>
    <w:rsid w:val="00D35DD1"/>
    <w:rsid w:val="00D365EF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2ED2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433"/>
    <w:rsid w:val="00D947EC"/>
    <w:rsid w:val="00D94C18"/>
    <w:rsid w:val="00D97405"/>
    <w:rsid w:val="00DA0631"/>
    <w:rsid w:val="00DA0C9E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0F4B"/>
    <w:rsid w:val="00DB2C14"/>
    <w:rsid w:val="00DB3062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3903"/>
    <w:rsid w:val="00DF4648"/>
    <w:rsid w:val="00DF6037"/>
    <w:rsid w:val="00DF780C"/>
    <w:rsid w:val="00E0147E"/>
    <w:rsid w:val="00E0272E"/>
    <w:rsid w:val="00E02EB0"/>
    <w:rsid w:val="00E0330E"/>
    <w:rsid w:val="00E10E4A"/>
    <w:rsid w:val="00E11A04"/>
    <w:rsid w:val="00E16703"/>
    <w:rsid w:val="00E169DB"/>
    <w:rsid w:val="00E17559"/>
    <w:rsid w:val="00E20BA5"/>
    <w:rsid w:val="00E20DBA"/>
    <w:rsid w:val="00E211D0"/>
    <w:rsid w:val="00E21A72"/>
    <w:rsid w:val="00E22031"/>
    <w:rsid w:val="00E2260D"/>
    <w:rsid w:val="00E22C12"/>
    <w:rsid w:val="00E24CF3"/>
    <w:rsid w:val="00E3197B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777BB"/>
    <w:rsid w:val="00E821A3"/>
    <w:rsid w:val="00E8432E"/>
    <w:rsid w:val="00E84E2B"/>
    <w:rsid w:val="00E912D7"/>
    <w:rsid w:val="00E91943"/>
    <w:rsid w:val="00E945EE"/>
    <w:rsid w:val="00EA044F"/>
    <w:rsid w:val="00EA08D5"/>
    <w:rsid w:val="00EA21A3"/>
    <w:rsid w:val="00EA2D08"/>
    <w:rsid w:val="00EA3AA0"/>
    <w:rsid w:val="00EA4E01"/>
    <w:rsid w:val="00EA528B"/>
    <w:rsid w:val="00EA6E60"/>
    <w:rsid w:val="00EA722C"/>
    <w:rsid w:val="00EA7309"/>
    <w:rsid w:val="00EA7ED4"/>
    <w:rsid w:val="00EB05F2"/>
    <w:rsid w:val="00EB1148"/>
    <w:rsid w:val="00EB1226"/>
    <w:rsid w:val="00EB155F"/>
    <w:rsid w:val="00EB2CDB"/>
    <w:rsid w:val="00EB4EDA"/>
    <w:rsid w:val="00EB51A3"/>
    <w:rsid w:val="00EB5A20"/>
    <w:rsid w:val="00EB60C2"/>
    <w:rsid w:val="00EB6281"/>
    <w:rsid w:val="00EB6BC0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347A"/>
    <w:rsid w:val="00ED7D7F"/>
    <w:rsid w:val="00EE4395"/>
    <w:rsid w:val="00EE515B"/>
    <w:rsid w:val="00EE56E9"/>
    <w:rsid w:val="00EE5D46"/>
    <w:rsid w:val="00EE7E39"/>
    <w:rsid w:val="00EF2D2C"/>
    <w:rsid w:val="00EF3149"/>
    <w:rsid w:val="00EF39F1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20B5"/>
    <w:rsid w:val="00F14D97"/>
    <w:rsid w:val="00F152D9"/>
    <w:rsid w:val="00F175E6"/>
    <w:rsid w:val="00F1791B"/>
    <w:rsid w:val="00F20138"/>
    <w:rsid w:val="00F201A0"/>
    <w:rsid w:val="00F24082"/>
    <w:rsid w:val="00F24B1B"/>
    <w:rsid w:val="00F2565C"/>
    <w:rsid w:val="00F30D8C"/>
    <w:rsid w:val="00F3278F"/>
    <w:rsid w:val="00F3377B"/>
    <w:rsid w:val="00F34191"/>
    <w:rsid w:val="00F35FBF"/>
    <w:rsid w:val="00F40193"/>
    <w:rsid w:val="00F40343"/>
    <w:rsid w:val="00F40A0E"/>
    <w:rsid w:val="00F41303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2C0D"/>
    <w:rsid w:val="00F735F2"/>
    <w:rsid w:val="00F746ED"/>
    <w:rsid w:val="00F753F5"/>
    <w:rsid w:val="00F805A4"/>
    <w:rsid w:val="00F81768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5EFB"/>
    <w:rsid w:val="00FC63F8"/>
    <w:rsid w:val="00FC70AA"/>
    <w:rsid w:val="00FD1D1E"/>
    <w:rsid w:val="00FD3768"/>
    <w:rsid w:val="00FD4C70"/>
    <w:rsid w:val="00FD4CCB"/>
    <w:rsid w:val="00FD51FE"/>
    <w:rsid w:val="00FD5707"/>
    <w:rsid w:val="00FE2970"/>
    <w:rsid w:val="00FE29E0"/>
    <w:rsid w:val="00FE3A82"/>
    <w:rsid w:val="00FE3CF0"/>
    <w:rsid w:val="00FE56C4"/>
    <w:rsid w:val="00FF2ABF"/>
    <w:rsid w:val="00FF535E"/>
    <w:rsid w:val="00FF6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19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71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3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6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23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2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5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1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5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98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32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783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1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7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0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73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87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8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6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811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2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3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01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9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92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41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81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4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4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42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0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502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3C283-B474-4392-B82E-0F63224BA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9288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1440</cp:revision>
  <cp:lastPrinted>2020-01-20T13:02:00Z</cp:lastPrinted>
  <dcterms:created xsi:type="dcterms:W3CDTF">2020-01-17T12:11:00Z</dcterms:created>
  <dcterms:modified xsi:type="dcterms:W3CDTF">2023-11-18T14:59:00Z</dcterms:modified>
</cp:coreProperties>
</file>