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483896" w:rsidTr="00483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6" w:rsidRDefault="0048389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6" w:rsidRDefault="0048389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rStyle w:val="aa"/>
                <w:rFonts w:ascii="Verdana" w:hAnsi="Verdana"/>
                <w:sz w:val="20"/>
                <w:szCs w:val="20"/>
              </w:rPr>
              <w:t>Росреестра</w:t>
            </w:r>
            <w:proofErr w:type="spellEnd"/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 по Курской области информирует </w:t>
            </w:r>
            <w:proofErr w:type="gramStart"/>
            <w:r>
              <w:rPr>
                <w:rStyle w:val="aa"/>
                <w:rFonts w:ascii="Verdana" w:hAnsi="Verdana"/>
                <w:sz w:val="20"/>
                <w:szCs w:val="20"/>
              </w:rPr>
              <w:t>о</w:t>
            </w:r>
            <w:proofErr w:type="gramEnd"/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 предоставленных земельных участков в безвозмездное пользование</w:t>
            </w:r>
          </w:p>
        </w:tc>
      </w:tr>
    </w:tbl>
    <w:p w:rsidR="00483896" w:rsidRDefault="00483896" w:rsidP="0048389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рамках реализации Закона Курской области от 02.06.2020 №33-ЗКО «Об определении муниципальных образований Курской области, на территории которых земельные участки, находящиеся в государственной или муниципальной собственности, могут быть предоставлены в безвозмездное пользование гражданам для индивидуального жилищного строительства и ведения личного подсобного хозяйства, и установление специальностей, работа по которым дает право на получения таких земельных участков» межмуниципальным отделом по Курчатовскому, </w:t>
      </w:r>
      <w:proofErr w:type="spellStart"/>
      <w:r>
        <w:rPr>
          <w:rFonts w:ascii="Verdana" w:hAnsi="Verdana"/>
          <w:color w:val="292D24"/>
          <w:sz w:val="20"/>
          <w:szCs w:val="20"/>
        </w:rPr>
        <w:t>Конышевскому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и Льговскому районам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поставлено на кадастровый учет  217 участков для индивидуального жилищного строительства в микрорайоне «Победа» города Курчатова Курской области. Зарегистрированы три первых договора безвозмездного пользования земельными участками. Земельные участки для индивидуального жилищного строительства предоставляются бесплатно гражданам, проживающим на территории города Курчатова и работающим в сфере здравоохранения, образования, ядерной энергетики и  по направлению «Социальная работа».</w:t>
      </w:r>
    </w:p>
    <w:p w:rsidR="00483896" w:rsidRDefault="00483896" w:rsidP="00483896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483896" w:rsidRDefault="00BA313B" w:rsidP="00483896"/>
    <w:sectPr w:rsidR="00BA313B" w:rsidRPr="0048389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4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3"/>
  </w:num>
  <w:num w:numId="5">
    <w:abstractNumId w:val="17"/>
  </w:num>
  <w:num w:numId="6">
    <w:abstractNumId w:val="8"/>
  </w:num>
  <w:num w:numId="7">
    <w:abstractNumId w:val="14"/>
  </w:num>
  <w:num w:numId="8">
    <w:abstractNumId w:val="9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294E-EAA4-4722-9017-6426851E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1434</cp:revision>
  <cp:lastPrinted>2020-01-20T13:02:00Z</cp:lastPrinted>
  <dcterms:created xsi:type="dcterms:W3CDTF">2020-01-17T12:11:00Z</dcterms:created>
  <dcterms:modified xsi:type="dcterms:W3CDTF">2023-11-18T14:57:00Z</dcterms:modified>
</cp:coreProperties>
</file>