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103" w:rsidRDefault="00471103" w:rsidP="00471103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Внимание: новые формы заявлений в сфере кадастрового учета и регистрации прав</w:t>
      </w:r>
    </w:p>
    <w:p w:rsidR="00471103" w:rsidRDefault="00471103" w:rsidP="00471103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</w:p>
    <w:p w:rsidR="00471103" w:rsidRDefault="00471103" w:rsidP="00471103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c"/>
          <w:rFonts w:ascii="Verdana" w:hAnsi="Verdana"/>
          <w:b/>
          <w:bCs/>
          <w:color w:val="292D24"/>
          <w:sz w:val="20"/>
          <w:szCs w:val="20"/>
        </w:rPr>
        <w:t> </w:t>
      </w:r>
    </w:p>
    <w:p w:rsidR="00471103" w:rsidRDefault="00471103" w:rsidP="00471103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c"/>
          <w:rFonts w:ascii="Verdana" w:hAnsi="Verdana"/>
          <w:color w:val="292D24"/>
          <w:sz w:val="20"/>
          <w:szCs w:val="20"/>
        </w:rPr>
        <w:t xml:space="preserve">Управление </w:t>
      </w:r>
      <w:proofErr w:type="spellStart"/>
      <w:r>
        <w:rPr>
          <w:rStyle w:val="ac"/>
          <w:rFonts w:ascii="Verdana" w:hAnsi="Verdana"/>
          <w:color w:val="292D24"/>
          <w:sz w:val="20"/>
          <w:szCs w:val="20"/>
        </w:rPr>
        <w:t>Росреестра</w:t>
      </w:r>
      <w:proofErr w:type="spellEnd"/>
      <w:r>
        <w:rPr>
          <w:rStyle w:val="ac"/>
          <w:rFonts w:ascii="Verdana" w:hAnsi="Verdana"/>
          <w:color w:val="292D24"/>
          <w:sz w:val="20"/>
          <w:szCs w:val="20"/>
        </w:rPr>
        <w:t xml:space="preserve"> по Курской области информирует.</w:t>
      </w:r>
    </w:p>
    <w:p w:rsidR="00471103" w:rsidRDefault="00471103" w:rsidP="00471103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С 30 ноября утверждены обновленные формы заявлений о кадастровом учете, регистрации прав, об исправлении технической ошибки в записях ЕГРН, о внесении определенных сведений в реестр, а также требования к заполнению форм заявлений и к форматам. Ряд приказов Минэкономразвития России утратили силу, и как результат в силу вступил приказ </w:t>
      </w:r>
      <w:proofErr w:type="spellStart"/>
      <w:r>
        <w:rPr>
          <w:rFonts w:ascii="Verdana" w:hAnsi="Verdana"/>
          <w:color w:val="292D24"/>
          <w:sz w:val="20"/>
          <w:szCs w:val="20"/>
        </w:rPr>
        <w:t>Росреестра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от 19.08.2020 №</w:t>
      </w:r>
      <w:proofErr w:type="gramStart"/>
      <w:r>
        <w:rPr>
          <w:rFonts w:ascii="Verdana" w:hAnsi="Verdana"/>
          <w:color w:val="292D24"/>
          <w:sz w:val="20"/>
          <w:szCs w:val="20"/>
        </w:rPr>
        <w:t>П</w:t>
      </w:r>
      <w:proofErr w:type="gramEnd"/>
      <w:r>
        <w:rPr>
          <w:rFonts w:ascii="Verdana" w:hAnsi="Verdana"/>
          <w:color w:val="292D24"/>
          <w:sz w:val="20"/>
          <w:szCs w:val="20"/>
        </w:rPr>
        <w:t>/0310.</w:t>
      </w:r>
    </w:p>
    <w:p w:rsidR="00471103" w:rsidRDefault="00471103" w:rsidP="00471103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Итак:</w:t>
      </w:r>
    </w:p>
    <w:p w:rsidR="00471103" w:rsidRDefault="00471103" w:rsidP="00471103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Установлены форматы электронных документов, прилагаемых к заявлению о кадастровом учете и регистрации прав. Изменены требования к таким документам.</w:t>
      </w:r>
    </w:p>
    <w:p w:rsidR="00471103" w:rsidRDefault="00471103" w:rsidP="00471103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Например, одним из допустимых форматов являются электронные образы документов (PDF). К ним установлены следующие требования:</w:t>
      </w:r>
    </w:p>
    <w:p w:rsidR="00471103" w:rsidRDefault="00471103" w:rsidP="00471103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они должны соответствовать бумажному оригиналу в масштабе 1:1;</w:t>
      </w:r>
    </w:p>
    <w:p w:rsidR="00471103" w:rsidRDefault="00471103" w:rsidP="00471103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текст должен быть полностью читаемым (в том числе реквизиты документа);</w:t>
      </w:r>
    </w:p>
    <w:p w:rsidR="00471103" w:rsidRDefault="00471103" w:rsidP="00471103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многостраничный документ нужно сформировать в один файл;</w:t>
      </w:r>
    </w:p>
    <w:p w:rsidR="00471103" w:rsidRDefault="00471103" w:rsidP="00471103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- документы должны быть отсканированы в режиме «оттенок </w:t>
      </w:r>
      <w:proofErr w:type="gramStart"/>
      <w:r>
        <w:rPr>
          <w:rFonts w:ascii="Verdana" w:hAnsi="Verdana"/>
          <w:color w:val="292D24"/>
          <w:sz w:val="20"/>
          <w:szCs w:val="20"/>
        </w:rPr>
        <w:t>серого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» с разрешением 300 </w:t>
      </w:r>
      <w:proofErr w:type="spellStart"/>
      <w:r>
        <w:rPr>
          <w:rFonts w:ascii="Verdana" w:hAnsi="Verdana"/>
          <w:color w:val="292D24"/>
          <w:sz w:val="20"/>
          <w:szCs w:val="20"/>
        </w:rPr>
        <w:t>dpi</w:t>
      </w:r>
      <w:proofErr w:type="spellEnd"/>
      <w:r>
        <w:rPr>
          <w:rFonts w:ascii="Verdana" w:hAnsi="Verdana"/>
          <w:color w:val="292D24"/>
          <w:sz w:val="20"/>
          <w:szCs w:val="20"/>
        </w:rPr>
        <w:t>.</w:t>
      </w:r>
    </w:p>
    <w:p w:rsidR="00471103" w:rsidRDefault="00471103" w:rsidP="00471103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формы заявлений внесены незначительные коррективы.</w:t>
      </w:r>
    </w:p>
    <w:p w:rsidR="00471103" w:rsidRDefault="00471103" w:rsidP="00471103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- в заявлении о кадастровом учете и регистрации прав не нужно указывать КПП </w:t>
      </w:r>
      <w:proofErr w:type="spellStart"/>
      <w:r>
        <w:rPr>
          <w:rFonts w:ascii="Verdana" w:hAnsi="Verdana"/>
          <w:color w:val="292D24"/>
          <w:sz w:val="20"/>
          <w:szCs w:val="20"/>
        </w:rPr>
        <w:t>юрлица-правообладателя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(ранее такое поле было обязательно для заполнения);</w:t>
      </w:r>
    </w:p>
    <w:p w:rsidR="00471103" w:rsidRDefault="00471103" w:rsidP="00471103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- в заявлении об исправлении технической ошибки в записях ЕГРН и внесении в него сведений необходимо будет указывать гражданство </w:t>
      </w:r>
      <w:proofErr w:type="spellStart"/>
      <w:r>
        <w:rPr>
          <w:rFonts w:ascii="Verdana" w:hAnsi="Verdana"/>
          <w:color w:val="292D24"/>
          <w:sz w:val="20"/>
          <w:szCs w:val="20"/>
        </w:rPr>
        <w:t>заявителя-физлица</w:t>
      </w:r>
      <w:proofErr w:type="spellEnd"/>
      <w:r>
        <w:rPr>
          <w:rFonts w:ascii="Verdana" w:hAnsi="Verdana"/>
          <w:color w:val="292D24"/>
          <w:sz w:val="20"/>
          <w:szCs w:val="20"/>
        </w:rPr>
        <w:t>.</w:t>
      </w:r>
    </w:p>
    <w:p w:rsidR="00BA313B" w:rsidRPr="00471103" w:rsidRDefault="00BA313B" w:rsidP="00471103"/>
    <w:sectPr w:rsidR="00BA313B" w:rsidRPr="00471103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00FB467D"/>
    <w:multiLevelType w:val="multilevel"/>
    <w:tmpl w:val="C8B68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F5556F"/>
    <w:multiLevelType w:val="multilevel"/>
    <w:tmpl w:val="A96AC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B47BBE"/>
    <w:multiLevelType w:val="multilevel"/>
    <w:tmpl w:val="D91E0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F77EA2"/>
    <w:multiLevelType w:val="multilevel"/>
    <w:tmpl w:val="B7FE0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BD6F4E"/>
    <w:multiLevelType w:val="multilevel"/>
    <w:tmpl w:val="80629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953500"/>
    <w:multiLevelType w:val="multilevel"/>
    <w:tmpl w:val="F3E07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0C361C4"/>
    <w:multiLevelType w:val="multilevel"/>
    <w:tmpl w:val="D1288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14">
    <w:nsid w:val="4B5B289E"/>
    <w:multiLevelType w:val="multilevel"/>
    <w:tmpl w:val="CB32E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D3D738A"/>
    <w:multiLevelType w:val="multilevel"/>
    <w:tmpl w:val="95207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60A056A"/>
    <w:multiLevelType w:val="multilevel"/>
    <w:tmpl w:val="C6682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B0E00C7"/>
    <w:multiLevelType w:val="multilevel"/>
    <w:tmpl w:val="DED65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7B891B2A"/>
    <w:multiLevelType w:val="multilevel"/>
    <w:tmpl w:val="C45C8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C8F58FD"/>
    <w:multiLevelType w:val="multilevel"/>
    <w:tmpl w:val="41803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8"/>
  </w:num>
  <w:num w:numId="3">
    <w:abstractNumId w:val="12"/>
  </w:num>
  <w:num w:numId="4">
    <w:abstractNumId w:val="13"/>
  </w:num>
  <w:num w:numId="5">
    <w:abstractNumId w:val="17"/>
  </w:num>
  <w:num w:numId="6">
    <w:abstractNumId w:val="8"/>
  </w:num>
  <w:num w:numId="7">
    <w:abstractNumId w:val="14"/>
  </w:num>
  <w:num w:numId="8">
    <w:abstractNumId w:val="9"/>
  </w:num>
  <w:num w:numId="9">
    <w:abstractNumId w:val="19"/>
  </w:num>
  <w:num w:numId="10">
    <w:abstractNumId w:val="15"/>
  </w:num>
  <w:num w:numId="11">
    <w:abstractNumId w:val="7"/>
  </w:num>
  <w:num w:numId="12">
    <w:abstractNumId w:val="16"/>
  </w:num>
  <w:num w:numId="13">
    <w:abstractNumId w:val="6"/>
  </w:num>
  <w:num w:numId="14">
    <w:abstractNumId w:val="10"/>
  </w:num>
  <w:num w:numId="15">
    <w:abstractNumId w:val="5"/>
  </w:num>
  <w:num w:numId="16">
    <w:abstractNumId w:val="11"/>
  </w:num>
  <w:num w:numId="17">
    <w:abstractNumId w:val="2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07237"/>
    <w:rsid w:val="00007F63"/>
    <w:rsid w:val="00014B91"/>
    <w:rsid w:val="00015206"/>
    <w:rsid w:val="00015A93"/>
    <w:rsid w:val="00020012"/>
    <w:rsid w:val="0002070B"/>
    <w:rsid w:val="00020B99"/>
    <w:rsid w:val="000251A6"/>
    <w:rsid w:val="00030214"/>
    <w:rsid w:val="00035A52"/>
    <w:rsid w:val="0004010D"/>
    <w:rsid w:val="000430A1"/>
    <w:rsid w:val="00043DE3"/>
    <w:rsid w:val="0004441F"/>
    <w:rsid w:val="000500A9"/>
    <w:rsid w:val="000532C6"/>
    <w:rsid w:val="000539E7"/>
    <w:rsid w:val="000548AE"/>
    <w:rsid w:val="0005535E"/>
    <w:rsid w:val="00060A6F"/>
    <w:rsid w:val="00060D3C"/>
    <w:rsid w:val="00060D99"/>
    <w:rsid w:val="00061938"/>
    <w:rsid w:val="00062BEC"/>
    <w:rsid w:val="00063311"/>
    <w:rsid w:val="000637D0"/>
    <w:rsid w:val="00064189"/>
    <w:rsid w:val="00065ACC"/>
    <w:rsid w:val="000666DC"/>
    <w:rsid w:val="000675BA"/>
    <w:rsid w:val="00067720"/>
    <w:rsid w:val="0007051A"/>
    <w:rsid w:val="00071C7C"/>
    <w:rsid w:val="0008012B"/>
    <w:rsid w:val="000846D7"/>
    <w:rsid w:val="00086D70"/>
    <w:rsid w:val="000904B1"/>
    <w:rsid w:val="00092228"/>
    <w:rsid w:val="000932C8"/>
    <w:rsid w:val="00094548"/>
    <w:rsid w:val="00095974"/>
    <w:rsid w:val="00096661"/>
    <w:rsid w:val="000A339A"/>
    <w:rsid w:val="000A448E"/>
    <w:rsid w:val="000A5168"/>
    <w:rsid w:val="000A61EA"/>
    <w:rsid w:val="000B0792"/>
    <w:rsid w:val="000B07F2"/>
    <w:rsid w:val="000B44BC"/>
    <w:rsid w:val="000B57BA"/>
    <w:rsid w:val="000B5B71"/>
    <w:rsid w:val="000C2B3D"/>
    <w:rsid w:val="000C37F7"/>
    <w:rsid w:val="000C4CB4"/>
    <w:rsid w:val="000C72D6"/>
    <w:rsid w:val="000C73D9"/>
    <w:rsid w:val="000C74C2"/>
    <w:rsid w:val="000C76E5"/>
    <w:rsid w:val="000D0C09"/>
    <w:rsid w:val="000D1E2B"/>
    <w:rsid w:val="000D2766"/>
    <w:rsid w:val="000D60E4"/>
    <w:rsid w:val="000D74EC"/>
    <w:rsid w:val="000D7B53"/>
    <w:rsid w:val="000E47EB"/>
    <w:rsid w:val="000E6217"/>
    <w:rsid w:val="000F0F2E"/>
    <w:rsid w:val="000F2F02"/>
    <w:rsid w:val="000F62F6"/>
    <w:rsid w:val="000F72CD"/>
    <w:rsid w:val="00100B31"/>
    <w:rsid w:val="00101F40"/>
    <w:rsid w:val="00105F11"/>
    <w:rsid w:val="001066FF"/>
    <w:rsid w:val="001077D3"/>
    <w:rsid w:val="0011224A"/>
    <w:rsid w:val="001123FD"/>
    <w:rsid w:val="00114B57"/>
    <w:rsid w:val="00116A79"/>
    <w:rsid w:val="001179E2"/>
    <w:rsid w:val="00120C14"/>
    <w:rsid w:val="00122082"/>
    <w:rsid w:val="00122BD8"/>
    <w:rsid w:val="001250BF"/>
    <w:rsid w:val="00125FCC"/>
    <w:rsid w:val="00126827"/>
    <w:rsid w:val="00127E1C"/>
    <w:rsid w:val="00130353"/>
    <w:rsid w:val="00132CCF"/>
    <w:rsid w:val="001333C2"/>
    <w:rsid w:val="00134063"/>
    <w:rsid w:val="001340D9"/>
    <w:rsid w:val="001346BD"/>
    <w:rsid w:val="00135453"/>
    <w:rsid w:val="00135D9C"/>
    <w:rsid w:val="0014083F"/>
    <w:rsid w:val="00142940"/>
    <w:rsid w:val="001466AA"/>
    <w:rsid w:val="00153642"/>
    <w:rsid w:val="0015383C"/>
    <w:rsid w:val="00154942"/>
    <w:rsid w:val="001550A8"/>
    <w:rsid w:val="00156082"/>
    <w:rsid w:val="00157337"/>
    <w:rsid w:val="00157597"/>
    <w:rsid w:val="0016097B"/>
    <w:rsid w:val="00164E39"/>
    <w:rsid w:val="00165561"/>
    <w:rsid w:val="001665D8"/>
    <w:rsid w:val="00167386"/>
    <w:rsid w:val="00172837"/>
    <w:rsid w:val="00173C98"/>
    <w:rsid w:val="00175EF5"/>
    <w:rsid w:val="001762EE"/>
    <w:rsid w:val="00177212"/>
    <w:rsid w:val="00180B5C"/>
    <w:rsid w:val="00184049"/>
    <w:rsid w:val="00185A22"/>
    <w:rsid w:val="0018608D"/>
    <w:rsid w:val="001865B9"/>
    <w:rsid w:val="00186E31"/>
    <w:rsid w:val="0018773F"/>
    <w:rsid w:val="001940D3"/>
    <w:rsid w:val="001941D8"/>
    <w:rsid w:val="00196183"/>
    <w:rsid w:val="00196BEB"/>
    <w:rsid w:val="00196D70"/>
    <w:rsid w:val="001A0BF2"/>
    <w:rsid w:val="001A1A18"/>
    <w:rsid w:val="001A32EC"/>
    <w:rsid w:val="001A3C00"/>
    <w:rsid w:val="001A41B5"/>
    <w:rsid w:val="001A48FC"/>
    <w:rsid w:val="001A51C1"/>
    <w:rsid w:val="001A5A20"/>
    <w:rsid w:val="001A5F06"/>
    <w:rsid w:val="001B34AD"/>
    <w:rsid w:val="001B3EFE"/>
    <w:rsid w:val="001B428E"/>
    <w:rsid w:val="001B438A"/>
    <w:rsid w:val="001B669A"/>
    <w:rsid w:val="001C003C"/>
    <w:rsid w:val="001C00B8"/>
    <w:rsid w:val="001C0C88"/>
    <w:rsid w:val="001C6698"/>
    <w:rsid w:val="001D10B9"/>
    <w:rsid w:val="001D176F"/>
    <w:rsid w:val="001D1F5B"/>
    <w:rsid w:val="001D31C4"/>
    <w:rsid w:val="001D43F0"/>
    <w:rsid w:val="001D47B1"/>
    <w:rsid w:val="001D4E83"/>
    <w:rsid w:val="001D547C"/>
    <w:rsid w:val="001D7225"/>
    <w:rsid w:val="001E0078"/>
    <w:rsid w:val="001E1728"/>
    <w:rsid w:val="001E1D10"/>
    <w:rsid w:val="001E267C"/>
    <w:rsid w:val="001E5CA7"/>
    <w:rsid w:val="001E7169"/>
    <w:rsid w:val="001F0916"/>
    <w:rsid w:val="001F0ABD"/>
    <w:rsid w:val="001F12A1"/>
    <w:rsid w:val="001F3467"/>
    <w:rsid w:val="001F4055"/>
    <w:rsid w:val="001F45A2"/>
    <w:rsid w:val="001F4676"/>
    <w:rsid w:val="001F4FB7"/>
    <w:rsid w:val="00200C33"/>
    <w:rsid w:val="002022A5"/>
    <w:rsid w:val="00207C7C"/>
    <w:rsid w:val="00211364"/>
    <w:rsid w:val="00211C35"/>
    <w:rsid w:val="00211F37"/>
    <w:rsid w:val="002129E6"/>
    <w:rsid w:val="00213EBD"/>
    <w:rsid w:val="0021518A"/>
    <w:rsid w:val="00215887"/>
    <w:rsid w:val="002169FB"/>
    <w:rsid w:val="00216D4F"/>
    <w:rsid w:val="00217840"/>
    <w:rsid w:val="0022622A"/>
    <w:rsid w:val="00226971"/>
    <w:rsid w:val="00227B3F"/>
    <w:rsid w:val="00227DD5"/>
    <w:rsid w:val="00232A62"/>
    <w:rsid w:val="00232E18"/>
    <w:rsid w:val="00233A5C"/>
    <w:rsid w:val="0023499B"/>
    <w:rsid w:val="00235CE2"/>
    <w:rsid w:val="00236A52"/>
    <w:rsid w:val="00240702"/>
    <w:rsid w:val="00240E51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18C7"/>
    <w:rsid w:val="00263426"/>
    <w:rsid w:val="0027012C"/>
    <w:rsid w:val="002711F5"/>
    <w:rsid w:val="00271A07"/>
    <w:rsid w:val="0027295C"/>
    <w:rsid w:val="0027367E"/>
    <w:rsid w:val="00273FDA"/>
    <w:rsid w:val="00276BAF"/>
    <w:rsid w:val="00283F55"/>
    <w:rsid w:val="0029024D"/>
    <w:rsid w:val="002941BC"/>
    <w:rsid w:val="002941D6"/>
    <w:rsid w:val="00295791"/>
    <w:rsid w:val="002974C9"/>
    <w:rsid w:val="002A2330"/>
    <w:rsid w:val="002A3411"/>
    <w:rsid w:val="002A3442"/>
    <w:rsid w:val="002A7716"/>
    <w:rsid w:val="002B033B"/>
    <w:rsid w:val="002B2CA9"/>
    <w:rsid w:val="002B3110"/>
    <w:rsid w:val="002B362C"/>
    <w:rsid w:val="002B3C59"/>
    <w:rsid w:val="002B4463"/>
    <w:rsid w:val="002B495D"/>
    <w:rsid w:val="002B78E9"/>
    <w:rsid w:val="002B7AC4"/>
    <w:rsid w:val="002B7C45"/>
    <w:rsid w:val="002B7DAF"/>
    <w:rsid w:val="002C00C8"/>
    <w:rsid w:val="002C14CC"/>
    <w:rsid w:val="002C6944"/>
    <w:rsid w:val="002C7C9A"/>
    <w:rsid w:val="002D1B54"/>
    <w:rsid w:val="002D2DEE"/>
    <w:rsid w:val="002D2E15"/>
    <w:rsid w:val="002D3057"/>
    <w:rsid w:val="002D37C0"/>
    <w:rsid w:val="002D769A"/>
    <w:rsid w:val="002D7AD3"/>
    <w:rsid w:val="002D7B97"/>
    <w:rsid w:val="002E0556"/>
    <w:rsid w:val="002E1582"/>
    <w:rsid w:val="002E169B"/>
    <w:rsid w:val="002E489D"/>
    <w:rsid w:val="002E5351"/>
    <w:rsid w:val="002F207A"/>
    <w:rsid w:val="002F2838"/>
    <w:rsid w:val="002F2CA4"/>
    <w:rsid w:val="002F4E24"/>
    <w:rsid w:val="002F5187"/>
    <w:rsid w:val="002F6AD4"/>
    <w:rsid w:val="0030062D"/>
    <w:rsid w:val="00300BA1"/>
    <w:rsid w:val="003016AF"/>
    <w:rsid w:val="0030173A"/>
    <w:rsid w:val="00302FD9"/>
    <w:rsid w:val="0030345A"/>
    <w:rsid w:val="00304B5F"/>
    <w:rsid w:val="00307A97"/>
    <w:rsid w:val="003113EC"/>
    <w:rsid w:val="00311A3A"/>
    <w:rsid w:val="00312866"/>
    <w:rsid w:val="00313846"/>
    <w:rsid w:val="003138F0"/>
    <w:rsid w:val="00315724"/>
    <w:rsid w:val="00315E2E"/>
    <w:rsid w:val="00317885"/>
    <w:rsid w:val="003179DD"/>
    <w:rsid w:val="0032092B"/>
    <w:rsid w:val="00320D9B"/>
    <w:rsid w:val="00323F82"/>
    <w:rsid w:val="00326E5C"/>
    <w:rsid w:val="00327637"/>
    <w:rsid w:val="00332C70"/>
    <w:rsid w:val="00333897"/>
    <w:rsid w:val="003413D1"/>
    <w:rsid w:val="003415B5"/>
    <w:rsid w:val="0034234F"/>
    <w:rsid w:val="003441E5"/>
    <w:rsid w:val="00345F89"/>
    <w:rsid w:val="003479FC"/>
    <w:rsid w:val="003504F9"/>
    <w:rsid w:val="00352668"/>
    <w:rsid w:val="003545AD"/>
    <w:rsid w:val="0035630A"/>
    <w:rsid w:val="00357E60"/>
    <w:rsid w:val="003603FA"/>
    <w:rsid w:val="00360AF6"/>
    <w:rsid w:val="00364ABE"/>
    <w:rsid w:val="00365162"/>
    <w:rsid w:val="00371A5E"/>
    <w:rsid w:val="0037203D"/>
    <w:rsid w:val="00372530"/>
    <w:rsid w:val="00372959"/>
    <w:rsid w:val="003735BF"/>
    <w:rsid w:val="003742F8"/>
    <w:rsid w:val="003748A7"/>
    <w:rsid w:val="0038088A"/>
    <w:rsid w:val="003809B9"/>
    <w:rsid w:val="00383179"/>
    <w:rsid w:val="00384C8D"/>
    <w:rsid w:val="0038597D"/>
    <w:rsid w:val="00386D78"/>
    <w:rsid w:val="0038734F"/>
    <w:rsid w:val="00390473"/>
    <w:rsid w:val="00390B4C"/>
    <w:rsid w:val="00391168"/>
    <w:rsid w:val="003917DA"/>
    <w:rsid w:val="0039376D"/>
    <w:rsid w:val="0039506B"/>
    <w:rsid w:val="003965A6"/>
    <w:rsid w:val="00396DEE"/>
    <w:rsid w:val="0039765B"/>
    <w:rsid w:val="003A0C5A"/>
    <w:rsid w:val="003A1176"/>
    <w:rsid w:val="003A4335"/>
    <w:rsid w:val="003A4A5A"/>
    <w:rsid w:val="003A5009"/>
    <w:rsid w:val="003A5062"/>
    <w:rsid w:val="003A5D13"/>
    <w:rsid w:val="003A7513"/>
    <w:rsid w:val="003B43F7"/>
    <w:rsid w:val="003B5308"/>
    <w:rsid w:val="003B6182"/>
    <w:rsid w:val="003B6B39"/>
    <w:rsid w:val="003B6E16"/>
    <w:rsid w:val="003B6E98"/>
    <w:rsid w:val="003C090D"/>
    <w:rsid w:val="003C29FC"/>
    <w:rsid w:val="003C3383"/>
    <w:rsid w:val="003C374E"/>
    <w:rsid w:val="003C3DCA"/>
    <w:rsid w:val="003D044A"/>
    <w:rsid w:val="003D2966"/>
    <w:rsid w:val="003D63E5"/>
    <w:rsid w:val="003D7E2B"/>
    <w:rsid w:val="003E13E0"/>
    <w:rsid w:val="003E226C"/>
    <w:rsid w:val="003E3C72"/>
    <w:rsid w:val="003E44F2"/>
    <w:rsid w:val="003E759C"/>
    <w:rsid w:val="003F2036"/>
    <w:rsid w:val="003F39D5"/>
    <w:rsid w:val="003F5D76"/>
    <w:rsid w:val="003F6CAD"/>
    <w:rsid w:val="00400CB9"/>
    <w:rsid w:val="0040365A"/>
    <w:rsid w:val="004048F1"/>
    <w:rsid w:val="00404E4C"/>
    <w:rsid w:val="0040653C"/>
    <w:rsid w:val="00406877"/>
    <w:rsid w:val="00407135"/>
    <w:rsid w:val="00407F12"/>
    <w:rsid w:val="004113C6"/>
    <w:rsid w:val="00413371"/>
    <w:rsid w:val="004139D8"/>
    <w:rsid w:val="0041412B"/>
    <w:rsid w:val="00421654"/>
    <w:rsid w:val="00421BB4"/>
    <w:rsid w:val="004225B2"/>
    <w:rsid w:val="00424C28"/>
    <w:rsid w:val="00427012"/>
    <w:rsid w:val="00430CFB"/>
    <w:rsid w:val="00435BD3"/>
    <w:rsid w:val="0044083B"/>
    <w:rsid w:val="00440C1A"/>
    <w:rsid w:val="004417B2"/>
    <w:rsid w:val="0044251F"/>
    <w:rsid w:val="00443312"/>
    <w:rsid w:val="00444724"/>
    <w:rsid w:val="00444A24"/>
    <w:rsid w:val="00446199"/>
    <w:rsid w:val="00446797"/>
    <w:rsid w:val="00447154"/>
    <w:rsid w:val="00447655"/>
    <w:rsid w:val="00447757"/>
    <w:rsid w:val="00450E62"/>
    <w:rsid w:val="00451134"/>
    <w:rsid w:val="00452839"/>
    <w:rsid w:val="0045449E"/>
    <w:rsid w:val="00455452"/>
    <w:rsid w:val="0046071C"/>
    <w:rsid w:val="00462CEC"/>
    <w:rsid w:val="004652EA"/>
    <w:rsid w:val="00465993"/>
    <w:rsid w:val="004662CB"/>
    <w:rsid w:val="00466603"/>
    <w:rsid w:val="00467403"/>
    <w:rsid w:val="00471017"/>
    <w:rsid w:val="00471103"/>
    <w:rsid w:val="004712A6"/>
    <w:rsid w:val="004715CB"/>
    <w:rsid w:val="0047178C"/>
    <w:rsid w:val="00473C44"/>
    <w:rsid w:val="004741AC"/>
    <w:rsid w:val="00477147"/>
    <w:rsid w:val="0047717C"/>
    <w:rsid w:val="00481527"/>
    <w:rsid w:val="0048153D"/>
    <w:rsid w:val="004836BB"/>
    <w:rsid w:val="00485E00"/>
    <w:rsid w:val="0049021F"/>
    <w:rsid w:val="004906D7"/>
    <w:rsid w:val="00492C8C"/>
    <w:rsid w:val="0049480A"/>
    <w:rsid w:val="00496CC0"/>
    <w:rsid w:val="004A075A"/>
    <w:rsid w:val="004A0CD6"/>
    <w:rsid w:val="004A10F8"/>
    <w:rsid w:val="004A1111"/>
    <w:rsid w:val="004A22E4"/>
    <w:rsid w:val="004A2693"/>
    <w:rsid w:val="004A4411"/>
    <w:rsid w:val="004A4F8C"/>
    <w:rsid w:val="004A5E02"/>
    <w:rsid w:val="004A6EA1"/>
    <w:rsid w:val="004A7FA4"/>
    <w:rsid w:val="004B2BE1"/>
    <w:rsid w:val="004B31EF"/>
    <w:rsid w:val="004B4A14"/>
    <w:rsid w:val="004B6E46"/>
    <w:rsid w:val="004B6FBC"/>
    <w:rsid w:val="004C1206"/>
    <w:rsid w:val="004C23CA"/>
    <w:rsid w:val="004C4AB0"/>
    <w:rsid w:val="004C4C01"/>
    <w:rsid w:val="004C50B5"/>
    <w:rsid w:val="004C63CB"/>
    <w:rsid w:val="004C6AAF"/>
    <w:rsid w:val="004D0501"/>
    <w:rsid w:val="004D1008"/>
    <w:rsid w:val="004D15F2"/>
    <w:rsid w:val="004D2AE1"/>
    <w:rsid w:val="004D2BFE"/>
    <w:rsid w:val="004D3A61"/>
    <w:rsid w:val="004E0849"/>
    <w:rsid w:val="004E237A"/>
    <w:rsid w:val="004E36C2"/>
    <w:rsid w:val="004E47E3"/>
    <w:rsid w:val="004E4B42"/>
    <w:rsid w:val="004E6750"/>
    <w:rsid w:val="004E6F9A"/>
    <w:rsid w:val="004F46BE"/>
    <w:rsid w:val="004F48D2"/>
    <w:rsid w:val="004F6F98"/>
    <w:rsid w:val="004F70AF"/>
    <w:rsid w:val="00500D9F"/>
    <w:rsid w:val="00501331"/>
    <w:rsid w:val="0050211D"/>
    <w:rsid w:val="00503223"/>
    <w:rsid w:val="00504C1D"/>
    <w:rsid w:val="005069BD"/>
    <w:rsid w:val="00507EF4"/>
    <w:rsid w:val="0051390F"/>
    <w:rsid w:val="0051519E"/>
    <w:rsid w:val="005151E4"/>
    <w:rsid w:val="00515EE6"/>
    <w:rsid w:val="005223F9"/>
    <w:rsid w:val="00523EFD"/>
    <w:rsid w:val="0052565D"/>
    <w:rsid w:val="00532B4E"/>
    <w:rsid w:val="005352CA"/>
    <w:rsid w:val="00537751"/>
    <w:rsid w:val="005378C7"/>
    <w:rsid w:val="00540F7D"/>
    <w:rsid w:val="00542600"/>
    <w:rsid w:val="0054304B"/>
    <w:rsid w:val="005508E4"/>
    <w:rsid w:val="00551287"/>
    <w:rsid w:val="005526CF"/>
    <w:rsid w:val="00553B03"/>
    <w:rsid w:val="005544C2"/>
    <w:rsid w:val="00554ADF"/>
    <w:rsid w:val="00554E88"/>
    <w:rsid w:val="0055522A"/>
    <w:rsid w:val="005556CF"/>
    <w:rsid w:val="00556835"/>
    <w:rsid w:val="0056124D"/>
    <w:rsid w:val="005612CE"/>
    <w:rsid w:val="00561788"/>
    <w:rsid w:val="00561A52"/>
    <w:rsid w:val="0056210B"/>
    <w:rsid w:val="005621CB"/>
    <w:rsid w:val="00562EE9"/>
    <w:rsid w:val="00565A72"/>
    <w:rsid w:val="00567C98"/>
    <w:rsid w:val="00570111"/>
    <w:rsid w:val="00570456"/>
    <w:rsid w:val="005718EA"/>
    <w:rsid w:val="00572890"/>
    <w:rsid w:val="00573190"/>
    <w:rsid w:val="005764EB"/>
    <w:rsid w:val="00576B51"/>
    <w:rsid w:val="00577638"/>
    <w:rsid w:val="00580D97"/>
    <w:rsid w:val="0058137A"/>
    <w:rsid w:val="00582FBC"/>
    <w:rsid w:val="005857C2"/>
    <w:rsid w:val="005901FC"/>
    <w:rsid w:val="00592A85"/>
    <w:rsid w:val="00593367"/>
    <w:rsid w:val="00593D4E"/>
    <w:rsid w:val="005946AD"/>
    <w:rsid w:val="00594C79"/>
    <w:rsid w:val="0059523A"/>
    <w:rsid w:val="005A1E11"/>
    <w:rsid w:val="005A3E3D"/>
    <w:rsid w:val="005A429F"/>
    <w:rsid w:val="005B5DE3"/>
    <w:rsid w:val="005B63F6"/>
    <w:rsid w:val="005B700C"/>
    <w:rsid w:val="005B7456"/>
    <w:rsid w:val="005C3115"/>
    <w:rsid w:val="005C43E1"/>
    <w:rsid w:val="005C4D95"/>
    <w:rsid w:val="005C669F"/>
    <w:rsid w:val="005D0B77"/>
    <w:rsid w:val="005D0C04"/>
    <w:rsid w:val="005D32E6"/>
    <w:rsid w:val="005D4574"/>
    <w:rsid w:val="005D57EA"/>
    <w:rsid w:val="005E2788"/>
    <w:rsid w:val="005E4E16"/>
    <w:rsid w:val="005E5545"/>
    <w:rsid w:val="005E5B92"/>
    <w:rsid w:val="005E7846"/>
    <w:rsid w:val="005E7E4A"/>
    <w:rsid w:val="005F0668"/>
    <w:rsid w:val="005F1056"/>
    <w:rsid w:val="005F180F"/>
    <w:rsid w:val="005F72B5"/>
    <w:rsid w:val="00603E5F"/>
    <w:rsid w:val="006100AE"/>
    <w:rsid w:val="006101C1"/>
    <w:rsid w:val="00610B29"/>
    <w:rsid w:val="006118DC"/>
    <w:rsid w:val="00613746"/>
    <w:rsid w:val="00613889"/>
    <w:rsid w:val="00614709"/>
    <w:rsid w:val="00615914"/>
    <w:rsid w:val="00615AA8"/>
    <w:rsid w:val="006167D5"/>
    <w:rsid w:val="00617BAF"/>
    <w:rsid w:val="00622486"/>
    <w:rsid w:val="006271FB"/>
    <w:rsid w:val="00630409"/>
    <w:rsid w:val="00630EAE"/>
    <w:rsid w:val="00633D36"/>
    <w:rsid w:val="006342D4"/>
    <w:rsid w:val="0063503C"/>
    <w:rsid w:val="0063631E"/>
    <w:rsid w:val="00637C76"/>
    <w:rsid w:val="0064101E"/>
    <w:rsid w:val="00641C5C"/>
    <w:rsid w:val="0064289C"/>
    <w:rsid w:val="00642BF4"/>
    <w:rsid w:val="006440E4"/>
    <w:rsid w:val="0064722A"/>
    <w:rsid w:val="00650272"/>
    <w:rsid w:val="00650EE5"/>
    <w:rsid w:val="00652064"/>
    <w:rsid w:val="00654357"/>
    <w:rsid w:val="00656A03"/>
    <w:rsid w:val="0065791C"/>
    <w:rsid w:val="006605CC"/>
    <w:rsid w:val="006647ED"/>
    <w:rsid w:val="006675D9"/>
    <w:rsid w:val="00667D65"/>
    <w:rsid w:val="00670DF6"/>
    <w:rsid w:val="00671335"/>
    <w:rsid w:val="006724C4"/>
    <w:rsid w:val="00673956"/>
    <w:rsid w:val="00675D96"/>
    <w:rsid w:val="0067779B"/>
    <w:rsid w:val="00681B7B"/>
    <w:rsid w:val="00683280"/>
    <w:rsid w:val="0068558B"/>
    <w:rsid w:val="0068688C"/>
    <w:rsid w:val="0069059F"/>
    <w:rsid w:val="00692A02"/>
    <w:rsid w:val="006940C7"/>
    <w:rsid w:val="00695CDE"/>
    <w:rsid w:val="00696506"/>
    <w:rsid w:val="0069703B"/>
    <w:rsid w:val="006A013E"/>
    <w:rsid w:val="006A2109"/>
    <w:rsid w:val="006A3AC4"/>
    <w:rsid w:val="006A3D74"/>
    <w:rsid w:val="006A40DB"/>
    <w:rsid w:val="006A410A"/>
    <w:rsid w:val="006A45FB"/>
    <w:rsid w:val="006A5245"/>
    <w:rsid w:val="006A7208"/>
    <w:rsid w:val="006A7C08"/>
    <w:rsid w:val="006B0262"/>
    <w:rsid w:val="006B0A58"/>
    <w:rsid w:val="006B1177"/>
    <w:rsid w:val="006B1D41"/>
    <w:rsid w:val="006B32F4"/>
    <w:rsid w:val="006B4B79"/>
    <w:rsid w:val="006B6558"/>
    <w:rsid w:val="006C4118"/>
    <w:rsid w:val="006C4285"/>
    <w:rsid w:val="006C4FC8"/>
    <w:rsid w:val="006C4FF5"/>
    <w:rsid w:val="006C531B"/>
    <w:rsid w:val="006C533B"/>
    <w:rsid w:val="006C58E4"/>
    <w:rsid w:val="006C7308"/>
    <w:rsid w:val="006D132F"/>
    <w:rsid w:val="006D142A"/>
    <w:rsid w:val="006D2630"/>
    <w:rsid w:val="006D2729"/>
    <w:rsid w:val="006D6502"/>
    <w:rsid w:val="006E0FE1"/>
    <w:rsid w:val="006E55A4"/>
    <w:rsid w:val="006E5B95"/>
    <w:rsid w:val="006E6666"/>
    <w:rsid w:val="006F3020"/>
    <w:rsid w:val="006F5F2D"/>
    <w:rsid w:val="00701C01"/>
    <w:rsid w:val="00701E26"/>
    <w:rsid w:val="007038EB"/>
    <w:rsid w:val="00703E15"/>
    <w:rsid w:val="007056C9"/>
    <w:rsid w:val="00706EAE"/>
    <w:rsid w:val="00707EC2"/>
    <w:rsid w:val="00710683"/>
    <w:rsid w:val="00712E14"/>
    <w:rsid w:val="00713460"/>
    <w:rsid w:val="00714AF8"/>
    <w:rsid w:val="0072068B"/>
    <w:rsid w:val="0072073C"/>
    <w:rsid w:val="007218B3"/>
    <w:rsid w:val="00727509"/>
    <w:rsid w:val="00730754"/>
    <w:rsid w:val="00730C1D"/>
    <w:rsid w:val="00733D98"/>
    <w:rsid w:val="0073455A"/>
    <w:rsid w:val="00734AAD"/>
    <w:rsid w:val="00736357"/>
    <w:rsid w:val="00742C33"/>
    <w:rsid w:val="00743FAA"/>
    <w:rsid w:val="007476CC"/>
    <w:rsid w:val="00747D30"/>
    <w:rsid w:val="00750906"/>
    <w:rsid w:val="00752970"/>
    <w:rsid w:val="00753093"/>
    <w:rsid w:val="00753212"/>
    <w:rsid w:val="00756AA2"/>
    <w:rsid w:val="00756F55"/>
    <w:rsid w:val="0076326E"/>
    <w:rsid w:val="00764875"/>
    <w:rsid w:val="00765858"/>
    <w:rsid w:val="00767BE5"/>
    <w:rsid w:val="0077119C"/>
    <w:rsid w:val="00773234"/>
    <w:rsid w:val="007734E4"/>
    <w:rsid w:val="007737E3"/>
    <w:rsid w:val="0077524A"/>
    <w:rsid w:val="0077678F"/>
    <w:rsid w:val="00777350"/>
    <w:rsid w:val="00780822"/>
    <w:rsid w:val="007808E7"/>
    <w:rsid w:val="007810E4"/>
    <w:rsid w:val="007822ED"/>
    <w:rsid w:val="00783B5E"/>
    <w:rsid w:val="00784C03"/>
    <w:rsid w:val="00784E7D"/>
    <w:rsid w:val="007861BA"/>
    <w:rsid w:val="00786D4B"/>
    <w:rsid w:val="007870EF"/>
    <w:rsid w:val="007915C1"/>
    <w:rsid w:val="007928B2"/>
    <w:rsid w:val="00792FCB"/>
    <w:rsid w:val="00796C42"/>
    <w:rsid w:val="00796D11"/>
    <w:rsid w:val="007976CA"/>
    <w:rsid w:val="007A3EC6"/>
    <w:rsid w:val="007A64D4"/>
    <w:rsid w:val="007A7E36"/>
    <w:rsid w:val="007B0430"/>
    <w:rsid w:val="007B1D77"/>
    <w:rsid w:val="007B50C9"/>
    <w:rsid w:val="007B6E01"/>
    <w:rsid w:val="007C07AF"/>
    <w:rsid w:val="007C6783"/>
    <w:rsid w:val="007C69A8"/>
    <w:rsid w:val="007C7F07"/>
    <w:rsid w:val="007D162B"/>
    <w:rsid w:val="007D2BB9"/>
    <w:rsid w:val="007D4339"/>
    <w:rsid w:val="007D4F7B"/>
    <w:rsid w:val="007D5D60"/>
    <w:rsid w:val="007D7397"/>
    <w:rsid w:val="007D79B1"/>
    <w:rsid w:val="007E2CF5"/>
    <w:rsid w:val="007E341F"/>
    <w:rsid w:val="007E6773"/>
    <w:rsid w:val="007E690E"/>
    <w:rsid w:val="007E74F2"/>
    <w:rsid w:val="007F3DD5"/>
    <w:rsid w:val="007F66CB"/>
    <w:rsid w:val="007F6E3B"/>
    <w:rsid w:val="00800E19"/>
    <w:rsid w:val="00801D6B"/>
    <w:rsid w:val="008034EA"/>
    <w:rsid w:val="00804C58"/>
    <w:rsid w:val="008054B8"/>
    <w:rsid w:val="008054FD"/>
    <w:rsid w:val="008059F0"/>
    <w:rsid w:val="00811BD0"/>
    <w:rsid w:val="00813095"/>
    <w:rsid w:val="0081703B"/>
    <w:rsid w:val="00817561"/>
    <w:rsid w:val="0082066D"/>
    <w:rsid w:val="0082099B"/>
    <w:rsid w:val="00821122"/>
    <w:rsid w:val="00821391"/>
    <w:rsid w:val="00821AB4"/>
    <w:rsid w:val="0082470D"/>
    <w:rsid w:val="00826388"/>
    <w:rsid w:val="008263C7"/>
    <w:rsid w:val="00826606"/>
    <w:rsid w:val="00826D4A"/>
    <w:rsid w:val="0082748A"/>
    <w:rsid w:val="0083026F"/>
    <w:rsid w:val="0083083A"/>
    <w:rsid w:val="008316D4"/>
    <w:rsid w:val="00831AB0"/>
    <w:rsid w:val="00832575"/>
    <w:rsid w:val="008325C7"/>
    <w:rsid w:val="00835D19"/>
    <w:rsid w:val="00841AF3"/>
    <w:rsid w:val="00842C21"/>
    <w:rsid w:val="0085264D"/>
    <w:rsid w:val="008530D8"/>
    <w:rsid w:val="00853EB7"/>
    <w:rsid w:val="00853F0A"/>
    <w:rsid w:val="00854C2E"/>
    <w:rsid w:val="00855A4B"/>
    <w:rsid w:val="008565F9"/>
    <w:rsid w:val="00861FDA"/>
    <w:rsid w:val="00863605"/>
    <w:rsid w:val="00863C88"/>
    <w:rsid w:val="00863CEA"/>
    <w:rsid w:val="0086602E"/>
    <w:rsid w:val="008671B3"/>
    <w:rsid w:val="0087264C"/>
    <w:rsid w:val="00873DDD"/>
    <w:rsid w:val="008754FB"/>
    <w:rsid w:val="008774C6"/>
    <w:rsid w:val="00877C4C"/>
    <w:rsid w:val="00877D33"/>
    <w:rsid w:val="00880D47"/>
    <w:rsid w:val="00885DFD"/>
    <w:rsid w:val="00891661"/>
    <w:rsid w:val="008947E5"/>
    <w:rsid w:val="00895DDC"/>
    <w:rsid w:val="0089637D"/>
    <w:rsid w:val="00896EE9"/>
    <w:rsid w:val="008A0793"/>
    <w:rsid w:val="008A0D3C"/>
    <w:rsid w:val="008A12EB"/>
    <w:rsid w:val="008A1CE5"/>
    <w:rsid w:val="008A5033"/>
    <w:rsid w:val="008B0D6E"/>
    <w:rsid w:val="008B1E81"/>
    <w:rsid w:val="008B2A7E"/>
    <w:rsid w:val="008B44EC"/>
    <w:rsid w:val="008B5993"/>
    <w:rsid w:val="008B65A3"/>
    <w:rsid w:val="008B664F"/>
    <w:rsid w:val="008B6B24"/>
    <w:rsid w:val="008B73D8"/>
    <w:rsid w:val="008C156B"/>
    <w:rsid w:val="008C21F2"/>
    <w:rsid w:val="008C286E"/>
    <w:rsid w:val="008C4C14"/>
    <w:rsid w:val="008C5270"/>
    <w:rsid w:val="008C5607"/>
    <w:rsid w:val="008C5FBC"/>
    <w:rsid w:val="008D065E"/>
    <w:rsid w:val="008D69AB"/>
    <w:rsid w:val="008D6A20"/>
    <w:rsid w:val="008D7516"/>
    <w:rsid w:val="008D7A73"/>
    <w:rsid w:val="008E20EF"/>
    <w:rsid w:val="008E6699"/>
    <w:rsid w:val="008E721A"/>
    <w:rsid w:val="008E7236"/>
    <w:rsid w:val="008E766E"/>
    <w:rsid w:val="008E7C05"/>
    <w:rsid w:val="008E7EA1"/>
    <w:rsid w:val="008F1A80"/>
    <w:rsid w:val="008F2A3B"/>
    <w:rsid w:val="008F4584"/>
    <w:rsid w:val="008F5E10"/>
    <w:rsid w:val="009011DC"/>
    <w:rsid w:val="00901636"/>
    <w:rsid w:val="00902413"/>
    <w:rsid w:val="00903617"/>
    <w:rsid w:val="009045DB"/>
    <w:rsid w:val="0090532E"/>
    <w:rsid w:val="00907224"/>
    <w:rsid w:val="009104C4"/>
    <w:rsid w:val="00911CDF"/>
    <w:rsid w:val="009128DF"/>
    <w:rsid w:val="00913A91"/>
    <w:rsid w:val="00914697"/>
    <w:rsid w:val="00914B95"/>
    <w:rsid w:val="00915895"/>
    <w:rsid w:val="00917FF7"/>
    <w:rsid w:val="0092139D"/>
    <w:rsid w:val="00923251"/>
    <w:rsid w:val="00924541"/>
    <w:rsid w:val="00930838"/>
    <w:rsid w:val="00931930"/>
    <w:rsid w:val="00932256"/>
    <w:rsid w:val="00932899"/>
    <w:rsid w:val="00932E88"/>
    <w:rsid w:val="00934920"/>
    <w:rsid w:val="009354D8"/>
    <w:rsid w:val="00940A2D"/>
    <w:rsid w:val="00941CC4"/>
    <w:rsid w:val="00954906"/>
    <w:rsid w:val="0095639C"/>
    <w:rsid w:val="00957C4C"/>
    <w:rsid w:val="00961053"/>
    <w:rsid w:val="00961341"/>
    <w:rsid w:val="00965862"/>
    <w:rsid w:val="009667EC"/>
    <w:rsid w:val="009704EF"/>
    <w:rsid w:val="00971112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7B8"/>
    <w:rsid w:val="00992DCD"/>
    <w:rsid w:val="00994A3C"/>
    <w:rsid w:val="00995693"/>
    <w:rsid w:val="009A0AE4"/>
    <w:rsid w:val="009A2B96"/>
    <w:rsid w:val="009A2F0E"/>
    <w:rsid w:val="009A5ABC"/>
    <w:rsid w:val="009B0FBD"/>
    <w:rsid w:val="009B27D3"/>
    <w:rsid w:val="009B473F"/>
    <w:rsid w:val="009C0974"/>
    <w:rsid w:val="009C264D"/>
    <w:rsid w:val="009C2A3F"/>
    <w:rsid w:val="009C2B9C"/>
    <w:rsid w:val="009C4E6E"/>
    <w:rsid w:val="009C6345"/>
    <w:rsid w:val="009D17B1"/>
    <w:rsid w:val="009D2CCF"/>
    <w:rsid w:val="009D3FA0"/>
    <w:rsid w:val="009E02FE"/>
    <w:rsid w:val="009E07FD"/>
    <w:rsid w:val="009E1DC7"/>
    <w:rsid w:val="009E397D"/>
    <w:rsid w:val="009E3AF3"/>
    <w:rsid w:val="009E4829"/>
    <w:rsid w:val="009E6800"/>
    <w:rsid w:val="009F2C71"/>
    <w:rsid w:val="009F2F6D"/>
    <w:rsid w:val="009F3538"/>
    <w:rsid w:val="009F4779"/>
    <w:rsid w:val="009F4B22"/>
    <w:rsid w:val="009F5FE8"/>
    <w:rsid w:val="009F6BB6"/>
    <w:rsid w:val="009F74FC"/>
    <w:rsid w:val="00A04BC7"/>
    <w:rsid w:val="00A0598A"/>
    <w:rsid w:val="00A05DF1"/>
    <w:rsid w:val="00A12E65"/>
    <w:rsid w:val="00A141CC"/>
    <w:rsid w:val="00A161F1"/>
    <w:rsid w:val="00A22B34"/>
    <w:rsid w:val="00A272E6"/>
    <w:rsid w:val="00A304E5"/>
    <w:rsid w:val="00A30B27"/>
    <w:rsid w:val="00A31094"/>
    <w:rsid w:val="00A3118A"/>
    <w:rsid w:val="00A31CE9"/>
    <w:rsid w:val="00A3308F"/>
    <w:rsid w:val="00A336FE"/>
    <w:rsid w:val="00A3474A"/>
    <w:rsid w:val="00A35186"/>
    <w:rsid w:val="00A356FC"/>
    <w:rsid w:val="00A35EA8"/>
    <w:rsid w:val="00A35FE4"/>
    <w:rsid w:val="00A42099"/>
    <w:rsid w:val="00A42333"/>
    <w:rsid w:val="00A42FD4"/>
    <w:rsid w:val="00A4396D"/>
    <w:rsid w:val="00A449B5"/>
    <w:rsid w:val="00A458D5"/>
    <w:rsid w:val="00A47334"/>
    <w:rsid w:val="00A500EF"/>
    <w:rsid w:val="00A5083D"/>
    <w:rsid w:val="00A5356F"/>
    <w:rsid w:val="00A54E75"/>
    <w:rsid w:val="00A568B4"/>
    <w:rsid w:val="00A57483"/>
    <w:rsid w:val="00A57B41"/>
    <w:rsid w:val="00A6026D"/>
    <w:rsid w:val="00A60976"/>
    <w:rsid w:val="00A61363"/>
    <w:rsid w:val="00A6136C"/>
    <w:rsid w:val="00A633D2"/>
    <w:rsid w:val="00A66188"/>
    <w:rsid w:val="00A67CC2"/>
    <w:rsid w:val="00A71116"/>
    <w:rsid w:val="00A735B6"/>
    <w:rsid w:val="00A7444B"/>
    <w:rsid w:val="00A7642B"/>
    <w:rsid w:val="00A806CE"/>
    <w:rsid w:val="00A824EA"/>
    <w:rsid w:val="00A83030"/>
    <w:rsid w:val="00A834BF"/>
    <w:rsid w:val="00A83BEE"/>
    <w:rsid w:val="00A856F6"/>
    <w:rsid w:val="00A85B11"/>
    <w:rsid w:val="00A9100E"/>
    <w:rsid w:val="00A9261A"/>
    <w:rsid w:val="00A97811"/>
    <w:rsid w:val="00AA0AFA"/>
    <w:rsid w:val="00AA1523"/>
    <w:rsid w:val="00AA26CD"/>
    <w:rsid w:val="00AA3EF6"/>
    <w:rsid w:val="00AA619D"/>
    <w:rsid w:val="00AA6363"/>
    <w:rsid w:val="00AA7286"/>
    <w:rsid w:val="00AA7DB4"/>
    <w:rsid w:val="00AB10C0"/>
    <w:rsid w:val="00AB26F3"/>
    <w:rsid w:val="00AB5DC0"/>
    <w:rsid w:val="00AB6C71"/>
    <w:rsid w:val="00AC02AC"/>
    <w:rsid w:val="00AC2040"/>
    <w:rsid w:val="00AC45B0"/>
    <w:rsid w:val="00AC6444"/>
    <w:rsid w:val="00AC6B0D"/>
    <w:rsid w:val="00AC77B2"/>
    <w:rsid w:val="00AC79E9"/>
    <w:rsid w:val="00AD0FFC"/>
    <w:rsid w:val="00AD1FA1"/>
    <w:rsid w:val="00AD1FA3"/>
    <w:rsid w:val="00AD4BC9"/>
    <w:rsid w:val="00AD776D"/>
    <w:rsid w:val="00AD799C"/>
    <w:rsid w:val="00AE07A2"/>
    <w:rsid w:val="00AE260F"/>
    <w:rsid w:val="00AE37C4"/>
    <w:rsid w:val="00AE77FA"/>
    <w:rsid w:val="00AE7F6B"/>
    <w:rsid w:val="00AF0732"/>
    <w:rsid w:val="00AF25FD"/>
    <w:rsid w:val="00AF37A0"/>
    <w:rsid w:val="00AF3B1D"/>
    <w:rsid w:val="00AF5538"/>
    <w:rsid w:val="00AF58E2"/>
    <w:rsid w:val="00AF5A04"/>
    <w:rsid w:val="00AF7553"/>
    <w:rsid w:val="00B00B7B"/>
    <w:rsid w:val="00B0288D"/>
    <w:rsid w:val="00B02BBE"/>
    <w:rsid w:val="00B046FE"/>
    <w:rsid w:val="00B04745"/>
    <w:rsid w:val="00B05B7F"/>
    <w:rsid w:val="00B06E80"/>
    <w:rsid w:val="00B07995"/>
    <w:rsid w:val="00B1677A"/>
    <w:rsid w:val="00B17EEB"/>
    <w:rsid w:val="00B20BE5"/>
    <w:rsid w:val="00B2140B"/>
    <w:rsid w:val="00B23E43"/>
    <w:rsid w:val="00B25606"/>
    <w:rsid w:val="00B30192"/>
    <w:rsid w:val="00B30943"/>
    <w:rsid w:val="00B329FA"/>
    <w:rsid w:val="00B32C6A"/>
    <w:rsid w:val="00B33E69"/>
    <w:rsid w:val="00B350B5"/>
    <w:rsid w:val="00B35D04"/>
    <w:rsid w:val="00B371B2"/>
    <w:rsid w:val="00B40051"/>
    <w:rsid w:val="00B4167D"/>
    <w:rsid w:val="00B43FE4"/>
    <w:rsid w:val="00B4406C"/>
    <w:rsid w:val="00B44887"/>
    <w:rsid w:val="00B513F9"/>
    <w:rsid w:val="00B519D1"/>
    <w:rsid w:val="00B51A5C"/>
    <w:rsid w:val="00B51D9A"/>
    <w:rsid w:val="00B528E7"/>
    <w:rsid w:val="00B5581E"/>
    <w:rsid w:val="00B57EBD"/>
    <w:rsid w:val="00B607B8"/>
    <w:rsid w:val="00B7076B"/>
    <w:rsid w:val="00B70D5F"/>
    <w:rsid w:val="00B72517"/>
    <w:rsid w:val="00B729C6"/>
    <w:rsid w:val="00B72C64"/>
    <w:rsid w:val="00B742A6"/>
    <w:rsid w:val="00B80F89"/>
    <w:rsid w:val="00B829B4"/>
    <w:rsid w:val="00B8343C"/>
    <w:rsid w:val="00B84983"/>
    <w:rsid w:val="00B8592F"/>
    <w:rsid w:val="00B85C72"/>
    <w:rsid w:val="00B874DD"/>
    <w:rsid w:val="00B87918"/>
    <w:rsid w:val="00B928DF"/>
    <w:rsid w:val="00B973F6"/>
    <w:rsid w:val="00B97C39"/>
    <w:rsid w:val="00BA0084"/>
    <w:rsid w:val="00BA095C"/>
    <w:rsid w:val="00BA1522"/>
    <w:rsid w:val="00BA2423"/>
    <w:rsid w:val="00BA313B"/>
    <w:rsid w:val="00BA5B4F"/>
    <w:rsid w:val="00BA7507"/>
    <w:rsid w:val="00BB0EAF"/>
    <w:rsid w:val="00BB2D4A"/>
    <w:rsid w:val="00BB2FE4"/>
    <w:rsid w:val="00BB3FB2"/>
    <w:rsid w:val="00BB64E6"/>
    <w:rsid w:val="00BB7638"/>
    <w:rsid w:val="00BC1CA8"/>
    <w:rsid w:val="00BC6210"/>
    <w:rsid w:val="00BD0452"/>
    <w:rsid w:val="00BD28BE"/>
    <w:rsid w:val="00BD662C"/>
    <w:rsid w:val="00BE0153"/>
    <w:rsid w:val="00BE114F"/>
    <w:rsid w:val="00BE27B7"/>
    <w:rsid w:val="00BE300C"/>
    <w:rsid w:val="00BE4008"/>
    <w:rsid w:val="00BE47B5"/>
    <w:rsid w:val="00BE6C9F"/>
    <w:rsid w:val="00BF0429"/>
    <w:rsid w:val="00BF3A89"/>
    <w:rsid w:val="00BF4166"/>
    <w:rsid w:val="00BF4324"/>
    <w:rsid w:val="00BF4864"/>
    <w:rsid w:val="00BF5D47"/>
    <w:rsid w:val="00BF69D0"/>
    <w:rsid w:val="00BF6DFC"/>
    <w:rsid w:val="00BF7B0F"/>
    <w:rsid w:val="00C0072B"/>
    <w:rsid w:val="00C020F6"/>
    <w:rsid w:val="00C02541"/>
    <w:rsid w:val="00C03C40"/>
    <w:rsid w:val="00C03DAF"/>
    <w:rsid w:val="00C05C52"/>
    <w:rsid w:val="00C07B3E"/>
    <w:rsid w:val="00C10273"/>
    <w:rsid w:val="00C10D24"/>
    <w:rsid w:val="00C13BF8"/>
    <w:rsid w:val="00C15CF0"/>
    <w:rsid w:val="00C15D98"/>
    <w:rsid w:val="00C16E0E"/>
    <w:rsid w:val="00C2042A"/>
    <w:rsid w:val="00C20D2A"/>
    <w:rsid w:val="00C22A72"/>
    <w:rsid w:val="00C23EFC"/>
    <w:rsid w:val="00C25A2B"/>
    <w:rsid w:val="00C25E4B"/>
    <w:rsid w:val="00C25FED"/>
    <w:rsid w:val="00C2779A"/>
    <w:rsid w:val="00C36448"/>
    <w:rsid w:val="00C37FF1"/>
    <w:rsid w:val="00C43C2B"/>
    <w:rsid w:val="00C46115"/>
    <w:rsid w:val="00C46EB8"/>
    <w:rsid w:val="00C51BB4"/>
    <w:rsid w:val="00C5566B"/>
    <w:rsid w:val="00C56DAA"/>
    <w:rsid w:val="00C612F4"/>
    <w:rsid w:val="00C62D46"/>
    <w:rsid w:val="00C63E54"/>
    <w:rsid w:val="00C647A7"/>
    <w:rsid w:val="00C653FF"/>
    <w:rsid w:val="00C660A7"/>
    <w:rsid w:val="00C678AF"/>
    <w:rsid w:val="00C67C72"/>
    <w:rsid w:val="00C71391"/>
    <w:rsid w:val="00C73B3F"/>
    <w:rsid w:val="00C73B48"/>
    <w:rsid w:val="00C7594F"/>
    <w:rsid w:val="00C75E96"/>
    <w:rsid w:val="00C76029"/>
    <w:rsid w:val="00C76496"/>
    <w:rsid w:val="00C7724C"/>
    <w:rsid w:val="00C80B9E"/>
    <w:rsid w:val="00C81561"/>
    <w:rsid w:val="00C82D07"/>
    <w:rsid w:val="00C848C2"/>
    <w:rsid w:val="00C87E64"/>
    <w:rsid w:val="00C936B1"/>
    <w:rsid w:val="00C954FF"/>
    <w:rsid w:val="00C95F25"/>
    <w:rsid w:val="00C96CE1"/>
    <w:rsid w:val="00CA25C7"/>
    <w:rsid w:val="00CA3ACC"/>
    <w:rsid w:val="00CA6227"/>
    <w:rsid w:val="00CB1163"/>
    <w:rsid w:val="00CB1743"/>
    <w:rsid w:val="00CB24BD"/>
    <w:rsid w:val="00CB4C2F"/>
    <w:rsid w:val="00CB5C50"/>
    <w:rsid w:val="00CB617D"/>
    <w:rsid w:val="00CB70FB"/>
    <w:rsid w:val="00CB7372"/>
    <w:rsid w:val="00CC091E"/>
    <w:rsid w:val="00CC11B5"/>
    <w:rsid w:val="00CC17DF"/>
    <w:rsid w:val="00CC1A68"/>
    <w:rsid w:val="00CC23B9"/>
    <w:rsid w:val="00CC30D1"/>
    <w:rsid w:val="00CC3222"/>
    <w:rsid w:val="00CC5923"/>
    <w:rsid w:val="00CC74ED"/>
    <w:rsid w:val="00CC7F54"/>
    <w:rsid w:val="00CD08FE"/>
    <w:rsid w:val="00CD1548"/>
    <w:rsid w:val="00CD7B65"/>
    <w:rsid w:val="00CD7C77"/>
    <w:rsid w:val="00CE2268"/>
    <w:rsid w:val="00CE40E5"/>
    <w:rsid w:val="00CE4412"/>
    <w:rsid w:val="00CF0679"/>
    <w:rsid w:val="00CF32ED"/>
    <w:rsid w:val="00CF3353"/>
    <w:rsid w:val="00CF3EDC"/>
    <w:rsid w:val="00CF4C26"/>
    <w:rsid w:val="00CF6DC8"/>
    <w:rsid w:val="00CF71D6"/>
    <w:rsid w:val="00D00AE8"/>
    <w:rsid w:val="00D01321"/>
    <w:rsid w:val="00D03B1C"/>
    <w:rsid w:val="00D04CF6"/>
    <w:rsid w:val="00D0514D"/>
    <w:rsid w:val="00D073C1"/>
    <w:rsid w:val="00D11810"/>
    <w:rsid w:val="00D12BE8"/>
    <w:rsid w:val="00D14CEE"/>
    <w:rsid w:val="00D161E4"/>
    <w:rsid w:val="00D17246"/>
    <w:rsid w:val="00D223B8"/>
    <w:rsid w:val="00D33A6A"/>
    <w:rsid w:val="00D3458D"/>
    <w:rsid w:val="00D35DD1"/>
    <w:rsid w:val="00D37B08"/>
    <w:rsid w:val="00D40875"/>
    <w:rsid w:val="00D408B4"/>
    <w:rsid w:val="00D42A14"/>
    <w:rsid w:val="00D43EF7"/>
    <w:rsid w:val="00D447B3"/>
    <w:rsid w:val="00D477DE"/>
    <w:rsid w:val="00D479ED"/>
    <w:rsid w:val="00D546C0"/>
    <w:rsid w:val="00D56BC0"/>
    <w:rsid w:val="00D577CA"/>
    <w:rsid w:val="00D6196B"/>
    <w:rsid w:val="00D62ED2"/>
    <w:rsid w:val="00D638E0"/>
    <w:rsid w:val="00D66B35"/>
    <w:rsid w:val="00D67B1B"/>
    <w:rsid w:val="00D71841"/>
    <w:rsid w:val="00D7223B"/>
    <w:rsid w:val="00D731D7"/>
    <w:rsid w:val="00D73F5C"/>
    <w:rsid w:val="00D747E7"/>
    <w:rsid w:val="00D74A24"/>
    <w:rsid w:val="00D7546B"/>
    <w:rsid w:val="00D7546E"/>
    <w:rsid w:val="00D76133"/>
    <w:rsid w:val="00D7726B"/>
    <w:rsid w:val="00D776C5"/>
    <w:rsid w:val="00D77939"/>
    <w:rsid w:val="00D80A62"/>
    <w:rsid w:val="00D80B56"/>
    <w:rsid w:val="00D873A2"/>
    <w:rsid w:val="00D91AD2"/>
    <w:rsid w:val="00D91B15"/>
    <w:rsid w:val="00D9381F"/>
    <w:rsid w:val="00D94433"/>
    <w:rsid w:val="00D947EC"/>
    <w:rsid w:val="00D94C18"/>
    <w:rsid w:val="00D97405"/>
    <w:rsid w:val="00DA0631"/>
    <w:rsid w:val="00DA0C9E"/>
    <w:rsid w:val="00DA2ACC"/>
    <w:rsid w:val="00DA2C4B"/>
    <w:rsid w:val="00DA3CB2"/>
    <w:rsid w:val="00DA4520"/>
    <w:rsid w:val="00DA5BA8"/>
    <w:rsid w:val="00DA5F20"/>
    <w:rsid w:val="00DA62D1"/>
    <w:rsid w:val="00DA6A77"/>
    <w:rsid w:val="00DA7E09"/>
    <w:rsid w:val="00DB0015"/>
    <w:rsid w:val="00DB0F4B"/>
    <w:rsid w:val="00DB2C14"/>
    <w:rsid w:val="00DB3062"/>
    <w:rsid w:val="00DB723E"/>
    <w:rsid w:val="00DB7B2C"/>
    <w:rsid w:val="00DC069F"/>
    <w:rsid w:val="00DC07E9"/>
    <w:rsid w:val="00DC32FC"/>
    <w:rsid w:val="00DC3E74"/>
    <w:rsid w:val="00DC5E91"/>
    <w:rsid w:val="00DD231F"/>
    <w:rsid w:val="00DD2495"/>
    <w:rsid w:val="00DD2FEE"/>
    <w:rsid w:val="00DD3267"/>
    <w:rsid w:val="00DD57D1"/>
    <w:rsid w:val="00DD7D3C"/>
    <w:rsid w:val="00DE0E97"/>
    <w:rsid w:val="00DE2112"/>
    <w:rsid w:val="00DE6089"/>
    <w:rsid w:val="00DE672B"/>
    <w:rsid w:val="00DF0ADF"/>
    <w:rsid w:val="00DF1D07"/>
    <w:rsid w:val="00DF29C1"/>
    <w:rsid w:val="00DF31AC"/>
    <w:rsid w:val="00DF3903"/>
    <w:rsid w:val="00DF4648"/>
    <w:rsid w:val="00DF6037"/>
    <w:rsid w:val="00DF780C"/>
    <w:rsid w:val="00E0147E"/>
    <w:rsid w:val="00E0272E"/>
    <w:rsid w:val="00E02EB0"/>
    <w:rsid w:val="00E0330E"/>
    <w:rsid w:val="00E10E4A"/>
    <w:rsid w:val="00E11A04"/>
    <w:rsid w:val="00E16703"/>
    <w:rsid w:val="00E169DB"/>
    <w:rsid w:val="00E17559"/>
    <w:rsid w:val="00E20BA5"/>
    <w:rsid w:val="00E211D0"/>
    <w:rsid w:val="00E21A72"/>
    <w:rsid w:val="00E22031"/>
    <w:rsid w:val="00E2260D"/>
    <w:rsid w:val="00E22C12"/>
    <w:rsid w:val="00E24CF3"/>
    <w:rsid w:val="00E3197B"/>
    <w:rsid w:val="00E31BAB"/>
    <w:rsid w:val="00E324E1"/>
    <w:rsid w:val="00E32E14"/>
    <w:rsid w:val="00E36659"/>
    <w:rsid w:val="00E36EAC"/>
    <w:rsid w:val="00E432B6"/>
    <w:rsid w:val="00E545C7"/>
    <w:rsid w:val="00E572D4"/>
    <w:rsid w:val="00E62426"/>
    <w:rsid w:val="00E63FA4"/>
    <w:rsid w:val="00E65719"/>
    <w:rsid w:val="00E66D2A"/>
    <w:rsid w:val="00E72803"/>
    <w:rsid w:val="00E76498"/>
    <w:rsid w:val="00E777BB"/>
    <w:rsid w:val="00E821A3"/>
    <w:rsid w:val="00E8432E"/>
    <w:rsid w:val="00E84E2B"/>
    <w:rsid w:val="00E912D7"/>
    <w:rsid w:val="00E91943"/>
    <w:rsid w:val="00E945EE"/>
    <w:rsid w:val="00EA044F"/>
    <w:rsid w:val="00EA08D5"/>
    <w:rsid w:val="00EA21A3"/>
    <w:rsid w:val="00EA2D08"/>
    <w:rsid w:val="00EA3AA0"/>
    <w:rsid w:val="00EA4E01"/>
    <w:rsid w:val="00EA528B"/>
    <w:rsid w:val="00EA6E60"/>
    <w:rsid w:val="00EA722C"/>
    <w:rsid w:val="00EA7309"/>
    <w:rsid w:val="00EA7ED4"/>
    <w:rsid w:val="00EB05F2"/>
    <w:rsid w:val="00EB1148"/>
    <w:rsid w:val="00EB1226"/>
    <w:rsid w:val="00EB155F"/>
    <w:rsid w:val="00EB2CDB"/>
    <w:rsid w:val="00EB4EDA"/>
    <w:rsid w:val="00EB51A3"/>
    <w:rsid w:val="00EB5A20"/>
    <w:rsid w:val="00EB60C2"/>
    <w:rsid w:val="00EB6281"/>
    <w:rsid w:val="00EB6BC0"/>
    <w:rsid w:val="00EB7184"/>
    <w:rsid w:val="00EC178A"/>
    <w:rsid w:val="00EC1C80"/>
    <w:rsid w:val="00EC1CF0"/>
    <w:rsid w:val="00EC51FD"/>
    <w:rsid w:val="00EC622F"/>
    <w:rsid w:val="00EC7169"/>
    <w:rsid w:val="00EC7A89"/>
    <w:rsid w:val="00EC7E19"/>
    <w:rsid w:val="00ED019D"/>
    <w:rsid w:val="00ED085D"/>
    <w:rsid w:val="00ED347A"/>
    <w:rsid w:val="00ED7D7F"/>
    <w:rsid w:val="00EE4395"/>
    <w:rsid w:val="00EE515B"/>
    <w:rsid w:val="00EE56E9"/>
    <w:rsid w:val="00EE5D46"/>
    <w:rsid w:val="00EE7E39"/>
    <w:rsid w:val="00EF2D2C"/>
    <w:rsid w:val="00EF3149"/>
    <w:rsid w:val="00EF39F1"/>
    <w:rsid w:val="00EF3BF7"/>
    <w:rsid w:val="00EF5CBC"/>
    <w:rsid w:val="00EF65CA"/>
    <w:rsid w:val="00EF6B7C"/>
    <w:rsid w:val="00EF7066"/>
    <w:rsid w:val="00F004E7"/>
    <w:rsid w:val="00F009FA"/>
    <w:rsid w:val="00F014B5"/>
    <w:rsid w:val="00F01BD0"/>
    <w:rsid w:val="00F01CC3"/>
    <w:rsid w:val="00F0258F"/>
    <w:rsid w:val="00F029B7"/>
    <w:rsid w:val="00F03627"/>
    <w:rsid w:val="00F0365D"/>
    <w:rsid w:val="00F038A1"/>
    <w:rsid w:val="00F06204"/>
    <w:rsid w:val="00F065D6"/>
    <w:rsid w:val="00F07378"/>
    <w:rsid w:val="00F077E3"/>
    <w:rsid w:val="00F1014A"/>
    <w:rsid w:val="00F10A9F"/>
    <w:rsid w:val="00F11F8D"/>
    <w:rsid w:val="00F120B5"/>
    <w:rsid w:val="00F14D97"/>
    <w:rsid w:val="00F152D9"/>
    <w:rsid w:val="00F175E6"/>
    <w:rsid w:val="00F1791B"/>
    <w:rsid w:val="00F20138"/>
    <w:rsid w:val="00F201A0"/>
    <w:rsid w:val="00F24082"/>
    <w:rsid w:val="00F24B1B"/>
    <w:rsid w:val="00F2565C"/>
    <w:rsid w:val="00F30D8C"/>
    <w:rsid w:val="00F3278F"/>
    <w:rsid w:val="00F3377B"/>
    <w:rsid w:val="00F34191"/>
    <w:rsid w:val="00F35FBF"/>
    <w:rsid w:val="00F40193"/>
    <w:rsid w:val="00F40343"/>
    <w:rsid w:val="00F40A0E"/>
    <w:rsid w:val="00F41303"/>
    <w:rsid w:val="00F4197F"/>
    <w:rsid w:val="00F432DF"/>
    <w:rsid w:val="00F44162"/>
    <w:rsid w:val="00F45C61"/>
    <w:rsid w:val="00F5057E"/>
    <w:rsid w:val="00F50A26"/>
    <w:rsid w:val="00F50C45"/>
    <w:rsid w:val="00F50CB7"/>
    <w:rsid w:val="00F534E0"/>
    <w:rsid w:val="00F55DC7"/>
    <w:rsid w:val="00F61828"/>
    <w:rsid w:val="00F641A0"/>
    <w:rsid w:val="00F65745"/>
    <w:rsid w:val="00F72C0D"/>
    <w:rsid w:val="00F735F2"/>
    <w:rsid w:val="00F746ED"/>
    <w:rsid w:val="00F753F5"/>
    <w:rsid w:val="00F805A4"/>
    <w:rsid w:val="00F81768"/>
    <w:rsid w:val="00F818AF"/>
    <w:rsid w:val="00F81C28"/>
    <w:rsid w:val="00F830B2"/>
    <w:rsid w:val="00F854D9"/>
    <w:rsid w:val="00F85F3E"/>
    <w:rsid w:val="00F86303"/>
    <w:rsid w:val="00F871FF"/>
    <w:rsid w:val="00F9012A"/>
    <w:rsid w:val="00F90766"/>
    <w:rsid w:val="00F948A5"/>
    <w:rsid w:val="00F94925"/>
    <w:rsid w:val="00F94A88"/>
    <w:rsid w:val="00F94AB4"/>
    <w:rsid w:val="00FA01C2"/>
    <w:rsid w:val="00FA1599"/>
    <w:rsid w:val="00FA1789"/>
    <w:rsid w:val="00FA2CD1"/>
    <w:rsid w:val="00FA7B91"/>
    <w:rsid w:val="00FB3D77"/>
    <w:rsid w:val="00FB5742"/>
    <w:rsid w:val="00FC11F4"/>
    <w:rsid w:val="00FC3848"/>
    <w:rsid w:val="00FC5EFB"/>
    <w:rsid w:val="00FC63F8"/>
    <w:rsid w:val="00FC70AA"/>
    <w:rsid w:val="00FD1D1E"/>
    <w:rsid w:val="00FD3768"/>
    <w:rsid w:val="00FD4C70"/>
    <w:rsid w:val="00FD4CCB"/>
    <w:rsid w:val="00FD51FE"/>
    <w:rsid w:val="00FD5707"/>
    <w:rsid w:val="00FE2970"/>
    <w:rsid w:val="00FE29E0"/>
    <w:rsid w:val="00FE3A82"/>
    <w:rsid w:val="00FE3CF0"/>
    <w:rsid w:val="00FE56C4"/>
    <w:rsid w:val="00FF2ABF"/>
    <w:rsid w:val="00FF535E"/>
    <w:rsid w:val="00FF6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5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19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50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0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2371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0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8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1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6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9306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9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18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0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0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3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6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423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2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0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1545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9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8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1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5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5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01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4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7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3998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8646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06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232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6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1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6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7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7836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51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1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9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87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7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0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494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0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173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875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2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9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8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4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86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7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2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92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8110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09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9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6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5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2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6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3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42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4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8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1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6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801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9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2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3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192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0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4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2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6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9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9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8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2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1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5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4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4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5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2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4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3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23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1578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13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41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8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81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6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44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3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6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32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7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8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9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83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6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9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3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1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6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0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7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2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5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7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4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7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3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18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2502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85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4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0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2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3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313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8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D9C589-D0CB-4C48-BCFD-CD5AB1D53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9285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1431</cp:revision>
  <cp:lastPrinted>2020-01-20T13:02:00Z</cp:lastPrinted>
  <dcterms:created xsi:type="dcterms:W3CDTF">2020-01-17T12:11:00Z</dcterms:created>
  <dcterms:modified xsi:type="dcterms:W3CDTF">2023-11-18T14:56:00Z</dcterms:modified>
</cp:coreProperties>
</file>