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7E341F" w:rsidTr="007E341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41F" w:rsidRDefault="007E34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341F" w:rsidRDefault="007E34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Как легко и быстро проверить стоит ли квартира на кадастровом учете с помощью электронных услуг и сервисов </w:t>
            </w:r>
            <w:proofErr w:type="spellStart"/>
            <w:r>
              <w:rPr>
                <w:rStyle w:val="aa"/>
                <w:rFonts w:ascii="Verdana" w:hAnsi="Verdana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sz w:val="20"/>
                <w:szCs w:val="20"/>
              </w:rPr>
              <w:t>?</w:t>
            </w:r>
          </w:p>
          <w:p w:rsidR="007E341F" w:rsidRDefault="007E341F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E341F" w:rsidRDefault="007E341F" w:rsidP="007E34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E341F" w:rsidRDefault="007E341F" w:rsidP="007E34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Прежде всего, необходимо определиться, что именно собой  представляет кадастровый учет. Согласно законодательству, вся недвижимость в нашей стране должна быть зарегистрирована, а данные о ней должны отражаться в специальной базе данных –   ЕГРН (Единый государственный реестр недвижимости).</w:t>
      </w:r>
    </w:p>
    <w:p w:rsidR="007E341F" w:rsidRDefault="007E341F" w:rsidP="007E341F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Проверить, стоит ли квартира </w:t>
      </w:r>
      <w:proofErr w:type="gramStart"/>
      <w:r>
        <w:rPr>
          <w:rFonts w:ascii="Verdana" w:hAnsi="Verdana"/>
          <w:color w:val="292D24"/>
          <w:sz w:val="20"/>
          <w:szCs w:val="20"/>
        </w:rPr>
        <w:t>на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кадастром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учете, можно  удобным способом  с помощью электронного сервиса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. Так, на официальном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https://rosreestr.gov.ru/site/</w:t>
        </w:r>
      </w:hyperlink>
      <w:r>
        <w:rPr>
          <w:rFonts w:ascii="Verdana" w:hAnsi="Verdana"/>
          <w:color w:val="292D24"/>
          <w:sz w:val="20"/>
          <w:szCs w:val="20"/>
        </w:rPr>
        <w:t xml:space="preserve">)  необходимо зайти  в раздел «Справочная информация по объектам недвижимости в режиме </w:t>
      </w:r>
      <w:proofErr w:type="spellStart"/>
      <w:r>
        <w:rPr>
          <w:rFonts w:ascii="Verdana" w:hAnsi="Verdana"/>
          <w:color w:val="292D24"/>
          <w:sz w:val="20"/>
          <w:szCs w:val="20"/>
        </w:rPr>
        <w:t>online</w:t>
      </w:r>
      <w:proofErr w:type="spellEnd"/>
      <w:r>
        <w:rPr>
          <w:rFonts w:ascii="Verdana" w:hAnsi="Verdana"/>
          <w:color w:val="292D24"/>
          <w:sz w:val="20"/>
          <w:szCs w:val="20"/>
        </w:rPr>
        <w:t>». Данный сервис позволяет найти квартиру по кадастровому номеру, условному номеру, адресу или номеру права.</w:t>
      </w:r>
    </w:p>
    <w:p w:rsidR="007E341F" w:rsidRDefault="007E341F" w:rsidP="007E34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Наиболее простым способом является поиск по адресу. В таком случае необходимо ввести данные о субъекте Российской Федерации, городе или населенном пункте, в котором находится объект недвижимости, название улицы, номер дома, квартиры и другие данные. Если они были введены корректно, а квартира стоит </w:t>
      </w:r>
      <w:proofErr w:type="gramStart"/>
      <w:r>
        <w:rPr>
          <w:rFonts w:ascii="Verdana" w:hAnsi="Verdana"/>
          <w:color w:val="292D24"/>
          <w:sz w:val="20"/>
          <w:szCs w:val="20"/>
        </w:rPr>
        <w:t>на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кадастром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учете, то пользователь сайта сможет ознакомиться с ее кадастровым номером, статусом объекта и датой постановки на кадастровый учет. Также в результатах поиска будут указаны кадастровая стоимость квартиры, ее площадь, даты внесения и определения стоимости.</w:t>
      </w:r>
    </w:p>
    <w:p w:rsidR="007E341F" w:rsidRDefault="007E341F" w:rsidP="007E34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Вместе с тем сообщаем, что если был указан неверный адрес, пользователь получит сообщение: «Не найдены данные, удовлетворяющие Вашему запросу. Попробуйте изменить запрос». Такое уведомление также появится при поиске квартир, которые не </w:t>
      </w:r>
      <w:proofErr w:type="gramStart"/>
      <w:r>
        <w:rPr>
          <w:rFonts w:ascii="Verdana" w:hAnsi="Verdana"/>
          <w:color w:val="292D24"/>
          <w:sz w:val="20"/>
          <w:szCs w:val="20"/>
        </w:rPr>
        <w:t>стоят на кадастровом учете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В таком случае можно  попробовать запросить сведения из реестра недвижимости в ближайшем офисе МФЦ. Необходимую информацию можно уточнить на официальном сайте АУ КО «МФЦ» </w:t>
      </w:r>
      <w:proofErr w:type="spellStart"/>
      <w:r>
        <w:rPr>
          <w:rFonts w:ascii="Verdana" w:hAnsi="Verdana"/>
          <w:color w:val="292D24"/>
          <w:sz w:val="20"/>
          <w:szCs w:val="20"/>
        </w:rPr>
        <w:t>mfc-kursk.ru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или по телефону 7 (4712) 74-14-80. Также такой запрос можно сделать и в электронном виде на официальном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через сервис «Личный кабинет».</w:t>
      </w:r>
    </w:p>
    <w:p w:rsidR="007E341F" w:rsidRDefault="007E341F" w:rsidP="007E341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Обращаем Ваше внимание на то, что факт постановки квартиры на кадастровый учёт очень важен для совершения любой сделки с ней.</w:t>
      </w:r>
      <w:r>
        <w:rPr>
          <w:rFonts w:ascii="Verdana" w:hAnsi="Verdana"/>
          <w:color w:val="292D24"/>
          <w:sz w:val="20"/>
          <w:szCs w:val="20"/>
        </w:rPr>
        <w:t> Именно поэтому любая информация должна быть заранее проверена. В том же случае, когда такую проверку нельзя произвести либо её данные оказываются сомнительными – от совершения купли-продажи, дарения или любого другого договора лучше отказаться заранее.</w:t>
      </w:r>
    </w:p>
    <w:p w:rsidR="007E341F" w:rsidRDefault="007E341F" w:rsidP="007E341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7E341F" w:rsidRDefault="00BA313B" w:rsidP="007E341F"/>
    <w:sectPr w:rsidR="00BA313B" w:rsidRPr="007E341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spravochnye-material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C998-F90A-4FF6-A3B8-8FBDD531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1426</cp:revision>
  <cp:lastPrinted>2020-01-20T13:02:00Z</cp:lastPrinted>
  <dcterms:created xsi:type="dcterms:W3CDTF">2020-01-17T12:11:00Z</dcterms:created>
  <dcterms:modified xsi:type="dcterms:W3CDTF">2023-11-18T14:54:00Z</dcterms:modified>
</cp:coreProperties>
</file>