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МФЦ теперь ПРИНИМают ДОКУМЕНТЫ ПО УСЛУГАМ РОСРЕЕСТРА ПО ЭКСТЕРРИТОРИАЛЬНОМУ ПРИНЦИПУ</w:t>
            </w:r>
          </w:p>
        </w:tc>
      </w:tr>
    </w:tbl>
    <w:p w:rsidR="008E721A" w:rsidRDefault="008E721A" w:rsidP="008E721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Управление Росреестра по Курской области информирует о том, что  с 11 февраля 2021 года в офисах МФЦ организовано предоставление государственной услуги по государственному кадастровому учету и (или) государственной регистрации прав на недвижимое имущество по экстерриториальному принципу.</w:t>
      </w:r>
    </w:p>
    <w:p w:rsidR="008E721A" w:rsidRDefault="008E721A" w:rsidP="008E721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Отметим, что экстерриториальный принцип подачи документов позволяет собственникам оформлять документы на объекты недвижимости, расположенные в других регионах, не покидая региона проживания. Воспользоваться данной услугой могут как физические, так и юридические лица.</w:t>
      </w:r>
    </w:p>
    <w:p w:rsidR="008E721A" w:rsidRDefault="008E721A" w:rsidP="008E721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Обращаем Ваше внимание, что прием документов по экстерриториальному принципу в отношении объектов, расположенных в любом регионе Российской Федерации, осуществляется в следующих офисах МФЦ: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  <w:gridCol w:w="3596"/>
        <w:gridCol w:w="2401"/>
      </w:tblGrid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Наименование объекта МФЦ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Адрес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Режим работы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Беловскому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307910, обл. Курская, р-н. Беловский, сл. Белая, пл. Советская, д. 43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среда, четверг, пятница 8:30-16:30</w:t>
            </w:r>
            <w:r>
              <w:rPr>
                <w:rFonts w:ascii="Verdana" w:hAnsi="Verdana"/>
                <w:sz w:val="20"/>
                <w:szCs w:val="20"/>
              </w:rPr>
              <w:br/>
              <w:t>Вторник 8:30-15:30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Большесолдатскому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307850, обл. Курская, р-н. Большесолдатский, с. Большое Солдатское, ул. Олимпийская, д. 1 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четверг, пятница 8:00-16:00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Глушковскому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307450, обл. Курская, р-н. Глушковский, рп. Глушково, ул. Советская, д. 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четверг, пятница 9:00-17:00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Суббота, воскресенье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Филиал АУ Курской области "МФЦ" по г. Железногорску и Железногорскому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307170, обл. Курская, г. Железногорск, ул. Димитрова, д. 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пятница 9:00-18:00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 9:00-20:00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 9:00-16:00</w:t>
            </w:r>
            <w:r>
              <w:rPr>
                <w:rFonts w:ascii="Verdana" w:hAnsi="Verdana"/>
                <w:sz w:val="20"/>
                <w:szCs w:val="20"/>
              </w:rPr>
              <w:br/>
              <w:t>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№1 АУ Курской области "МФЦ" по г. Курску и Курскому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305001, обл. Курская, г. Курск, ул. Луговая Верхняя, д. 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пятница 9:00-18:00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 9:00-20:00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 9:00-16:00</w:t>
            </w:r>
            <w:r>
              <w:rPr>
                <w:rFonts w:ascii="Verdana" w:hAnsi="Verdana"/>
                <w:sz w:val="20"/>
                <w:szCs w:val="20"/>
              </w:rPr>
              <w:br/>
              <w:t>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№2 АУ Курской области "МФЦ" по г. Курску и Курскому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305035, обл. Курская, г. Курск, ул. Дзержинского, д. 90Б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пятница 9:00-18:00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 9:00-20:00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 9:00-16:00</w:t>
            </w:r>
            <w:r>
              <w:rPr>
                <w:rFonts w:ascii="Verdana" w:hAnsi="Verdana"/>
                <w:sz w:val="20"/>
                <w:szCs w:val="20"/>
              </w:rPr>
              <w:br/>
              <w:t>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№3 АУ Курской области "МФЦ" по г. Курску и Курскому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305038, обл. Курская, г. Курск, ул. Республиканская, д. 50М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пятница 9:00-18:00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 9:00-20:00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 9:00-16:00</w:t>
            </w:r>
            <w:r>
              <w:rPr>
                <w:rFonts w:ascii="Verdana" w:hAnsi="Verdana"/>
                <w:sz w:val="20"/>
                <w:szCs w:val="20"/>
              </w:rPr>
              <w:br/>
              <w:t>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№4 АУ Курской области "МФЦ" по г. Курску и Курскому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305006, обл. Курская, г. Курск, пр-кт. Анатолия Дериглазова, д. 17Г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пятница 9:00-18:00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 9:00-20:00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 9:00-16:00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Воскресенье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Филиал №5 АУ Курской области "МФЦ" по г. Курску и Курскому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305007, обл. Курская, г. Курск, ул. Энгельса, д. 154Д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пятница 9:00-18:00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 9:00-20:00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 9:00-16:00</w:t>
            </w:r>
            <w:r>
              <w:rPr>
                <w:rFonts w:ascii="Verdana" w:hAnsi="Verdana"/>
                <w:sz w:val="20"/>
                <w:szCs w:val="20"/>
              </w:rPr>
              <w:br/>
              <w:t>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г. Курчатову и Курчатовскому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307251, обл. Курская, г. Курчатов, пр-кт. Коммунистический, д. 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пятница 8:00-17:00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 8:00-20:00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 9:00-13:00</w:t>
            </w:r>
            <w:r>
              <w:rPr>
                <w:rFonts w:ascii="Verdana" w:hAnsi="Verdana"/>
                <w:sz w:val="20"/>
                <w:szCs w:val="20"/>
              </w:rPr>
              <w:br/>
              <w:t>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г. Льгову и Льговскому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307750, обл. Курская, г. Льгов, ул. Кирова, д. 19/16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пятница 8:00-17:00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 8:00-20:00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 9:00-13:00</w:t>
            </w:r>
            <w:r>
              <w:rPr>
                <w:rFonts w:ascii="Verdana" w:hAnsi="Verdana"/>
                <w:sz w:val="20"/>
                <w:szCs w:val="20"/>
              </w:rPr>
              <w:br/>
              <w:t>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г. Щигры и Щигровскому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306530, обл. Курская, г. Щигры, ул. Красная, д. 42 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пятница 8:00-17:00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 8:00-20:00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 9:00-13:00</w:t>
            </w:r>
            <w:r>
              <w:rPr>
                <w:rFonts w:ascii="Verdana" w:hAnsi="Verdana"/>
                <w:sz w:val="20"/>
                <w:szCs w:val="20"/>
              </w:rPr>
              <w:br/>
              <w:t>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Горшеченскому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306800, обл. Курская, р-н. Горшеченский, рп. Горшечное, ул. Кирова, д. 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четверг, пятница 9:00-17:00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Суббота, воскресенье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Филиал АУ Курской области "МФЦ" по Дмитриевскому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307500, обл. Курская, р-н. Дмитриевский, г. Дмитриев, ул. Ленина, д. 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четверг, пятница 8:30-16:30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Золотухинскому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306020, обл. Курская, р-н. Золотухинский, рп. Золотухино, ул. Ленина, д. 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четверг, пятница 9:00-17:00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Касторенскому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306700, Курская область, Касторенский район, п. Касторное, ул. Советская, дом 3/А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четверг, пятница 8:00-16:00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Конышевскому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307620, обл. Курская, р-н. Конышевский, рп. Конышевка, ул. Ленина, д. 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четверг, пятница 9:00-17:00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Кореневскому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307410, обл. Курская, р-н. Кореневский, пгт. Коренево, ул. 70 лет Октября, д. 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четверг, пятница 8:00-16:00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Филиал АУ Курской области "МФЦ" по Мантуровскому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307000, обл. Курская, р-н. Мантуровский, с. Мантурово, ул.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Школьная, д. 1 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Понедельник, вторник, среда,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четверг, пятница 9:00-17:00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Филиал АУ Курской области "МФЦ" по Медвенскому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307030, обл. Курская, р-н. Медвенский, пгт. Медвенка, ул. Советская, д. 18 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четверг, пятница 9:00-17:00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Обоянскому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306230, обл. Курская, р-н. Обоянский, г. Обоянь, ул. Ленина, д. 19 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пятница 8:00-17:00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 8:00-20:00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 9:00-13:00</w:t>
            </w:r>
            <w:r>
              <w:rPr>
                <w:rFonts w:ascii="Verdana" w:hAnsi="Verdana"/>
                <w:sz w:val="20"/>
                <w:szCs w:val="20"/>
              </w:rPr>
              <w:br/>
              <w:t>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Октябрьскому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307200, обл. Курская, р-н. Октябрьский, пгт. Прямицыно, ул. Октябрьская, д. 134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четверг, пятница 8:30-16:30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Поныровскому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306000, обл. Курская, р-н. Поныровский, рп. Поныри, ул. Ленина, д. 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четверг, пятница 9:00-17:00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Пристенскому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306200, обл. Курская, р-н. Пристенский, рп. Пристень, ул. Советская, д. 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четверг, пятница 8:00-16:00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Суббота, воскресенье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Филиал АУ Курской области "МФЦ" по Рыльскому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307370, обл. Курская, р-н. Рыльский, г. Рыльск, ул. Ленина, д. 63а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пятница 9:00-18:00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 9:00-20:00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 9:00-13:00</w:t>
            </w:r>
            <w:r>
              <w:rPr>
                <w:rFonts w:ascii="Verdana" w:hAnsi="Verdana"/>
                <w:sz w:val="20"/>
                <w:szCs w:val="20"/>
              </w:rPr>
              <w:br/>
              <w:t>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Советскому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306600, обл. Курская, р-н. Советский, рп. Кшенский, ул. Ленина, д. 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четверг, пятница 8:00-16:00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Солнцевскому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306120, обл. Курская, р-н. Солнцевский, рп. Солнцево, ул. Первомайская, д. 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четверг, пятница 9:00-17:00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Суджанскому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307801, обл. Курская, р-н. Суджанский, г. Суджа, ул. Заводская, д. 64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пятница 9:00-18:00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 9:00-20:00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 9:00-13:00</w:t>
            </w:r>
            <w:r>
              <w:rPr>
                <w:rFonts w:ascii="Verdana" w:hAnsi="Verdana"/>
                <w:sz w:val="20"/>
                <w:szCs w:val="20"/>
              </w:rPr>
              <w:br/>
              <w:t>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Тимскому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307060, обл. Курская, р-н. Тимский, рп. Тим, ул. Кирова, д. 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четверг, пятница 9:00-17:00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Филиал АУ Курской области "МФЦ" по Фатежскому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307100, обл. Курская, р-н. Фатежский, г. Фатеж, ул. К.Маркса, д. 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среда, четверг, пятница 9:00-17:00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Хомутовскому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307540, обл. Курская, р-н. Хомутовский, рп. Хомутовка, ул. Советская, д. 19 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четверг, пятница 9:00-17:00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</w:p>
        </w:tc>
      </w:tr>
      <w:tr w:rsidR="008E721A" w:rsidTr="008E721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Курской области "МФЦ" по Черемисиновскому району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306440, обл. Курская, р-н. Черемисиновский, пгт. Черемисиново, ул. Вокзальная, д. 16 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721A" w:rsidRDefault="008E721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Понедельник, вторник, среда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четверг, пятница 8:00-16:00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Суббота, воскресенье выходной</w:t>
            </w:r>
            <w:r>
              <w:rPr>
                <w:rFonts w:ascii="Verdana" w:hAnsi="Verdana"/>
                <w:sz w:val="20"/>
                <w:szCs w:val="20"/>
              </w:rPr>
              <w:br/>
              <w:t>Понедельник, вторник, среда, пятница 8:00-17:00</w:t>
            </w:r>
            <w:r>
              <w:rPr>
                <w:rFonts w:ascii="Verdana" w:hAnsi="Verdana"/>
                <w:sz w:val="20"/>
                <w:szCs w:val="20"/>
              </w:rPr>
              <w:br/>
              <w:t>Четверг 8:00-20:00</w:t>
            </w:r>
            <w:r>
              <w:rPr>
                <w:rFonts w:ascii="Verdana" w:hAnsi="Verdana"/>
                <w:sz w:val="20"/>
                <w:szCs w:val="20"/>
              </w:rPr>
              <w:br/>
              <w:t>Суббота 9:00-13:00</w:t>
            </w:r>
            <w:r>
              <w:rPr>
                <w:rFonts w:ascii="Verdana" w:hAnsi="Verdana"/>
                <w:sz w:val="20"/>
                <w:szCs w:val="20"/>
              </w:rPr>
              <w:br/>
              <w:t>Воскресенье выходнойм</w:t>
            </w:r>
          </w:p>
        </w:tc>
      </w:tr>
    </w:tbl>
    <w:p w:rsidR="008E721A" w:rsidRDefault="008E721A" w:rsidP="008E721A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8E721A" w:rsidRDefault="00BA313B" w:rsidP="008E721A"/>
    <w:sectPr w:rsidR="00BA313B" w:rsidRPr="008E721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3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2"/>
  </w:num>
  <w:num w:numId="5">
    <w:abstractNumId w:val="16"/>
  </w:num>
  <w:num w:numId="6">
    <w:abstractNumId w:val="8"/>
  </w:num>
  <w:num w:numId="7">
    <w:abstractNumId w:val="13"/>
  </w:num>
  <w:num w:numId="8">
    <w:abstractNumId w:val="9"/>
  </w:num>
  <w:num w:numId="9">
    <w:abstractNumId w:val="18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0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spravochnye-materia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1263-04D7-46E8-9953-9A789764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9283</TotalTime>
  <Pages>7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1425</cp:revision>
  <cp:lastPrinted>2020-01-20T13:02:00Z</cp:lastPrinted>
  <dcterms:created xsi:type="dcterms:W3CDTF">2020-01-17T12:11:00Z</dcterms:created>
  <dcterms:modified xsi:type="dcterms:W3CDTF">2023-11-18T14:54:00Z</dcterms:modified>
</cp:coreProperties>
</file>