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5110"/>
      </w:tblGrid>
      <w:tr w:rsidR="00965862" w:rsidTr="0096586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5862" w:rsidRDefault="0096586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5862" w:rsidRDefault="0096586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  <w:p w:rsidR="00965862" w:rsidRDefault="0096586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 Услуги </w:t>
            </w:r>
            <w:proofErr w:type="spellStart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Росреестра</w:t>
            </w:r>
            <w:proofErr w:type="spellEnd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 можно получить в МФЦ</w:t>
            </w:r>
          </w:p>
        </w:tc>
      </w:tr>
    </w:tbl>
    <w:p w:rsidR="00965862" w:rsidRDefault="00965862" w:rsidP="009658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> </w:t>
      </w:r>
    </w:p>
    <w:p w:rsidR="00965862" w:rsidRDefault="00965862" w:rsidP="009658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 xml:space="preserve">Управление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по Курской области информирует.</w:t>
      </w:r>
    </w:p>
    <w:p w:rsidR="00965862" w:rsidRDefault="00965862" w:rsidP="009658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965862" w:rsidRDefault="00965862" w:rsidP="009658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– одно из ведомств, которое предоставляет гражданам наибольшее количество государственных услуг. Результатом активного и плодотворного сотрудничества с МФЦ в рамках заключенного соглашения является своевременное получение государственных услуг через многофункциональные центры, действующие по принципу «одного окна».</w:t>
      </w:r>
    </w:p>
    <w:p w:rsidR="00965862" w:rsidRDefault="00965862" w:rsidP="009658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Всего в течение 2020 года через многофункциональные центры в Управление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поступило 118563 заявлений.</w:t>
      </w:r>
    </w:p>
    <w:p w:rsidR="00965862" w:rsidRDefault="00965862" w:rsidP="009658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Преимущество заявителя при обращении в офисы МФЦ – это полная независимость от действий чиновника, снижение влияния человеческого фактора при получении государственных услуг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, так как заявитель имеет возможность запланировать свой визит заранее, самостоятельно подать </w:t>
      </w:r>
      <w:proofErr w:type="gramStart"/>
      <w:r>
        <w:rPr>
          <w:rFonts w:ascii="Verdana" w:hAnsi="Verdana"/>
          <w:color w:val="292D24"/>
          <w:sz w:val="20"/>
          <w:szCs w:val="20"/>
        </w:rPr>
        <w:t>документы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не прибегая к услугам посредников, и таким образом свести к минимуму свои временные и денежные затраты.</w:t>
      </w:r>
    </w:p>
    <w:p w:rsidR="00965862" w:rsidRDefault="00965862" w:rsidP="0096586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Кроме того, обращение в МФЦ помогает гражданам гарантированно получить необходимые услуги.</w:t>
      </w:r>
    </w:p>
    <w:p w:rsidR="00965862" w:rsidRDefault="00965862" w:rsidP="00965862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Пункты АУ КО «МФЦ» есть во всех муниципальных образованиях Курской области. Чтобы заранее спланировать свой визит можно уточнить их адреса и графики работы на сайте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>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www.rosreestr.gov.ru</w:t>
        </w:r>
      </w:hyperlink>
      <w:r>
        <w:rPr>
          <w:rFonts w:ascii="Verdana" w:hAnsi="Verdana"/>
          <w:color w:val="292D24"/>
          <w:sz w:val="20"/>
          <w:szCs w:val="20"/>
        </w:rPr>
        <w:t>  в разделе «Офисы и приемные. Предварительная запись на прием».</w:t>
      </w:r>
    </w:p>
    <w:p w:rsidR="00BA313B" w:rsidRPr="00965862" w:rsidRDefault="00BA313B" w:rsidP="00965862"/>
    <w:sectPr w:rsidR="00BA313B" w:rsidRPr="0096586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0FB467D"/>
    <w:multiLevelType w:val="multilevel"/>
    <w:tmpl w:val="C8B6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953500"/>
    <w:multiLevelType w:val="multilevel"/>
    <w:tmpl w:val="F3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3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12"/>
  </w:num>
  <w:num w:numId="5">
    <w:abstractNumId w:val="16"/>
  </w:num>
  <w:num w:numId="6">
    <w:abstractNumId w:val="8"/>
  </w:num>
  <w:num w:numId="7">
    <w:abstractNumId w:val="13"/>
  </w:num>
  <w:num w:numId="8">
    <w:abstractNumId w:val="9"/>
  </w:num>
  <w:num w:numId="9">
    <w:abstractNumId w:val="18"/>
  </w:num>
  <w:num w:numId="10">
    <w:abstractNumId w:val="14"/>
  </w:num>
  <w:num w:numId="11">
    <w:abstractNumId w:val="7"/>
  </w:num>
  <w:num w:numId="12">
    <w:abstractNumId w:val="15"/>
  </w:num>
  <w:num w:numId="13">
    <w:abstractNumId w:val="6"/>
  </w:num>
  <w:num w:numId="14">
    <w:abstractNumId w:val="10"/>
  </w:num>
  <w:num w:numId="15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5974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D7225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2668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85E00"/>
    <w:rsid w:val="0049021F"/>
    <w:rsid w:val="004906D7"/>
    <w:rsid w:val="00492C8C"/>
    <w:rsid w:val="0049480A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15EE6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18EA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9523A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32E6"/>
    <w:rsid w:val="005D4574"/>
    <w:rsid w:val="005D57EA"/>
    <w:rsid w:val="005E2788"/>
    <w:rsid w:val="005E4E16"/>
    <w:rsid w:val="005E5545"/>
    <w:rsid w:val="005E5B92"/>
    <w:rsid w:val="005E7846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5CDE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208"/>
    <w:rsid w:val="006A7C08"/>
    <w:rsid w:val="006B0262"/>
    <w:rsid w:val="006B0A58"/>
    <w:rsid w:val="006B1177"/>
    <w:rsid w:val="006B1D41"/>
    <w:rsid w:val="006B32F4"/>
    <w:rsid w:val="006B4B79"/>
    <w:rsid w:val="006B6558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391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3617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053"/>
    <w:rsid w:val="00961341"/>
    <w:rsid w:val="00965862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A3F"/>
    <w:rsid w:val="009C2B9C"/>
    <w:rsid w:val="009C4E6E"/>
    <w:rsid w:val="009C6345"/>
    <w:rsid w:val="009D17B1"/>
    <w:rsid w:val="009D2CCF"/>
    <w:rsid w:val="009D3FA0"/>
    <w:rsid w:val="009E02FE"/>
    <w:rsid w:val="009E07FD"/>
    <w:rsid w:val="009E1DC7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19D"/>
    <w:rsid w:val="00AA6363"/>
    <w:rsid w:val="00AA7286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07995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6703"/>
    <w:rsid w:val="00E169DB"/>
    <w:rsid w:val="00E17559"/>
    <w:rsid w:val="00E20BA5"/>
    <w:rsid w:val="00E211D0"/>
    <w:rsid w:val="00E21A72"/>
    <w:rsid w:val="00E22031"/>
    <w:rsid w:val="00E2260D"/>
    <w:rsid w:val="00E22C1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4395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3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2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reestr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E1C82-363E-46D4-9193-463690A1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1422</cp:revision>
  <cp:lastPrinted>2020-01-20T13:02:00Z</cp:lastPrinted>
  <dcterms:created xsi:type="dcterms:W3CDTF">2020-01-17T12:11:00Z</dcterms:created>
  <dcterms:modified xsi:type="dcterms:W3CDTF">2023-11-18T14:53:00Z</dcterms:modified>
</cp:coreProperties>
</file>