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E6" w:rsidRDefault="005D32E6" w:rsidP="005D32E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 предоставлении согласия супруга при продаже недвижимости</w:t>
      </w:r>
    </w:p>
    <w:p w:rsidR="005D32E6" w:rsidRDefault="005D32E6" w:rsidP="005D32E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Имущество, нажитое супругами во время брака, является их совместной собственностью (</w:t>
      </w:r>
      <w:proofErr w:type="gramStart"/>
      <w:r>
        <w:rPr>
          <w:rFonts w:ascii="Verdana" w:hAnsi="Verdana"/>
          <w:color w:val="292D24"/>
          <w:sz w:val="20"/>
          <w:szCs w:val="20"/>
        </w:rPr>
        <w:t>ч</w:t>
      </w:r>
      <w:proofErr w:type="gramEnd"/>
      <w:r>
        <w:rPr>
          <w:rFonts w:ascii="Verdana" w:hAnsi="Verdana"/>
          <w:color w:val="292D24"/>
          <w:sz w:val="20"/>
          <w:szCs w:val="20"/>
        </w:rPr>
        <w:t>. 1 ст. 34 Семейного кодекса Российской Федерации (далее – СК РФ)). Режим совместной собственности супругов действует, если брачным договором не установлено иное.</w:t>
      </w:r>
    </w:p>
    <w:p w:rsidR="005D32E6" w:rsidRDefault="005D32E6" w:rsidP="005D32E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Супруги владеют, пользуются и распоряжаются общим имуществом по обоюдному согласию, и при совершении одним из супругов сделки по распоряжению общим имуществом предполагается, что он действует с согласия другого супруга. Таким образом, закон устанавливает презумпцию взаимного согласия супругов на распоряжение их общим имуществом, то есть предполагается, что супруг, отчуждающий общее имущество, действует с согласия и одобрения другого супруга (</w:t>
      </w:r>
      <w:hyperlink r:id="rId6" w:history="1">
        <w:r>
          <w:rPr>
            <w:rStyle w:val="ab"/>
            <w:rFonts w:ascii="Verdana" w:hAnsi="Verdana"/>
            <w:color w:val="7D7D7D"/>
            <w:sz w:val="20"/>
            <w:szCs w:val="20"/>
          </w:rPr>
          <w:t>п. п. 1</w:t>
        </w:r>
      </w:hyperlink>
      <w:r>
        <w:rPr>
          <w:rFonts w:ascii="Verdana" w:hAnsi="Verdana"/>
          <w:color w:val="292D24"/>
          <w:sz w:val="20"/>
          <w:szCs w:val="20"/>
        </w:rPr>
        <w:t>, </w:t>
      </w:r>
      <w:hyperlink r:id="rId7" w:history="1">
        <w:r>
          <w:rPr>
            <w:rStyle w:val="ab"/>
            <w:rFonts w:ascii="Verdana" w:hAnsi="Verdana"/>
            <w:color w:val="7D7D7D"/>
            <w:sz w:val="20"/>
            <w:szCs w:val="20"/>
          </w:rPr>
          <w:t>2 ст. 35</w:t>
        </w:r>
      </w:hyperlink>
      <w:r>
        <w:rPr>
          <w:rFonts w:ascii="Verdana" w:hAnsi="Verdana"/>
          <w:color w:val="292D24"/>
          <w:sz w:val="20"/>
          <w:szCs w:val="20"/>
        </w:rPr>
        <w:t> СК РФ)</w:t>
      </w:r>
    </w:p>
    <w:p w:rsidR="005D32E6" w:rsidRDefault="005D32E6" w:rsidP="005D32E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По общему правилу совершать сделки с общим имуществом вправе любой из супругов. При этом для совершения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 (</w:t>
      </w:r>
      <w:hyperlink r:id="rId8" w:history="1">
        <w:r>
          <w:rPr>
            <w:rStyle w:val="ab"/>
            <w:rFonts w:ascii="Verdana" w:hAnsi="Verdana"/>
            <w:color w:val="7D7D7D"/>
            <w:sz w:val="20"/>
            <w:szCs w:val="20"/>
          </w:rPr>
          <w:t>п. 1 ст. 253</w:t>
        </w:r>
      </w:hyperlink>
      <w:r>
        <w:rPr>
          <w:rFonts w:ascii="Verdana" w:hAnsi="Verdana"/>
          <w:color w:val="292D24"/>
          <w:sz w:val="20"/>
          <w:szCs w:val="20"/>
        </w:rPr>
        <w:t> ГК РФ; </w:t>
      </w:r>
      <w:hyperlink r:id="rId9" w:history="1">
        <w:r>
          <w:rPr>
            <w:rStyle w:val="ab"/>
            <w:rFonts w:ascii="Verdana" w:hAnsi="Verdana"/>
            <w:color w:val="7D7D7D"/>
            <w:sz w:val="20"/>
            <w:szCs w:val="20"/>
          </w:rPr>
          <w:t>п. 3 ст. 35</w:t>
        </w:r>
      </w:hyperlink>
      <w:r>
        <w:rPr>
          <w:rFonts w:ascii="Verdana" w:hAnsi="Verdana"/>
          <w:color w:val="292D24"/>
          <w:sz w:val="20"/>
          <w:szCs w:val="20"/>
        </w:rPr>
        <w:t> СК РФ)</w:t>
      </w:r>
    </w:p>
    <w:p w:rsidR="005D32E6" w:rsidRDefault="005D32E6" w:rsidP="005D32E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 вступления в силу с 01.01.2017 года Федерального закона от 13.07.2015 № 218-ФЗ «О государственной регистрации недвижимости» (далее – Закон о регистрации) для регистрации перехода права собственности к покупателю было необходимо представить нотариальное согласие второго супруга.</w:t>
      </w:r>
    </w:p>
    <w:p w:rsidR="005D32E6" w:rsidRDefault="005D32E6" w:rsidP="005D32E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С 1 января 2017 года отсутствие нотариального согласия </w:t>
      </w:r>
      <w:proofErr w:type="gramStart"/>
      <w:r>
        <w:rPr>
          <w:rFonts w:ascii="Verdana" w:hAnsi="Verdana"/>
          <w:color w:val="292D24"/>
          <w:sz w:val="20"/>
          <w:szCs w:val="20"/>
        </w:rPr>
        <w:t>супруга</w:t>
      </w:r>
      <w:proofErr w:type="gramEnd"/>
      <w:r>
        <w:rPr>
          <w:rFonts w:ascii="Verdana" w:hAnsi="Verdana"/>
          <w:color w:val="292D24"/>
          <w:sz w:val="20"/>
          <w:szCs w:val="20"/>
        </w:rPr>
        <w:t xml:space="preserve"> на отчуждение совместно нажитого недвижимого имущества другим супругом не приводит к приостановлению регистрации перехода права собственности на недвижимость и не является основанием для отказа в регистрации перехода права.</w:t>
      </w:r>
    </w:p>
    <w:p w:rsidR="005D32E6" w:rsidRDefault="005D32E6" w:rsidP="005D32E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Согласно Закону о регистрации у </w:t>
      </w:r>
      <w:proofErr w:type="spellStart"/>
      <w:r>
        <w:rPr>
          <w:rFonts w:ascii="Verdana" w:hAnsi="Verdana"/>
          <w:color w:val="292D24"/>
          <w:sz w:val="20"/>
          <w:szCs w:val="20"/>
        </w:rPr>
        <w:t>Росреестра</w:t>
      </w:r>
      <w:proofErr w:type="spellEnd"/>
      <w:r>
        <w:rPr>
          <w:rFonts w:ascii="Verdana" w:hAnsi="Verdana"/>
          <w:color w:val="292D24"/>
          <w:sz w:val="20"/>
          <w:szCs w:val="20"/>
        </w:rPr>
        <w:t xml:space="preserve"> нет права требовать у продавца предоставления согласия его супруга для проведения государственной регистрации перехода права собственности к покупателю, а государственный регистратор не имеет право выяснять причины отсутствии такого согласия.</w:t>
      </w:r>
    </w:p>
    <w:p w:rsidR="005D32E6" w:rsidRDefault="005D32E6" w:rsidP="005D32E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w:t>
      </w:r>
      <w:proofErr w:type="gramStart"/>
      <w:r>
        <w:rPr>
          <w:rFonts w:ascii="Verdana" w:hAnsi="Verdana"/>
          <w:color w:val="292D24"/>
          <w:sz w:val="20"/>
          <w:szCs w:val="20"/>
        </w:rPr>
        <w:t>,</w:t>
      </w:r>
      <w:proofErr w:type="gramEnd"/>
      <w:r>
        <w:rPr>
          <w:rFonts w:ascii="Verdana" w:hAnsi="Verdana"/>
          <w:color w:val="292D24"/>
          <w:sz w:val="20"/>
          <w:szCs w:val="20"/>
        </w:rPr>
        <w:t xml:space="preserve"> если согласие супруга не представлено на государственную регистрацию перехода права, орган регистрации обязан сделать в Едином государственном реестре недвижимости (ЕГРН) отметку об отсутствии необходимого в силу закона согласия третьего лица, которая сохраняет свое действие в течение всего срока актуальности зарегистрированного права собственника и отражается в выписке из ЕГРН.</w:t>
      </w:r>
    </w:p>
    <w:p w:rsidR="005D32E6" w:rsidRDefault="005D32E6" w:rsidP="005D32E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Указанное означает, что орган регистрации прав проведет государственную регистрацию перехода права собственности без согласия супруга, но сделает отметку в ЕГРН о том, что на государственную регистрацию перехода права согласие супруга не представлено, соответственно, указанная отметка будет содержаться в документах, которые Вы получите после проведения регистрации права.</w:t>
      </w:r>
    </w:p>
    <w:p w:rsidR="005D32E6" w:rsidRDefault="005D32E6" w:rsidP="005D32E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5D32E6" w:rsidRDefault="005D32E6" w:rsidP="005D32E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Таким образом, перед тем как совершать сделку по государственной регистрации перехода права собственности на недвижимое имущество, приобретенное супругами в период барака, необходимо оформить у нотариуса согласие супруга на совершение сделки другим супругом.</w:t>
      </w:r>
    </w:p>
    <w:p w:rsidR="00BA313B" w:rsidRPr="005D32E6" w:rsidRDefault="00BA313B" w:rsidP="005D32E6"/>
    <w:sectPr w:rsidR="00BA313B" w:rsidRPr="005D32E6"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3F5556F"/>
    <w:multiLevelType w:val="multilevel"/>
    <w:tmpl w:val="A96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47BBE"/>
    <w:multiLevelType w:val="multilevel"/>
    <w:tmpl w:val="D91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77EA2"/>
    <w:multiLevelType w:val="multilevel"/>
    <w:tmpl w:val="B7FE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D6F4E"/>
    <w:multiLevelType w:val="multilevel"/>
    <w:tmpl w:val="806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53500"/>
    <w:multiLevelType w:val="multilevel"/>
    <w:tmpl w:val="F3E0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2">
    <w:nsid w:val="4B5B289E"/>
    <w:multiLevelType w:val="multilevel"/>
    <w:tmpl w:val="CB3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3D738A"/>
    <w:multiLevelType w:val="multilevel"/>
    <w:tmpl w:val="9520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0A056A"/>
    <w:multiLevelType w:val="multilevel"/>
    <w:tmpl w:val="C66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E00C7"/>
    <w:multiLevelType w:val="multilevel"/>
    <w:tmpl w:val="DED6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B891B2A"/>
    <w:multiLevelType w:val="multilevel"/>
    <w:tmpl w:val="C45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0"/>
  </w:num>
  <w:num w:numId="4">
    <w:abstractNumId w:val="11"/>
  </w:num>
  <w:num w:numId="5">
    <w:abstractNumId w:val="15"/>
  </w:num>
  <w:num w:numId="6">
    <w:abstractNumId w:val="7"/>
  </w:num>
  <w:num w:numId="7">
    <w:abstractNumId w:val="12"/>
  </w:num>
  <w:num w:numId="8">
    <w:abstractNumId w:val="8"/>
  </w:num>
  <w:num w:numId="9">
    <w:abstractNumId w:val="17"/>
  </w:num>
  <w:num w:numId="10">
    <w:abstractNumId w:val="13"/>
  </w:num>
  <w:num w:numId="11">
    <w:abstractNumId w:val="6"/>
  </w:num>
  <w:num w:numId="12">
    <w:abstractNumId w:val="14"/>
  </w:num>
  <w:num w:numId="13">
    <w:abstractNumId w:val="5"/>
  </w:num>
  <w:num w:numId="14">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07F63"/>
    <w:rsid w:val="00014B91"/>
    <w:rsid w:val="00015206"/>
    <w:rsid w:val="00015A93"/>
    <w:rsid w:val="00020012"/>
    <w:rsid w:val="0002070B"/>
    <w:rsid w:val="00020B99"/>
    <w:rsid w:val="000251A6"/>
    <w:rsid w:val="00030214"/>
    <w:rsid w:val="00035A52"/>
    <w:rsid w:val="0004010D"/>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051A"/>
    <w:rsid w:val="00071C7C"/>
    <w:rsid w:val="0008012B"/>
    <w:rsid w:val="000846D7"/>
    <w:rsid w:val="00086D70"/>
    <w:rsid w:val="000904B1"/>
    <w:rsid w:val="00092228"/>
    <w:rsid w:val="000932C8"/>
    <w:rsid w:val="00094548"/>
    <w:rsid w:val="00096661"/>
    <w:rsid w:val="000A339A"/>
    <w:rsid w:val="000A448E"/>
    <w:rsid w:val="000A5168"/>
    <w:rsid w:val="000A61EA"/>
    <w:rsid w:val="000B0792"/>
    <w:rsid w:val="000B07F2"/>
    <w:rsid w:val="000B44BC"/>
    <w:rsid w:val="000B57BA"/>
    <w:rsid w:val="000B5B71"/>
    <w:rsid w:val="000C2B3D"/>
    <w:rsid w:val="000C37F7"/>
    <w:rsid w:val="000C4CB4"/>
    <w:rsid w:val="000C72D6"/>
    <w:rsid w:val="000C73D9"/>
    <w:rsid w:val="000C74C2"/>
    <w:rsid w:val="000C76E5"/>
    <w:rsid w:val="000D0C09"/>
    <w:rsid w:val="000D1E2B"/>
    <w:rsid w:val="000D2766"/>
    <w:rsid w:val="000D60E4"/>
    <w:rsid w:val="000D74EC"/>
    <w:rsid w:val="000D7B53"/>
    <w:rsid w:val="000E47EB"/>
    <w:rsid w:val="000E6217"/>
    <w:rsid w:val="000F0F2E"/>
    <w:rsid w:val="000F2F02"/>
    <w:rsid w:val="000F62F6"/>
    <w:rsid w:val="000F72CD"/>
    <w:rsid w:val="00100B31"/>
    <w:rsid w:val="00101F40"/>
    <w:rsid w:val="00105F11"/>
    <w:rsid w:val="001066FF"/>
    <w:rsid w:val="001077D3"/>
    <w:rsid w:val="0011224A"/>
    <w:rsid w:val="001123FD"/>
    <w:rsid w:val="00114B57"/>
    <w:rsid w:val="00116A79"/>
    <w:rsid w:val="001179E2"/>
    <w:rsid w:val="00120C14"/>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2940"/>
    <w:rsid w:val="001466AA"/>
    <w:rsid w:val="00153642"/>
    <w:rsid w:val="0015383C"/>
    <w:rsid w:val="00154942"/>
    <w:rsid w:val="001550A8"/>
    <w:rsid w:val="00156082"/>
    <w:rsid w:val="00157337"/>
    <w:rsid w:val="00157597"/>
    <w:rsid w:val="0016097B"/>
    <w:rsid w:val="00164E39"/>
    <w:rsid w:val="00165561"/>
    <w:rsid w:val="001665D8"/>
    <w:rsid w:val="00167386"/>
    <w:rsid w:val="00172837"/>
    <w:rsid w:val="00173C98"/>
    <w:rsid w:val="00175EF5"/>
    <w:rsid w:val="001762EE"/>
    <w:rsid w:val="00177212"/>
    <w:rsid w:val="00180B5C"/>
    <w:rsid w:val="00184049"/>
    <w:rsid w:val="00185A22"/>
    <w:rsid w:val="0018608D"/>
    <w:rsid w:val="001865B9"/>
    <w:rsid w:val="00186E31"/>
    <w:rsid w:val="0018773F"/>
    <w:rsid w:val="001940D3"/>
    <w:rsid w:val="001941D8"/>
    <w:rsid w:val="00196183"/>
    <w:rsid w:val="00196BEB"/>
    <w:rsid w:val="00196D70"/>
    <w:rsid w:val="001A0BF2"/>
    <w:rsid w:val="001A1A18"/>
    <w:rsid w:val="001A32EC"/>
    <w:rsid w:val="001A3C00"/>
    <w:rsid w:val="001A41B5"/>
    <w:rsid w:val="001A48FC"/>
    <w:rsid w:val="001A51C1"/>
    <w:rsid w:val="001A5A20"/>
    <w:rsid w:val="001A5F06"/>
    <w:rsid w:val="001B34AD"/>
    <w:rsid w:val="001B3EFE"/>
    <w:rsid w:val="001B428E"/>
    <w:rsid w:val="001B438A"/>
    <w:rsid w:val="001B669A"/>
    <w:rsid w:val="001C003C"/>
    <w:rsid w:val="001C00B8"/>
    <w:rsid w:val="001C0C88"/>
    <w:rsid w:val="001C6698"/>
    <w:rsid w:val="001D10B9"/>
    <w:rsid w:val="001D176F"/>
    <w:rsid w:val="001D1F5B"/>
    <w:rsid w:val="001D31C4"/>
    <w:rsid w:val="001D43F0"/>
    <w:rsid w:val="001D47B1"/>
    <w:rsid w:val="001D4E83"/>
    <w:rsid w:val="001D547C"/>
    <w:rsid w:val="001E0078"/>
    <w:rsid w:val="001E1728"/>
    <w:rsid w:val="001E1D10"/>
    <w:rsid w:val="001E267C"/>
    <w:rsid w:val="001E5CA7"/>
    <w:rsid w:val="001E7169"/>
    <w:rsid w:val="001F0916"/>
    <w:rsid w:val="001F0ABD"/>
    <w:rsid w:val="001F12A1"/>
    <w:rsid w:val="001F3467"/>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9FB"/>
    <w:rsid w:val="00216D4F"/>
    <w:rsid w:val="00217840"/>
    <w:rsid w:val="00226971"/>
    <w:rsid w:val="00227B3F"/>
    <w:rsid w:val="00227DD5"/>
    <w:rsid w:val="00232A62"/>
    <w:rsid w:val="00232E18"/>
    <w:rsid w:val="00233A5C"/>
    <w:rsid w:val="0023499B"/>
    <w:rsid w:val="00235CE2"/>
    <w:rsid w:val="00236A52"/>
    <w:rsid w:val="0024070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367E"/>
    <w:rsid w:val="00273FDA"/>
    <w:rsid w:val="00276BAF"/>
    <w:rsid w:val="00283F55"/>
    <w:rsid w:val="0029024D"/>
    <w:rsid w:val="002941BC"/>
    <w:rsid w:val="002941D6"/>
    <w:rsid w:val="00295791"/>
    <w:rsid w:val="002974C9"/>
    <w:rsid w:val="002A2330"/>
    <w:rsid w:val="002A3411"/>
    <w:rsid w:val="002A3442"/>
    <w:rsid w:val="002A7716"/>
    <w:rsid w:val="002B033B"/>
    <w:rsid w:val="002B2CA9"/>
    <w:rsid w:val="002B3110"/>
    <w:rsid w:val="002B362C"/>
    <w:rsid w:val="002B3C59"/>
    <w:rsid w:val="002B4463"/>
    <w:rsid w:val="002B495D"/>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0556"/>
    <w:rsid w:val="002E1582"/>
    <w:rsid w:val="002E169B"/>
    <w:rsid w:val="002E489D"/>
    <w:rsid w:val="002E5351"/>
    <w:rsid w:val="002F207A"/>
    <w:rsid w:val="002F2838"/>
    <w:rsid w:val="002F2CA4"/>
    <w:rsid w:val="002F4E24"/>
    <w:rsid w:val="002F5187"/>
    <w:rsid w:val="002F6AD4"/>
    <w:rsid w:val="0030062D"/>
    <w:rsid w:val="00300BA1"/>
    <w:rsid w:val="003016AF"/>
    <w:rsid w:val="0030173A"/>
    <w:rsid w:val="00302FD9"/>
    <w:rsid w:val="0030345A"/>
    <w:rsid w:val="00304B5F"/>
    <w:rsid w:val="00307A97"/>
    <w:rsid w:val="003113EC"/>
    <w:rsid w:val="00311A3A"/>
    <w:rsid w:val="00312866"/>
    <w:rsid w:val="00313846"/>
    <w:rsid w:val="003138F0"/>
    <w:rsid w:val="00315724"/>
    <w:rsid w:val="00315E2E"/>
    <w:rsid w:val="00317885"/>
    <w:rsid w:val="003179DD"/>
    <w:rsid w:val="0032092B"/>
    <w:rsid w:val="00320D9B"/>
    <w:rsid w:val="00323F82"/>
    <w:rsid w:val="00326E5C"/>
    <w:rsid w:val="00327637"/>
    <w:rsid w:val="00332C70"/>
    <w:rsid w:val="00333897"/>
    <w:rsid w:val="003413D1"/>
    <w:rsid w:val="003415B5"/>
    <w:rsid w:val="0034234F"/>
    <w:rsid w:val="003441E5"/>
    <w:rsid w:val="00345F89"/>
    <w:rsid w:val="003479FC"/>
    <w:rsid w:val="003504F9"/>
    <w:rsid w:val="00352668"/>
    <w:rsid w:val="003545AD"/>
    <w:rsid w:val="0035630A"/>
    <w:rsid w:val="00357E60"/>
    <w:rsid w:val="003603FA"/>
    <w:rsid w:val="00360AF6"/>
    <w:rsid w:val="00364ABE"/>
    <w:rsid w:val="00365162"/>
    <w:rsid w:val="00371A5E"/>
    <w:rsid w:val="0037203D"/>
    <w:rsid w:val="00372530"/>
    <w:rsid w:val="00372959"/>
    <w:rsid w:val="003735BF"/>
    <w:rsid w:val="003742F8"/>
    <w:rsid w:val="003748A7"/>
    <w:rsid w:val="0038088A"/>
    <w:rsid w:val="003809B9"/>
    <w:rsid w:val="00383179"/>
    <w:rsid w:val="00384C8D"/>
    <w:rsid w:val="0038597D"/>
    <w:rsid w:val="00386D78"/>
    <w:rsid w:val="0038734F"/>
    <w:rsid w:val="00390473"/>
    <w:rsid w:val="00390B4C"/>
    <w:rsid w:val="00391168"/>
    <w:rsid w:val="003917DA"/>
    <w:rsid w:val="0039376D"/>
    <w:rsid w:val="0039506B"/>
    <w:rsid w:val="003965A6"/>
    <w:rsid w:val="00396DEE"/>
    <w:rsid w:val="0039765B"/>
    <w:rsid w:val="003A0C5A"/>
    <w:rsid w:val="003A1176"/>
    <w:rsid w:val="003A4335"/>
    <w:rsid w:val="003A5009"/>
    <w:rsid w:val="003A5062"/>
    <w:rsid w:val="003A5D13"/>
    <w:rsid w:val="003A7513"/>
    <w:rsid w:val="003B43F7"/>
    <w:rsid w:val="003B5308"/>
    <w:rsid w:val="003B6182"/>
    <w:rsid w:val="003B6B39"/>
    <w:rsid w:val="003B6E16"/>
    <w:rsid w:val="003B6E98"/>
    <w:rsid w:val="003C090D"/>
    <w:rsid w:val="003C29FC"/>
    <w:rsid w:val="003C3383"/>
    <w:rsid w:val="003C374E"/>
    <w:rsid w:val="003C3DCA"/>
    <w:rsid w:val="003D044A"/>
    <w:rsid w:val="003D2966"/>
    <w:rsid w:val="003D63E5"/>
    <w:rsid w:val="003D7E2B"/>
    <w:rsid w:val="003E13E0"/>
    <w:rsid w:val="003E226C"/>
    <w:rsid w:val="003E3C72"/>
    <w:rsid w:val="003E44F2"/>
    <w:rsid w:val="003E759C"/>
    <w:rsid w:val="003F2036"/>
    <w:rsid w:val="003F39D5"/>
    <w:rsid w:val="003F5D76"/>
    <w:rsid w:val="003F6CAD"/>
    <w:rsid w:val="00400CB9"/>
    <w:rsid w:val="0040365A"/>
    <w:rsid w:val="004048F1"/>
    <w:rsid w:val="00404E4C"/>
    <w:rsid w:val="0040653C"/>
    <w:rsid w:val="00406877"/>
    <w:rsid w:val="00407135"/>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6199"/>
    <w:rsid w:val="00446797"/>
    <w:rsid w:val="00447154"/>
    <w:rsid w:val="00447655"/>
    <w:rsid w:val="00447757"/>
    <w:rsid w:val="00450E62"/>
    <w:rsid w:val="00451134"/>
    <w:rsid w:val="00452839"/>
    <w:rsid w:val="0045449E"/>
    <w:rsid w:val="00455452"/>
    <w:rsid w:val="0046071C"/>
    <w:rsid w:val="00462CEC"/>
    <w:rsid w:val="004652EA"/>
    <w:rsid w:val="00465993"/>
    <w:rsid w:val="004662CB"/>
    <w:rsid w:val="00466603"/>
    <w:rsid w:val="00467403"/>
    <w:rsid w:val="00471017"/>
    <w:rsid w:val="004712A6"/>
    <w:rsid w:val="004715CB"/>
    <w:rsid w:val="0047178C"/>
    <w:rsid w:val="00473C44"/>
    <w:rsid w:val="004741AC"/>
    <w:rsid w:val="00477147"/>
    <w:rsid w:val="0047717C"/>
    <w:rsid w:val="00481527"/>
    <w:rsid w:val="0048153D"/>
    <w:rsid w:val="004836BB"/>
    <w:rsid w:val="00485E00"/>
    <w:rsid w:val="0049021F"/>
    <w:rsid w:val="004906D7"/>
    <w:rsid w:val="00492C8C"/>
    <w:rsid w:val="0049480A"/>
    <w:rsid w:val="00496CC0"/>
    <w:rsid w:val="004A075A"/>
    <w:rsid w:val="004A0CD6"/>
    <w:rsid w:val="004A10F8"/>
    <w:rsid w:val="004A1111"/>
    <w:rsid w:val="004A22E4"/>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3CB"/>
    <w:rsid w:val="004C6AAF"/>
    <w:rsid w:val="004D0501"/>
    <w:rsid w:val="004D1008"/>
    <w:rsid w:val="004D15F2"/>
    <w:rsid w:val="004D2AE1"/>
    <w:rsid w:val="004D2BFE"/>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211D"/>
    <w:rsid w:val="00503223"/>
    <w:rsid w:val="00504C1D"/>
    <w:rsid w:val="005069BD"/>
    <w:rsid w:val="00507EF4"/>
    <w:rsid w:val="0051390F"/>
    <w:rsid w:val="0051519E"/>
    <w:rsid w:val="005151E4"/>
    <w:rsid w:val="00515EE6"/>
    <w:rsid w:val="005223F9"/>
    <w:rsid w:val="00523EFD"/>
    <w:rsid w:val="0052565D"/>
    <w:rsid w:val="00532B4E"/>
    <w:rsid w:val="005352CA"/>
    <w:rsid w:val="00537751"/>
    <w:rsid w:val="005378C7"/>
    <w:rsid w:val="00540F7D"/>
    <w:rsid w:val="00542600"/>
    <w:rsid w:val="0054304B"/>
    <w:rsid w:val="005508E4"/>
    <w:rsid w:val="00551287"/>
    <w:rsid w:val="005526CF"/>
    <w:rsid w:val="00553B03"/>
    <w:rsid w:val="005544C2"/>
    <w:rsid w:val="00554ADF"/>
    <w:rsid w:val="00554E88"/>
    <w:rsid w:val="0055522A"/>
    <w:rsid w:val="005556CF"/>
    <w:rsid w:val="00556835"/>
    <w:rsid w:val="0056124D"/>
    <w:rsid w:val="005612CE"/>
    <w:rsid w:val="00561788"/>
    <w:rsid w:val="00561A52"/>
    <w:rsid w:val="0056210B"/>
    <w:rsid w:val="005621CB"/>
    <w:rsid w:val="00562EE9"/>
    <w:rsid w:val="00565A72"/>
    <w:rsid w:val="00567C98"/>
    <w:rsid w:val="00570111"/>
    <w:rsid w:val="00570456"/>
    <w:rsid w:val="00572890"/>
    <w:rsid w:val="00573190"/>
    <w:rsid w:val="005764EB"/>
    <w:rsid w:val="00576B51"/>
    <w:rsid w:val="00577638"/>
    <w:rsid w:val="00580D97"/>
    <w:rsid w:val="0058137A"/>
    <w:rsid w:val="00582FBC"/>
    <w:rsid w:val="005857C2"/>
    <w:rsid w:val="005901FC"/>
    <w:rsid w:val="00592A85"/>
    <w:rsid w:val="00593367"/>
    <w:rsid w:val="00593D4E"/>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32E6"/>
    <w:rsid w:val="005D4574"/>
    <w:rsid w:val="005D57EA"/>
    <w:rsid w:val="005E4E16"/>
    <w:rsid w:val="005E5545"/>
    <w:rsid w:val="005E5B92"/>
    <w:rsid w:val="005E7846"/>
    <w:rsid w:val="005E7E4A"/>
    <w:rsid w:val="005F0668"/>
    <w:rsid w:val="005F1056"/>
    <w:rsid w:val="005F180F"/>
    <w:rsid w:val="005F72B5"/>
    <w:rsid w:val="00603E5F"/>
    <w:rsid w:val="006100AE"/>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42D4"/>
    <w:rsid w:val="0063503C"/>
    <w:rsid w:val="0063631E"/>
    <w:rsid w:val="00637C76"/>
    <w:rsid w:val="0064101E"/>
    <w:rsid w:val="00641C5C"/>
    <w:rsid w:val="0064289C"/>
    <w:rsid w:val="00642BF4"/>
    <w:rsid w:val="006440E4"/>
    <w:rsid w:val="0064722A"/>
    <w:rsid w:val="00650272"/>
    <w:rsid w:val="00650EE5"/>
    <w:rsid w:val="00652064"/>
    <w:rsid w:val="00654357"/>
    <w:rsid w:val="00656A03"/>
    <w:rsid w:val="0065791C"/>
    <w:rsid w:val="006605CC"/>
    <w:rsid w:val="006647ED"/>
    <w:rsid w:val="006675D9"/>
    <w:rsid w:val="00667D65"/>
    <w:rsid w:val="00670DF6"/>
    <w:rsid w:val="00671335"/>
    <w:rsid w:val="006724C4"/>
    <w:rsid w:val="00673956"/>
    <w:rsid w:val="00675D96"/>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A7208"/>
    <w:rsid w:val="006A7C08"/>
    <w:rsid w:val="006B0262"/>
    <w:rsid w:val="006B0A58"/>
    <w:rsid w:val="006B1177"/>
    <w:rsid w:val="006B1D41"/>
    <w:rsid w:val="006B32F4"/>
    <w:rsid w:val="006B4B79"/>
    <w:rsid w:val="006B6558"/>
    <w:rsid w:val="006C4118"/>
    <w:rsid w:val="006C4285"/>
    <w:rsid w:val="006C4FC8"/>
    <w:rsid w:val="006C4FF5"/>
    <w:rsid w:val="006C531B"/>
    <w:rsid w:val="006C533B"/>
    <w:rsid w:val="006C58E4"/>
    <w:rsid w:val="006C7308"/>
    <w:rsid w:val="006D132F"/>
    <w:rsid w:val="006D142A"/>
    <w:rsid w:val="006D2630"/>
    <w:rsid w:val="006D2729"/>
    <w:rsid w:val="006D6502"/>
    <w:rsid w:val="006E0FE1"/>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073C"/>
    <w:rsid w:val="007218B3"/>
    <w:rsid w:val="00727509"/>
    <w:rsid w:val="00730754"/>
    <w:rsid w:val="00730C1D"/>
    <w:rsid w:val="00733D98"/>
    <w:rsid w:val="0073455A"/>
    <w:rsid w:val="00734AAD"/>
    <w:rsid w:val="00736357"/>
    <w:rsid w:val="00742C33"/>
    <w:rsid w:val="00743FAA"/>
    <w:rsid w:val="007476CC"/>
    <w:rsid w:val="00747D30"/>
    <w:rsid w:val="00750906"/>
    <w:rsid w:val="00752970"/>
    <w:rsid w:val="00753093"/>
    <w:rsid w:val="00753212"/>
    <w:rsid w:val="00756AA2"/>
    <w:rsid w:val="00756F55"/>
    <w:rsid w:val="0076326E"/>
    <w:rsid w:val="00764875"/>
    <w:rsid w:val="00765858"/>
    <w:rsid w:val="00767BE5"/>
    <w:rsid w:val="0077119C"/>
    <w:rsid w:val="00773234"/>
    <w:rsid w:val="007734E4"/>
    <w:rsid w:val="007737E3"/>
    <w:rsid w:val="0077524A"/>
    <w:rsid w:val="0077678F"/>
    <w:rsid w:val="00777350"/>
    <w:rsid w:val="00780822"/>
    <w:rsid w:val="007808E7"/>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07AF"/>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4B8"/>
    <w:rsid w:val="008054FD"/>
    <w:rsid w:val="008059F0"/>
    <w:rsid w:val="00811BD0"/>
    <w:rsid w:val="00813095"/>
    <w:rsid w:val="0081703B"/>
    <w:rsid w:val="00817561"/>
    <w:rsid w:val="0082066D"/>
    <w:rsid w:val="0082099B"/>
    <w:rsid w:val="00821122"/>
    <w:rsid w:val="00821391"/>
    <w:rsid w:val="00821AB4"/>
    <w:rsid w:val="0082470D"/>
    <w:rsid w:val="00826388"/>
    <w:rsid w:val="008263C7"/>
    <w:rsid w:val="00826606"/>
    <w:rsid w:val="00826D4A"/>
    <w:rsid w:val="0082748A"/>
    <w:rsid w:val="0083026F"/>
    <w:rsid w:val="0083083A"/>
    <w:rsid w:val="008316D4"/>
    <w:rsid w:val="00831AB0"/>
    <w:rsid w:val="00832575"/>
    <w:rsid w:val="008325C7"/>
    <w:rsid w:val="00835D19"/>
    <w:rsid w:val="00841AF3"/>
    <w:rsid w:val="00842C21"/>
    <w:rsid w:val="0085264D"/>
    <w:rsid w:val="008530D8"/>
    <w:rsid w:val="00853EB7"/>
    <w:rsid w:val="00853F0A"/>
    <w:rsid w:val="00854C2E"/>
    <w:rsid w:val="00855A4B"/>
    <w:rsid w:val="008565F9"/>
    <w:rsid w:val="00861FDA"/>
    <w:rsid w:val="00863605"/>
    <w:rsid w:val="00863C88"/>
    <w:rsid w:val="00863CEA"/>
    <w:rsid w:val="0086602E"/>
    <w:rsid w:val="008671B3"/>
    <w:rsid w:val="0087264C"/>
    <w:rsid w:val="00873DDD"/>
    <w:rsid w:val="008754FB"/>
    <w:rsid w:val="008774C6"/>
    <w:rsid w:val="00877C4C"/>
    <w:rsid w:val="00877D33"/>
    <w:rsid w:val="00880D47"/>
    <w:rsid w:val="00885DFD"/>
    <w:rsid w:val="00891661"/>
    <w:rsid w:val="008947E5"/>
    <w:rsid w:val="00895DDC"/>
    <w:rsid w:val="0089637D"/>
    <w:rsid w:val="00896EE9"/>
    <w:rsid w:val="008A0793"/>
    <w:rsid w:val="008A0D3C"/>
    <w:rsid w:val="008A12EB"/>
    <w:rsid w:val="008A1CE5"/>
    <w:rsid w:val="008A5033"/>
    <w:rsid w:val="008B0D6E"/>
    <w:rsid w:val="008B1E81"/>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065E"/>
    <w:rsid w:val="008D69AB"/>
    <w:rsid w:val="008D6A20"/>
    <w:rsid w:val="008D7516"/>
    <w:rsid w:val="008D7A73"/>
    <w:rsid w:val="008E20EF"/>
    <w:rsid w:val="008E6699"/>
    <w:rsid w:val="008E7236"/>
    <w:rsid w:val="008E766E"/>
    <w:rsid w:val="008E7C05"/>
    <w:rsid w:val="008E7EA1"/>
    <w:rsid w:val="008F1A80"/>
    <w:rsid w:val="008F2A3B"/>
    <w:rsid w:val="008F4584"/>
    <w:rsid w:val="008F5E10"/>
    <w:rsid w:val="009011DC"/>
    <w:rsid w:val="00901636"/>
    <w:rsid w:val="00902413"/>
    <w:rsid w:val="00903617"/>
    <w:rsid w:val="009045DB"/>
    <w:rsid w:val="0090532E"/>
    <w:rsid w:val="00907224"/>
    <w:rsid w:val="009104C4"/>
    <w:rsid w:val="00911CDF"/>
    <w:rsid w:val="009128DF"/>
    <w:rsid w:val="00913A91"/>
    <w:rsid w:val="00914697"/>
    <w:rsid w:val="00914B95"/>
    <w:rsid w:val="00915895"/>
    <w:rsid w:val="00917FF7"/>
    <w:rsid w:val="0092139D"/>
    <w:rsid w:val="00923251"/>
    <w:rsid w:val="00924541"/>
    <w:rsid w:val="00930838"/>
    <w:rsid w:val="00931930"/>
    <w:rsid w:val="00932256"/>
    <w:rsid w:val="00932899"/>
    <w:rsid w:val="00932E88"/>
    <w:rsid w:val="00934920"/>
    <w:rsid w:val="009354D8"/>
    <w:rsid w:val="00940A2D"/>
    <w:rsid w:val="00941CC4"/>
    <w:rsid w:val="00954906"/>
    <w:rsid w:val="0095639C"/>
    <w:rsid w:val="00957C4C"/>
    <w:rsid w:val="00961053"/>
    <w:rsid w:val="00961341"/>
    <w:rsid w:val="009667EC"/>
    <w:rsid w:val="009704EF"/>
    <w:rsid w:val="00971112"/>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A3F"/>
    <w:rsid w:val="009C2B9C"/>
    <w:rsid w:val="009C4E6E"/>
    <w:rsid w:val="009C6345"/>
    <w:rsid w:val="009D17B1"/>
    <w:rsid w:val="009D2CCF"/>
    <w:rsid w:val="009D3FA0"/>
    <w:rsid w:val="009E02FE"/>
    <w:rsid w:val="009E07FD"/>
    <w:rsid w:val="009E1DC7"/>
    <w:rsid w:val="009E397D"/>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41CC"/>
    <w:rsid w:val="00A161F1"/>
    <w:rsid w:val="00A22B34"/>
    <w:rsid w:val="00A272E6"/>
    <w:rsid w:val="00A304E5"/>
    <w:rsid w:val="00A30B27"/>
    <w:rsid w:val="00A31094"/>
    <w:rsid w:val="00A3118A"/>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00EF"/>
    <w:rsid w:val="00A5083D"/>
    <w:rsid w:val="00A5356F"/>
    <w:rsid w:val="00A54E75"/>
    <w:rsid w:val="00A568B4"/>
    <w:rsid w:val="00A57483"/>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34BF"/>
    <w:rsid w:val="00A83BEE"/>
    <w:rsid w:val="00A856F6"/>
    <w:rsid w:val="00A85B11"/>
    <w:rsid w:val="00A9100E"/>
    <w:rsid w:val="00A9261A"/>
    <w:rsid w:val="00A97811"/>
    <w:rsid w:val="00AA0AFA"/>
    <w:rsid w:val="00AA1523"/>
    <w:rsid w:val="00AA26CD"/>
    <w:rsid w:val="00AA3EF6"/>
    <w:rsid w:val="00AA619D"/>
    <w:rsid w:val="00AA6363"/>
    <w:rsid w:val="00AA7286"/>
    <w:rsid w:val="00AA7DB4"/>
    <w:rsid w:val="00AB10C0"/>
    <w:rsid w:val="00AB26F3"/>
    <w:rsid w:val="00AB5DC0"/>
    <w:rsid w:val="00AB6C71"/>
    <w:rsid w:val="00AC02AC"/>
    <w:rsid w:val="00AC2040"/>
    <w:rsid w:val="00AC45B0"/>
    <w:rsid w:val="00AC6444"/>
    <w:rsid w:val="00AC6B0D"/>
    <w:rsid w:val="00AC77B2"/>
    <w:rsid w:val="00AC79E9"/>
    <w:rsid w:val="00AD0FFC"/>
    <w:rsid w:val="00AD1FA1"/>
    <w:rsid w:val="00AD1FA3"/>
    <w:rsid w:val="00AD4BC9"/>
    <w:rsid w:val="00AD776D"/>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0B7B"/>
    <w:rsid w:val="00B0288D"/>
    <w:rsid w:val="00B02BBE"/>
    <w:rsid w:val="00B046FE"/>
    <w:rsid w:val="00B04745"/>
    <w:rsid w:val="00B05B7F"/>
    <w:rsid w:val="00B06E80"/>
    <w:rsid w:val="00B07995"/>
    <w:rsid w:val="00B1677A"/>
    <w:rsid w:val="00B17EEB"/>
    <w:rsid w:val="00B20BE5"/>
    <w:rsid w:val="00B2140B"/>
    <w:rsid w:val="00B23E43"/>
    <w:rsid w:val="00B25606"/>
    <w:rsid w:val="00B30192"/>
    <w:rsid w:val="00B30943"/>
    <w:rsid w:val="00B329FA"/>
    <w:rsid w:val="00B32C6A"/>
    <w:rsid w:val="00B33E69"/>
    <w:rsid w:val="00B350B5"/>
    <w:rsid w:val="00B35D04"/>
    <w:rsid w:val="00B371B2"/>
    <w:rsid w:val="00B40051"/>
    <w:rsid w:val="00B4167D"/>
    <w:rsid w:val="00B43FE4"/>
    <w:rsid w:val="00B4406C"/>
    <w:rsid w:val="00B44887"/>
    <w:rsid w:val="00B513F9"/>
    <w:rsid w:val="00B519D1"/>
    <w:rsid w:val="00B51A5C"/>
    <w:rsid w:val="00B51D9A"/>
    <w:rsid w:val="00B528E7"/>
    <w:rsid w:val="00B5581E"/>
    <w:rsid w:val="00B57EBD"/>
    <w:rsid w:val="00B607B8"/>
    <w:rsid w:val="00B7076B"/>
    <w:rsid w:val="00B70D5F"/>
    <w:rsid w:val="00B72517"/>
    <w:rsid w:val="00B729C6"/>
    <w:rsid w:val="00B72C64"/>
    <w:rsid w:val="00B742A6"/>
    <w:rsid w:val="00B80F89"/>
    <w:rsid w:val="00B829B4"/>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3FB2"/>
    <w:rsid w:val="00BB64E6"/>
    <w:rsid w:val="00BB7638"/>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9D0"/>
    <w:rsid w:val="00BF6DFC"/>
    <w:rsid w:val="00BF7B0F"/>
    <w:rsid w:val="00C0072B"/>
    <w:rsid w:val="00C020F6"/>
    <w:rsid w:val="00C02541"/>
    <w:rsid w:val="00C03C40"/>
    <w:rsid w:val="00C03DAF"/>
    <w:rsid w:val="00C05C52"/>
    <w:rsid w:val="00C07B3E"/>
    <w:rsid w:val="00C10273"/>
    <w:rsid w:val="00C10D24"/>
    <w:rsid w:val="00C13BF8"/>
    <w:rsid w:val="00C15CF0"/>
    <w:rsid w:val="00C15D98"/>
    <w:rsid w:val="00C16E0E"/>
    <w:rsid w:val="00C2042A"/>
    <w:rsid w:val="00C20D2A"/>
    <w:rsid w:val="00C22A72"/>
    <w:rsid w:val="00C23EFC"/>
    <w:rsid w:val="00C25A2B"/>
    <w:rsid w:val="00C25E4B"/>
    <w:rsid w:val="00C25FED"/>
    <w:rsid w:val="00C2779A"/>
    <w:rsid w:val="00C36448"/>
    <w:rsid w:val="00C37FF1"/>
    <w:rsid w:val="00C43C2B"/>
    <w:rsid w:val="00C46115"/>
    <w:rsid w:val="00C46EB8"/>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94F"/>
    <w:rsid w:val="00C75E96"/>
    <w:rsid w:val="00C76029"/>
    <w:rsid w:val="00C76496"/>
    <w:rsid w:val="00C7724C"/>
    <w:rsid w:val="00C80B9E"/>
    <w:rsid w:val="00C81561"/>
    <w:rsid w:val="00C82D07"/>
    <w:rsid w:val="00C848C2"/>
    <w:rsid w:val="00C87E64"/>
    <w:rsid w:val="00C936B1"/>
    <w:rsid w:val="00C954FF"/>
    <w:rsid w:val="00C95F25"/>
    <w:rsid w:val="00C96CE1"/>
    <w:rsid w:val="00CA25C7"/>
    <w:rsid w:val="00CA3ACC"/>
    <w:rsid w:val="00CA6227"/>
    <w:rsid w:val="00CB1163"/>
    <w:rsid w:val="00CB1743"/>
    <w:rsid w:val="00CB24BD"/>
    <w:rsid w:val="00CB4C2F"/>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0AE8"/>
    <w:rsid w:val="00D01321"/>
    <w:rsid w:val="00D03B1C"/>
    <w:rsid w:val="00D04CF6"/>
    <w:rsid w:val="00D0514D"/>
    <w:rsid w:val="00D073C1"/>
    <w:rsid w:val="00D11810"/>
    <w:rsid w:val="00D12BE8"/>
    <w:rsid w:val="00D14CEE"/>
    <w:rsid w:val="00D161E4"/>
    <w:rsid w:val="00D17246"/>
    <w:rsid w:val="00D223B8"/>
    <w:rsid w:val="00D33A6A"/>
    <w:rsid w:val="00D3458D"/>
    <w:rsid w:val="00D35DD1"/>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873A2"/>
    <w:rsid w:val="00D91AD2"/>
    <w:rsid w:val="00D91B15"/>
    <w:rsid w:val="00D9381F"/>
    <w:rsid w:val="00D94433"/>
    <w:rsid w:val="00D947EC"/>
    <w:rsid w:val="00D94C18"/>
    <w:rsid w:val="00D97405"/>
    <w:rsid w:val="00DA0631"/>
    <w:rsid w:val="00DA0C9E"/>
    <w:rsid w:val="00DA2ACC"/>
    <w:rsid w:val="00DA2C4B"/>
    <w:rsid w:val="00DA3CB2"/>
    <w:rsid w:val="00DA4520"/>
    <w:rsid w:val="00DA5BA8"/>
    <w:rsid w:val="00DA5F20"/>
    <w:rsid w:val="00DA62D1"/>
    <w:rsid w:val="00DA6A77"/>
    <w:rsid w:val="00DA7E09"/>
    <w:rsid w:val="00DB0015"/>
    <w:rsid w:val="00DB0F4B"/>
    <w:rsid w:val="00DB2C14"/>
    <w:rsid w:val="00DB3062"/>
    <w:rsid w:val="00DB723E"/>
    <w:rsid w:val="00DB7B2C"/>
    <w:rsid w:val="00DC069F"/>
    <w:rsid w:val="00DC07E9"/>
    <w:rsid w:val="00DC32FC"/>
    <w:rsid w:val="00DC3E74"/>
    <w:rsid w:val="00DC5E91"/>
    <w:rsid w:val="00DD231F"/>
    <w:rsid w:val="00DD2495"/>
    <w:rsid w:val="00DD2FEE"/>
    <w:rsid w:val="00DD3267"/>
    <w:rsid w:val="00DD57D1"/>
    <w:rsid w:val="00DD7D3C"/>
    <w:rsid w:val="00DE0E97"/>
    <w:rsid w:val="00DE2112"/>
    <w:rsid w:val="00DE6089"/>
    <w:rsid w:val="00DE672B"/>
    <w:rsid w:val="00DF0ADF"/>
    <w:rsid w:val="00DF1D07"/>
    <w:rsid w:val="00DF29C1"/>
    <w:rsid w:val="00DF31AC"/>
    <w:rsid w:val="00DF3903"/>
    <w:rsid w:val="00DF4648"/>
    <w:rsid w:val="00DF6037"/>
    <w:rsid w:val="00DF780C"/>
    <w:rsid w:val="00E0147E"/>
    <w:rsid w:val="00E0272E"/>
    <w:rsid w:val="00E02EB0"/>
    <w:rsid w:val="00E0330E"/>
    <w:rsid w:val="00E10E4A"/>
    <w:rsid w:val="00E11A04"/>
    <w:rsid w:val="00E16703"/>
    <w:rsid w:val="00E169DB"/>
    <w:rsid w:val="00E17559"/>
    <w:rsid w:val="00E20BA5"/>
    <w:rsid w:val="00E211D0"/>
    <w:rsid w:val="00E21A72"/>
    <w:rsid w:val="00E22031"/>
    <w:rsid w:val="00E2260D"/>
    <w:rsid w:val="00E22C12"/>
    <w:rsid w:val="00E24CF3"/>
    <w:rsid w:val="00E3197B"/>
    <w:rsid w:val="00E31BAB"/>
    <w:rsid w:val="00E324E1"/>
    <w:rsid w:val="00E32E14"/>
    <w:rsid w:val="00E36659"/>
    <w:rsid w:val="00E36EAC"/>
    <w:rsid w:val="00E432B6"/>
    <w:rsid w:val="00E545C7"/>
    <w:rsid w:val="00E572D4"/>
    <w:rsid w:val="00E62426"/>
    <w:rsid w:val="00E63FA4"/>
    <w:rsid w:val="00E65719"/>
    <w:rsid w:val="00E66D2A"/>
    <w:rsid w:val="00E72803"/>
    <w:rsid w:val="00E76498"/>
    <w:rsid w:val="00E777BB"/>
    <w:rsid w:val="00E821A3"/>
    <w:rsid w:val="00E8432E"/>
    <w:rsid w:val="00E84E2B"/>
    <w:rsid w:val="00E912D7"/>
    <w:rsid w:val="00E945EE"/>
    <w:rsid w:val="00EA044F"/>
    <w:rsid w:val="00EA08D5"/>
    <w:rsid w:val="00EA21A3"/>
    <w:rsid w:val="00EA2D08"/>
    <w:rsid w:val="00EA3AA0"/>
    <w:rsid w:val="00EA4E01"/>
    <w:rsid w:val="00EA528B"/>
    <w:rsid w:val="00EA6E60"/>
    <w:rsid w:val="00EA722C"/>
    <w:rsid w:val="00EA7309"/>
    <w:rsid w:val="00EA7ED4"/>
    <w:rsid w:val="00EB05F2"/>
    <w:rsid w:val="00EB1148"/>
    <w:rsid w:val="00EB1226"/>
    <w:rsid w:val="00EB155F"/>
    <w:rsid w:val="00EB2CDB"/>
    <w:rsid w:val="00EB4EDA"/>
    <w:rsid w:val="00EB51A3"/>
    <w:rsid w:val="00EB5A20"/>
    <w:rsid w:val="00EB60C2"/>
    <w:rsid w:val="00EB6281"/>
    <w:rsid w:val="00EB7184"/>
    <w:rsid w:val="00EC178A"/>
    <w:rsid w:val="00EC1C80"/>
    <w:rsid w:val="00EC1CF0"/>
    <w:rsid w:val="00EC51FD"/>
    <w:rsid w:val="00EC622F"/>
    <w:rsid w:val="00EC7169"/>
    <w:rsid w:val="00EC7A89"/>
    <w:rsid w:val="00EC7E19"/>
    <w:rsid w:val="00ED019D"/>
    <w:rsid w:val="00ED085D"/>
    <w:rsid w:val="00ED347A"/>
    <w:rsid w:val="00ED7D7F"/>
    <w:rsid w:val="00EE4395"/>
    <w:rsid w:val="00EE515B"/>
    <w:rsid w:val="00EE56E9"/>
    <w:rsid w:val="00EE5D46"/>
    <w:rsid w:val="00EE7E39"/>
    <w:rsid w:val="00EF2D2C"/>
    <w:rsid w:val="00EF3149"/>
    <w:rsid w:val="00EF39F1"/>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20B5"/>
    <w:rsid w:val="00F14D97"/>
    <w:rsid w:val="00F152D9"/>
    <w:rsid w:val="00F175E6"/>
    <w:rsid w:val="00F20138"/>
    <w:rsid w:val="00F201A0"/>
    <w:rsid w:val="00F24082"/>
    <w:rsid w:val="00F24B1B"/>
    <w:rsid w:val="00F2565C"/>
    <w:rsid w:val="00F30D8C"/>
    <w:rsid w:val="00F3278F"/>
    <w:rsid w:val="00F3377B"/>
    <w:rsid w:val="00F34191"/>
    <w:rsid w:val="00F35FBF"/>
    <w:rsid w:val="00F40193"/>
    <w:rsid w:val="00F40343"/>
    <w:rsid w:val="00F40A0E"/>
    <w:rsid w:val="00F41303"/>
    <w:rsid w:val="00F4197F"/>
    <w:rsid w:val="00F432DF"/>
    <w:rsid w:val="00F44162"/>
    <w:rsid w:val="00F45C61"/>
    <w:rsid w:val="00F5057E"/>
    <w:rsid w:val="00F50A26"/>
    <w:rsid w:val="00F50C45"/>
    <w:rsid w:val="00F50CB7"/>
    <w:rsid w:val="00F534E0"/>
    <w:rsid w:val="00F55DC7"/>
    <w:rsid w:val="00F61828"/>
    <w:rsid w:val="00F641A0"/>
    <w:rsid w:val="00F65745"/>
    <w:rsid w:val="00F72C0D"/>
    <w:rsid w:val="00F735F2"/>
    <w:rsid w:val="00F746ED"/>
    <w:rsid w:val="00F753F5"/>
    <w:rsid w:val="00F805A4"/>
    <w:rsid w:val="00F81768"/>
    <w:rsid w:val="00F818AF"/>
    <w:rsid w:val="00F81C28"/>
    <w:rsid w:val="00F830B2"/>
    <w:rsid w:val="00F854D9"/>
    <w:rsid w:val="00F85F3E"/>
    <w:rsid w:val="00F86303"/>
    <w:rsid w:val="00F871FF"/>
    <w:rsid w:val="00F9012A"/>
    <w:rsid w:val="00F90766"/>
    <w:rsid w:val="00F948A5"/>
    <w:rsid w:val="00F94925"/>
    <w:rsid w:val="00F94A88"/>
    <w:rsid w:val="00F94AB4"/>
    <w:rsid w:val="00FA01C2"/>
    <w:rsid w:val="00FA1599"/>
    <w:rsid w:val="00FA1789"/>
    <w:rsid w:val="00FA2CD1"/>
    <w:rsid w:val="00FA7B91"/>
    <w:rsid w:val="00FB3D77"/>
    <w:rsid w:val="00FB5742"/>
    <w:rsid w:val="00FC11F4"/>
    <w:rsid w:val="00FC3848"/>
    <w:rsid w:val="00FC5EFB"/>
    <w:rsid w:val="00FC63F8"/>
    <w:rsid w:val="00FC70AA"/>
    <w:rsid w:val="00FD1D1E"/>
    <w:rsid w:val="00FD3768"/>
    <w:rsid w:val="00FD4C70"/>
    <w:rsid w:val="00FD4CCB"/>
    <w:rsid w:val="00FD51FE"/>
    <w:rsid w:val="00FD5707"/>
    <w:rsid w:val="00FE2970"/>
    <w:rsid w:val="00FE29E0"/>
    <w:rsid w:val="00FE3A82"/>
    <w:rsid w:val="00FE3CF0"/>
    <w:rsid w:val="00FE56C4"/>
    <w:rsid w:val="00FF2ABF"/>
    <w:rsid w:val="00FF535E"/>
    <w:rsid w:val="00FF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5234475">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18550324">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3487455">
      <w:bodyDiv w:val="1"/>
      <w:marLeft w:val="0"/>
      <w:marRight w:val="0"/>
      <w:marTop w:val="0"/>
      <w:marBottom w:val="0"/>
      <w:divBdr>
        <w:top w:val="none" w:sz="0" w:space="0" w:color="auto"/>
        <w:left w:val="none" w:sz="0" w:space="0" w:color="auto"/>
        <w:bottom w:val="none" w:sz="0" w:space="0" w:color="auto"/>
        <w:right w:val="none" w:sz="0" w:space="0" w:color="auto"/>
      </w:divBdr>
    </w:div>
    <w:div w:id="2572228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6497278">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34160">
      <w:bodyDiv w:val="1"/>
      <w:marLeft w:val="0"/>
      <w:marRight w:val="0"/>
      <w:marTop w:val="0"/>
      <w:marBottom w:val="0"/>
      <w:divBdr>
        <w:top w:val="none" w:sz="0" w:space="0" w:color="auto"/>
        <w:left w:val="none" w:sz="0" w:space="0" w:color="auto"/>
        <w:bottom w:val="none" w:sz="0" w:space="0" w:color="auto"/>
        <w:right w:val="none" w:sz="0" w:space="0" w:color="auto"/>
      </w:divBdr>
    </w:div>
    <w:div w:id="73284848">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06072">
      <w:bodyDiv w:val="1"/>
      <w:marLeft w:val="0"/>
      <w:marRight w:val="0"/>
      <w:marTop w:val="0"/>
      <w:marBottom w:val="0"/>
      <w:divBdr>
        <w:top w:val="none" w:sz="0" w:space="0" w:color="auto"/>
        <w:left w:val="none" w:sz="0" w:space="0" w:color="auto"/>
        <w:bottom w:val="none" w:sz="0" w:space="0" w:color="auto"/>
        <w:right w:val="none" w:sz="0" w:space="0" w:color="auto"/>
      </w:divBdr>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261417">
      <w:bodyDiv w:val="1"/>
      <w:marLeft w:val="0"/>
      <w:marRight w:val="0"/>
      <w:marTop w:val="0"/>
      <w:marBottom w:val="0"/>
      <w:divBdr>
        <w:top w:val="none" w:sz="0" w:space="0" w:color="auto"/>
        <w:left w:val="none" w:sz="0" w:space="0" w:color="auto"/>
        <w:bottom w:val="none" w:sz="0" w:space="0" w:color="auto"/>
        <w:right w:val="none" w:sz="0" w:space="0" w:color="auto"/>
      </w:divBdr>
    </w:div>
    <w:div w:id="83453661">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87779234">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294293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290571">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276264">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0777285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499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736385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770295">
      <w:bodyDiv w:val="1"/>
      <w:marLeft w:val="0"/>
      <w:marRight w:val="0"/>
      <w:marTop w:val="0"/>
      <w:marBottom w:val="0"/>
      <w:divBdr>
        <w:top w:val="none" w:sz="0" w:space="0" w:color="auto"/>
        <w:left w:val="none" w:sz="0" w:space="0" w:color="auto"/>
        <w:bottom w:val="none" w:sz="0" w:space="0" w:color="auto"/>
        <w:right w:val="none" w:sz="0" w:space="0" w:color="auto"/>
      </w:divBdr>
    </w:div>
    <w:div w:id="139663234">
      <w:bodyDiv w:val="1"/>
      <w:marLeft w:val="0"/>
      <w:marRight w:val="0"/>
      <w:marTop w:val="0"/>
      <w:marBottom w:val="0"/>
      <w:divBdr>
        <w:top w:val="none" w:sz="0" w:space="0" w:color="auto"/>
        <w:left w:val="none" w:sz="0" w:space="0" w:color="auto"/>
        <w:bottom w:val="none" w:sz="0" w:space="0" w:color="auto"/>
        <w:right w:val="none" w:sz="0" w:space="0" w:color="auto"/>
      </w:divBdr>
    </w:div>
    <w:div w:id="141895432">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448760">
      <w:bodyDiv w:val="1"/>
      <w:marLeft w:val="0"/>
      <w:marRight w:val="0"/>
      <w:marTop w:val="0"/>
      <w:marBottom w:val="0"/>
      <w:divBdr>
        <w:top w:val="none" w:sz="0" w:space="0" w:color="auto"/>
        <w:left w:val="none" w:sz="0" w:space="0" w:color="auto"/>
        <w:bottom w:val="none" w:sz="0" w:space="0" w:color="auto"/>
        <w:right w:val="none" w:sz="0" w:space="0" w:color="auto"/>
      </w:divBdr>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6384895">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135405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3761768">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6061">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2601349">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5146699">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691327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776389">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454128">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58563968">
      <w:bodyDiv w:val="1"/>
      <w:marLeft w:val="0"/>
      <w:marRight w:val="0"/>
      <w:marTop w:val="0"/>
      <w:marBottom w:val="0"/>
      <w:divBdr>
        <w:top w:val="none" w:sz="0" w:space="0" w:color="auto"/>
        <w:left w:val="none" w:sz="0" w:space="0" w:color="auto"/>
        <w:bottom w:val="none" w:sz="0" w:space="0" w:color="auto"/>
        <w:right w:val="none" w:sz="0" w:space="0" w:color="auto"/>
      </w:divBdr>
    </w:div>
    <w:div w:id="258954419">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672021">
      <w:bodyDiv w:val="1"/>
      <w:marLeft w:val="0"/>
      <w:marRight w:val="0"/>
      <w:marTop w:val="0"/>
      <w:marBottom w:val="0"/>
      <w:divBdr>
        <w:top w:val="none" w:sz="0" w:space="0" w:color="auto"/>
        <w:left w:val="none" w:sz="0" w:space="0" w:color="auto"/>
        <w:bottom w:val="none" w:sz="0" w:space="0" w:color="auto"/>
        <w:right w:val="none" w:sz="0" w:space="0" w:color="auto"/>
      </w:divBdr>
    </w:div>
    <w:div w:id="271789682">
      <w:bodyDiv w:val="1"/>
      <w:marLeft w:val="0"/>
      <w:marRight w:val="0"/>
      <w:marTop w:val="0"/>
      <w:marBottom w:val="0"/>
      <w:divBdr>
        <w:top w:val="none" w:sz="0" w:space="0" w:color="auto"/>
        <w:left w:val="none" w:sz="0" w:space="0" w:color="auto"/>
        <w:bottom w:val="none" w:sz="0" w:space="0" w:color="auto"/>
        <w:right w:val="none" w:sz="0" w:space="0" w:color="auto"/>
      </w:divBdr>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406583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016958">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2976514">
      <w:bodyDiv w:val="1"/>
      <w:marLeft w:val="0"/>
      <w:marRight w:val="0"/>
      <w:marTop w:val="0"/>
      <w:marBottom w:val="0"/>
      <w:divBdr>
        <w:top w:val="none" w:sz="0" w:space="0" w:color="auto"/>
        <w:left w:val="none" w:sz="0" w:space="0" w:color="auto"/>
        <w:bottom w:val="none" w:sz="0" w:space="0" w:color="auto"/>
        <w:right w:val="none" w:sz="0" w:space="0" w:color="auto"/>
      </w:divBdr>
    </w:div>
    <w:div w:id="323047611">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148690">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6662010">
      <w:bodyDiv w:val="1"/>
      <w:marLeft w:val="0"/>
      <w:marRight w:val="0"/>
      <w:marTop w:val="0"/>
      <w:marBottom w:val="0"/>
      <w:divBdr>
        <w:top w:val="none" w:sz="0" w:space="0" w:color="auto"/>
        <w:left w:val="none" w:sz="0" w:space="0" w:color="auto"/>
        <w:bottom w:val="none" w:sz="0" w:space="0" w:color="auto"/>
        <w:right w:val="none" w:sz="0" w:space="0" w:color="auto"/>
      </w:divBdr>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39695243">
      <w:bodyDiv w:val="1"/>
      <w:marLeft w:val="0"/>
      <w:marRight w:val="0"/>
      <w:marTop w:val="0"/>
      <w:marBottom w:val="0"/>
      <w:divBdr>
        <w:top w:val="none" w:sz="0" w:space="0" w:color="auto"/>
        <w:left w:val="none" w:sz="0" w:space="0" w:color="auto"/>
        <w:bottom w:val="none" w:sz="0" w:space="0" w:color="auto"/>
        <w:right w:val="none" w:sz="0" w:space="0" w:color="auto"/>
      </w:divBdr>
      <w:divsChild>
        <w:div w:id="800071816">
          <w:marLeft w:val="0"/>
          <w:marRight w:val="0"/>
          <w:marTop w:val="0"/>
          <w:marBottom w:val="0"/>
          <w:divBdr>
            <w:top w:val="none" w:sz="0" w:space="0" w:color="auto"/>
            <w:left w:val="none" w:sz="0" w:space="0" w:color="auto"/>
            <w:bottom w:val="none" w:sz="0" w:space="0" w:color="auto"/>
            <w:right w:val="none" w:sz="0" w:space="0" w:color="auto"/>
          </w:divBdr>
        </w:div>
        <w:div w:id="814294429">
          <w:marLeft w:val="0"/>
          <w:marRight w:val="0"/>
          <w:marTop w:val="0"/>
          <w:marBottom w:val="0"/>
          <w:divBdr>
            <w:top w:val="none" w:sz="0" w:space="0" w:color="auto"/>
            <w:left w:val="none" w:sz="0" w:space="0" w:color="auto"/>
            <w:bottom w:val="none" w:sz="0" w:space="0" w:color="auto"/>
            <w:right w:val="none" w:sz="0" w:space="0" w:color="auto"/>
          </w:divBdr>
          <w:divsChild>
            <w:div w:id="663423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0209138">
      <w:bodyDiv w:val="1"/>
      <w:marLeft w:val="0"/>
      <w:marRight w:val="0"/>
      <w:marTop w:val="0"/>
      <w:marBottom w:val="0"/>
      <w:divBdr>
        <w:top w:val="none" w:sz="0" w:space="0" w:color="auto"/>
        <w:left w:val="none" w:sz="0" w:space="0" w:color="auto"/>
        <w:bottom w:val="none" w:sz="0" w:space="0" w:color="auto"/>
        <w:right w:val="none" w:sz="0" w:space="0" w:color="auto"/>
      </w:divBdr>
    </w:div>
    <w:div w:id="340394382">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5251886">
      <w:bodyDiv w:val="1"/>
      <w:marLeft w:val="0"/>
      <w:marRight w:val="0"/>
      <w:marTop w:val="0"/>
      <w:marBottom w:val="0"/>
      <w:divBdr>
        <w:top w:val="none" w:sz="0" w:space="0" w:color="auto"/>
        <w:left w:val="none" w:sz="0" w:space="0" w:color="auto"/>
        <w:bottom w:val="none" w:sz="0" w:space="0" w:color="auto"/>
        <w:right w:val="none" w:sz="0" w:space="0" w:color="auto"/>
      </w:divBdr>
    </w:div>
    <w:div w:id="345597892">
      <w:bodyDiv w:val="1"/>
      <w:marLeft w:val="0"/>
      <w:marRight w:val="0"/>
      <w:marTop w:val="0"/>
      <w:marBottom w:val="0"/>
      <w:divBdr>
        <w:top w:val="none" w:sz="0" w:space="0" w:color="auto"/>
        <w:left w:val="none" w:sz="0" w:space="0" w:color="auto"/>
        <w:bottom w:val="none" w:sz="0" w:space="0" w:color="auto"/>
        <w:right w:val="none" w:sz="0" w:space="0" w:color="auto"/>
      </w:divBdr>
      <w:divsChild>
        <w:div w:id="1330405225">
          <w:marLeft w:val="0"/>
          <w:marRight w:val="0"/>
          <w:marTop w:val="0"/>
          <w:marBottom w:val="0"/>
          <w:divBdr>
            <w:top w:val="none" w:sz="0" w:space="0" w:color="auto"/>
            <w:left w:val="none" w:sz="0" w:space="0" w:color="auto"/>
            <w:bottom w:val="none" w:sz="0" w:space="0" w:color="auto"/>
            <w:right w:val="none" w:sz="0" w:space="0" w:color="auto"/>
          </w:divBdr>
        </w:div>
        <w:div w:id="277833532">
          <w:marLeft w:val="0"/>
          <w:marRight w:val="0"/>
          <w:marTop w:val="0"/>
          <w:marBottom w:val="0"/>
          <w:divBdr>
            <w:top w:val="none" w:sz="0" w:space="0" w:color="auto"/>
            <w:left w:val="none" w:sz="0" w:space="0" w:color="auto"/>
            <w:bottom w:val="none" w:sz="0" w:space="0" w:color="auto"/>
            <w:right w:val="none" w:sz="0" w:space="0" w:color="auto"/>
          </w:divBdr>
          <w:divsChild>
            <w:div w:id="1858154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12273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151379">
      <w:bodyDiv w:val="1"/>
      <w:marLeft w:val="0"/>
      <w:marRight w:val="0"/>
      <w:marTop w:val="0"/>
      <w:marBottom w:val="0"/>
      <w:divBdr>
        <w:top w:val="none" w:sz="0" w:space="0" w:color="auto"/>
        <w:left w:val="none" w:sz="0" w:space="0" w:color="auto"/>
        <w:bottom w:val="none" w:sz="0" w:space="0" w:color="auto"/>
        <w:right w:val="none" w:sz="0" w:space="0" w:color="auto"/>
      </w:divBdr>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76127560">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3988165">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7414065">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3530336">
      <w:bodyDiv w:val="1"/>
      <w:marLeft w:val="0"/>
      <w:marRight w:val="0"/>
      <w:marTop w:val="0"/>
      <w:marBottom w:val="0"/>
      <w:divBdr>
        <w:top w:val="none" w:sz="0" w:space="0" w:color="auto"/>
        <w:left w:val="none" w:sz="0" w:space="0" w:color="auto"/>
        <w:bottom w:val="none" w:sz="0" w:space="0" w:color="auto"/>
        <w:right w:val="none" w:sz="0" w:space="0" w:color="auto"/>
      </w:divBdr>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2287531">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0873161">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423873">
      <w:bodyDiv w:val="1"/>
      <w:marLeft w:val="0"/>
      <w:marRight w:val="0"/>
      <w:marTop w:val="0"/>
      <w:marBottom w:val="0"/>
      <w:divBdr>
        <w:top w:val="none" w:sz="0" w:space="0" w:color="auto"/>
        <w:left w:val="none" w:sz="0" w:space="0" w:color="auto"/>
        <w:bottom w:val="none" w:sz="0" w:space="0" w:color="auto"/>
        <w:right w:val="none" w:sz="0" w:space="0" w:color="auto"/>
      </w:divBdr>
      <w:divsChild>
        <w:div w:id="1645549087">
          <w:marLeft w:val="0"/>
          <w:marRight w:val="0"/>
          <w:marTop w:val="0"/>
          <w:marBottom w:val="0"/>
          <w:divBdr>
            <w:top w:val="none" w:sz="0" w:space="0" w:color="auto"/>
            <w:left w:val="none" w:sz="0" w:space="0" w:color="auto"/>
            <w:bottom w:val="none" w:sz="0" w:space="0" w:color="auto"/>
            <w:right w:val="none" w:sz="0" w:space="0" w:color="auto"/>
          </w:divBdr>
        </w:div>
        <w:div w:id="1818373200">
          <w:marLeft w:val="0"/>
          <w:marRight w:val="0"/>
          <w:marTop w:val="0"/>
          <w:marBottom w:val="0"/>
          <w:divBdr>
            <w:top w:val="none" w:sz="0" w:space="0" w:color="auto"/>
            <w:left w:val="none" w:sz="0" w:space="0" w:color="auto"/>
            <w:bottom w:val="none" w:sz="0" w:space="0" w:color="auto"/>
            <w:right w:val="none" w:sz="0" w:space="0" w:color="auto"/>
          </w:divBdr>
          <w:divsChild>
            <w:div w:id="52004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0437400">
      <w:bodyDiv w:val="1"/>
      <w:marLeft w:val="0"/>
      <w:marRight w:val="0"/>
      <w:marTop w:val="0"/>
      <w:marBottom w:val="0"/>
      <w:divBdr>
        <w:top w:val="none" w:sz="0" w:space="0" w:color="auto"/>
        <w:left w:val="none" w:sz="0" w:space="0" w:color="auto"/>
        <w:bottom w:val="none" w:sz="0" w:space="0" w:color="auto"/>
        <w:right w:val="none" w:sz="0" w:space="0" w:color="auto"/>
      </w:divBdr>
      <w:divsChild>
        <w:div w:id="2037464173">
          <w:marLeft w:val="0"/>
          <w:marRight w:val="0"/>
          <w:marTop w:val="0"/>
          <w:marBottom w:val="0"/>
          <w:divBdr>
            <w:top w:val="none" w:sz="0" w:space="0" w:color="auto"/>
            <w:left w:val="none" w:sz="0" w:space="0" w:color="auto"/>
            <w:bottom w:val="none" w:sz="0" w:space="0" w:color="auto"/>
            <w:right w:val="none" w:sz="0" w:space="0" w:color="auto"/>
          </w:divBdr>
        </w:div>
        <w:div w:id="2055275728">
          <w:marLeft w:val="0"/>
          <w:marRight w:val="0"/>
          <w:marTop w:val="0"/>
          <w:marBottom w:val="0"/>
          <w:divBdr>
            <w:top w:val="none" w:sz="0" w:space="0" w:color="auto"/>
            <w:left w:val="none" w:sz="0" w:space="0" w:color="auto"/>
            <w:bottom w:val="none" w:sz="0" w:space="0" w:color="auto"/>
            <w:right w:val="none" w:sz="0" w:space="0" w:color="auto"/>
          </w:divBdr>
          <w:divsChild>
            <w:div w:id="12383998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575835">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0080664">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423992">
      <w:bodyDiv w:val="1"/>
      <w:marLeft w:val="0"/>
      <w:marRight w:val="0"/>
      <w:marTop w:val="0"/>
      <w:marBottom w:val="0"/>
      <w:divBdr>
        <w:top w:val="none" w:sz="0" w:space="0" w:color="auto"/>
        <w:left w:val="none" w:sz="0" w:space="0" w:color="auto"/>
        <w:bottom w:val="none" w:sz="0" w:space="0" w:color="auto"/>
        <w:right w:val="none" w:sz="0" w:space="0" w:color="auto"/>
      </w:divBdr>
      <w:divsChild>
        <w:div w:id="867067516">
          <w:marLeft w:val="0"/>
          <w:marRight w:val="0"/>
          <w:marTop w:val="0"/>
          <w:marBottom w:val="0"/>
          <w:divBdr>
            <w:top w:val="none" w:sz="0" w:space="0" w:color="auto"/>
            <w:left w:val="none" w:sz="0" w:space="0" w:color="auto"/>
            <w:bottom w:val="none" w:sz="0" w:space="0" w:color="auto"/>
            <w:right w:val="none" w:sz="0" w:space="0" w:color="auto"/>
          </w:divBdr>
        </w:div>
        <w:div w:id="1654600368">
          <w:marLeft w:val="0"/>
          <w:marRight w:val="0"/>
          <w:marTop w:val="0"/>
          <w:marBottom w:val="0"/>
          <w:divBdr>
            <w:top w:val="none" w:sz="0" w:space="0" w:color="auto"/>
            <w:left w:val="none" w:sz="0" w:space="0" w:color="auto"/>
            <w:bottom w:val="none" w:sz="0" w:space="0" w:color="auto"/>
            <w:right w:val="none" w:sz="0" w:space="0" w:color="auto"/>
          </w:divBdr>
          <w:divsChild>
            <w:div w:id="10805232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653556">
      <w:bodyDiv w:val="1"/>
      <w:marLeft w:val="0"/>
      <w:marRight w:val="0"/>
      <w:marTop w:val="0"/>
      <w:marBottom w:val="0"/>
      <w:divBdr>
        <w:top w:val="none" w:sz="0" w:space="0" w:color="auto"/>
        <w:left w:val="none" w:sz="0" w:space="0" w:color="auto"/>
        <w:bottom w:val="none" w:sz="0" w:space="0" w:color="auto"/>
        <w:right w:val="none" w:sz="0" w:space="0" w:color="auto"/>
      </w:divBdr>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4756104">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679087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1384020">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3905982">
      <w:bodyDiv w:val="1"/>
      <w:marLeft w:val="0"/>
      <w:marRight w:val="0"/>
      <w:marTop w:val="0"/>
      <w:marBottom w:val="0"/>
      <w:divBdr>
        <w:top w:val="none" w:sz="0" w:space="0" w:color="auto"/>
        <w:left w:val="none" w:sz="0" w:space="0" w:color="auto"/>
        <w:bottom w:val="none" w:sz="0" w:space="0" w:color="auto"/>
        <w:right w:val="none" w:sz="0" w:space="0" w:color="auto"/>
      </w:divBdr>
    </w:div>
    <w:div w:id="544220984">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49615597">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685220">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7544061">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508638">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77859224">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86158081">
      <w:bodyDiv w:val="1"/>
      <w:marLeft w:val="0"/>
      <w:marRight w:val="0"/>
      <w:marTop w:val="0"/>
      <w:marBottom w:val="0"/>
      <w:divBdr>
        <w:top w:val="none" w:sz="0" w:space="0" w:color="auto"/>
        <w:left w:val="none" w:sz="0" w:space="0" w:color="auto"/>
        <w:bottom w:val="none" w:sz="0" w:space="0" w:color="auto"/>
        <w:right w:val="none" w:sz="0" w:space="0" w:color="auto"/>
      </w:divBdr>
    </w:div>
    <w:div w:id="58754320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443849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343416">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8778046">
      <w:bodyDiv w:val="1"/>
      <w:marLeft w:val="0"/>
      <w:marRight w:val="0"/>
      <w:marTop w:val="0"/>
      <w:marBottom w:val="0"/>
      <w:divBdr>
        <w:top w:val="none" w:sz="0" w:space="0" w:color="auto"/>
        <w:left w:val="none" w:sz="0" w:space="0" w:color="auto"/>
        <w:bottom w:val="none" w:sz="0" w:space="0" w:color="auto"/>
        <w:right w:val="none" w:sz="0" w:space="0" w:color="auto"/>
      </w:divBdr>
    </w:div>
    <w:div w:id="630018487">
      <w:bodyDiv w:val="1"/>
      <w:marLeft w:val="0"/>
      <w:marRight w:val="0"/>
      <w:marTop w:val="0"/>
      <w:marBottom w:val="0"/>
      <w:divBdr>
        <w:top w:val="none" w:sz="0" w:space="0" w:color="auto"/>
        <w:left w:val="none" w:sz="0" w:space="0" w:color="auto"/>
        <w:bottom w:val="none" w:sz="0" w:space="0" w:color="auto"/>
        <w:right w:val="none" w:sz="0" w:space="0" w:color="auto"/>
      </w:divBdr>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47714088">
      <w:bodyDiv w:val="1"/>
      <w:marLeft w:val="0"/>
      <w:marRight w:val="0"/>
      <w:marTop w:val="0"/>
      <w:marBottom w:val="0"/>
      <w:divBdr>
        <w:top w:val="none" w:sz="0" w:space="0" w:color="auto"/>
        <w:left w:val="none" w:sz="0" w:space="0" w:color="auto"/>
        <w:bottom w:val="none" w:sz="0" w:space="0" w:color="auto"/>
        <w:right w:val="none" w:sz="0" w:space="0" w:color="auto"/>
      </w:divBdr>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1175357">
      <w:bodyDiv w:val="1"/>
      <w:marLeft w:val="0"/>
      <w:marRight w:val="0"/>
      <w:marTop w:val="0"/>
      <w:marBottom w:val="0"/>
      <w:divBdr>
        <w:top w:val="none" w:sz="0" w:space="0" w:color="auto"/>
        <w:left w:val="none" w:sz="0" w:space="0" w:color="auto"/>
        <w:bottom w:val="none" w:sz="0" w:space="0" w:color="auto"/>
        <w:right w:val="none" w:sz="0" w:space="0" w:color="auto"/>
      </w:divBdr>
      <w:divsChild>
        <w:div w:id="1396705854">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sChild>
            <w:div w:id="17999494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1659481">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3842852">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046805">
      <w:bodyDiv w:val="1"/>
      <w:marLeft w:val="0"/>
      <w:marRight w:val="0"/>
      <w:marTop w:val="0"/>
      <w:marBottom w:val="0"/>
      <w:divBdr>
        <w:top w:val="none" w:sz="0" w:space="0" w:color="auto"/>
        <w:left w:val="none" w:sz="0" w:space="0" w:color="auto"/>
        <w:bottom w:val="none" w:sz="0" w:space="0" w:color="auto"/>
        <w:right w:val="none" w:sz="0" w:space="0" w:color="auto"/>
      </w:divBdr>
      <w:divsChild>
        <w:div w:id="1786651843">
          <w:marLeft w:val="0"/>
          <w:marRight w:val="0"/>
          <w:marTop w:val="0"/>
          <w:marBottom w:val="0"/>
          <w:divBdr>
            <w:top w:val="none" w:sz="0" w:space="0" w:color="auto"/>
            <w:left w:val="none" w:sz="0" w:space="0" w:color="auto"/>
            <w:bottom w:val="none" w:sz="0" w:space="0" w:color="auto"/>
            <w:right w:val="none" w:sz="0" w:space="0" w:color="auto"/>
          </w:divBdr>
        </w:div>
        <w:div w:id="2076774098">
          <w:marLeft w:val="0"/>
          <w:marRight w:val="0"/>
          <w:marTop w:val="0"/>
          <w:marBottom w:val="0"/>
          <w:divBdr>
            <w:top w:val="none" w:sz="0" w:space="0" w:color="auto"/>
            <w:left w:val="none" w:sz="0" w:space="0" w:color="auto"/>
            <w:bottom w:val="none" w:sz="0" w:space="0" w:color="auto"/>
            <w:right w:val="none" w:sz="0" w:space="0" w:color="auto"/>
          </w:divBdr>
          <w:divsChild>
            <w:div w:id="14530173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4596431">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6562098">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3943636">
      <w:bodyDiv w:val="1"/>
      <w:marLeft w:val="0"/>
      <w:marRight w:val="0"/>
      <w:marTop w:val="0"/>
      <w:marBottom w:val="0"/>
      <w:divBdr>
        <w:top w:val="none" w:sz="0" w:space="0" w:color="auto"/>
        <w:left w:val="none" w:sz="0" w:space="0" w:color="auto"/>
        <w:bottom w:val="none" w:sz="0" w:space="0" w:color="auto"/>
        <w:right w:val="none" w:sz="0" w:space="0" w:color="auto"/>
      </w:divBdr>
      <w:divsChild>
        <w:div w:id="1609198750">
          <w:marLeft w:val="150"/>
          <w:marRight w:val="0"/>
          <w:marTop w:val="0"/>
          <w:marBottom w:val="0"/>
          <w:divBdr>
            <w:top w:val="none" w:sz="0" w:space="0" w:color="auto"/>
            <w:left w:val="none" w:sz="0" w:space="0" w:color="auto"/>
            <w:bottom w:val="none" w:sz="0" w:space="0" w:color="auto"/>
            <w:right w:val="none" w:sz="0" w:space="0" w:color="auto"/>
          </w:divBdr>
        </w:div>
        <w:div w:id="510491748">
          <w:marLeft w:val="0"/>
          <w:marRight w:val="0"/>
          <w:marTop w:val="0"/>
          <w:marBottom w:val="0"/>
          <w:divBdr>
            <w:top w:val="none" w:sz="0" w:space="0" w:color="auto"/>
            <w:left w:val="none" w:sz="0" w:space="0" w:color="auto"/>
            <w:bottom w:val="none" w:sz="0" w:space="0" w:color="auto"/>
            <w:right w:val="none" w:sz="0" w:space="0" w:color="auto"/>
          </w:divBdr>
        </w:div>
      </w:divsChild>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054270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3651912">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1926100">
      <w:bodyDiv w:val="1"/>
      <w:marLeft w:val="0"/>
      <w:marRight w:val="0"/>
      <w:marTop w:val="0"/>
      <w:marBottom w:val="0"/>
      <w:divBdr>
        <w:top w:val="none" w:sz="0" w:space="0" w:color="auto"/>
        <w:left w:val="none" w:sz="0" w:space="0" w:color="auto"/>
        <w:bottom w:val="none" w:sz="0" w:space="0" w:color="auto"/>
        <w:right w:val="none" w:sz="0" w:space="0" w:color="auto"/>
      </w:divBdr>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893974">
      <w:bodyDiv w:val="1"/>
      <w:marLeft w:val="0"/>
      <w:marRight w:val="0"/>
      <w:marTop w:val="0"/>
      <w:marBottom w:val="0"/>
      <w:divBdr>
        <w:top w:val="none" w:sz="0" w:space="0" w:color="auto"/>
        <w:left w:val="none" w:sz="0" w:space="0" w:color="auto"/>
        <w:bottom w:val="none" w:sz="0" w:space="0" w:color="auto"/>
        <w:right w:val="none" w:sz="0" w:space="0" w:color="auto"/>
      </w:divBdr>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499894">
      <w:bodyDiv w:val="1"/>
      <w:marLeft w:val="0"/>
      <w:marRight w:val="0"/>
      <w:marTop w:val="0"/>
      <w:marBottom w:val="0"/>
      <w:divBdr>
        <w:top w:val="none" w:sz="0" w:space="0" w:color="auto"/>
        <w:left w:val="none" w:sz="0" w:space="0" w:color="auto"/>
        <w:bottom w:val="none" w:sz="0" w:space="0" w:color="auto"/>
        <w:right w:val="none" w:sz="0" w:space="0" w:color="auto"/>
      </w:divBdr>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54087028">
      <w:bodyDiv w:val="1"/>
      <w:marLeft w:val="0"/>
      <w:marRight w:val="0"/>
      <w:marTop w:val="0"/>
      <w:marBottom w:val="0"/>
      <w:divBdr>
        <w:top w:val="none" w:sz="0" w:space="0" w:color="auto"/>
        <w:left w:val="none" w:sz="0" w:space="0" w:color="auto"/>
        <w:bottom w:val="none" w:sz="0" w:space="0" w:color="auto"/>
        <w:right w:val="none" w:sz="0" w:space="0" w:color="auto"/>
      </w:divBdr>
    </w:div>
    <w:div w:id="754670900">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6754771">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9593698">
      <w:bodyDiv w:val="1"/>
      <w:marLeft w:val="0"/>
      <w:marRight w:val="0"/>
      <w:marTop w:val="0"/>
      <w:marBottom w:val="0"/>
      <w:divBdr>
        <w:top w:val="none" w:sz="0" w:space="0" w:color="auto"/>
        <w:left w:val="none" w:sz="0" w:space="0" w:color="auto"/>
        <w:bottom w:val="none" w:sz="0" w:space="0" w:color="auto"/>
        <w:right w:val="none" w:sz="0" w:space="0" w:color="auto"/>
      </w:divBdr>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4226167">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1115343">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659930">
      <w:bodyDiv w:val="1"/>
      <w:marLeft w:val="0"/>
      <w:marRight w:val="0"/>
      <w:marTop w:val="0"/>
      <w:marBottom w:val="0"/>
      <w:divBdr>
        <w:top w:val="none" w:sz="0" w:space="0" w:color="auto"/>
        <w:left w:val="none" w:sz="0" w:space="0" w:color="auto"/>
        <w:bottom w:val="none" w:sz="0" w:space="0" w:color="auto"/>
        <w:right w:val="none" w:sz="0" w:space="0" w:color="auto"/>
      </w:divBdr>
    </w:div>
    <w:div w:id="860975513">
      <w:bodyDiv w:val="1"/>
      <w:marLeft w:val="0"/>
      <w:marRight w:val="0"/>
      <w:marTop w:val="0"/>
      <w:marBottom w:val="0"/>
      <w:divBdr>
        <w:top w:val="none" w:sz="0" w:space="0" w:color="auto"/>
        <w:left w:val="none" w:sz="0" w:space="0" w:color="auto"/>
        <w:bottom w:val="none" w:sz="0" w:space="0" w:color="auto"/>
        <w:right w:val="none" w:sz="0" w:space="0" w:color="auto"/>
      </w:divBdr>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069437">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1236091">
      <w:bodyDiv w:val="1"/>
      <w:marLeft w:val="0"/>
      <w:marRight w:val="0"/>
      <w:marTop w:val="0"/>
      <w:marBottom w:val="0"/>
      <w:divBdr>
        <w:top w:val="none" w:sz="0" w:space="0" w:color="auto"/>
        <w:left w:val="none" w:sz="0" w:space="0" w:color="auto"/>
        <w:bottom w:val="none" w:sz="0" w:space="0" w:color="auto"/>
        <w:right w:val="none" w:sz="0" w:space="0" w:color="auto"/>
      </w:divBdr>
    </w:div>
    <w:div w:id="894124125">
      <w:bodyDiv w:val="1"/>
      <w:marLeft w:val="0"/>
      <w:marRight w:val="0"/>
      <w:marTop w:val="0"/>
      <w:marBottom w:val="0"/>
      <w:divBdr>
        <w:top w:val="none" w:sz="0" w:space="0" w:color="auto"/>
        <w:left w:val="none" w:sz="0" w:space="0" w:color="auto"/>
        <w:bottom w:val="none" w:sz="0" w:space="0" w:color="auto"/>
        <w:right w:val="none" w:sz="0" w:space="0" w:color="auto"/>
      </w:divBdr>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7761818">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09777945">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297326">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25456416">
      <w:bodyDiv w:val="1"/>
      <w:marLeft w:val="0"/>
      <w:marRight w:val="0"/>
      <w:marTop w:val="0"/>
      <w:marBottom w:val="0"/>
      <w:divBdr>
        <w:top w:val="none" w:sz="0" w:space="0" w:color="auto"/>
        <w:left w:val="none" w:sz="0" w:space="0" w:color="auto"/>
        <w:bottom w:val="none" w:sz="0" w:space="0" w:color="auto"/>
        <w:right w:val="none" w:sz="0" w:space="0" w:color="auto"/>
      </w:divBdr>
    </w:div>
    <w:div w:id="929431821">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5867141">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8779488">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9899760">
      <w:bodyDiv w:val="1"/>
      <w:marLeft w:val="0"/>
      <w:marRight w:val="0"/>
      <w:marTop w:val="0"/>
      <w:marBottom w:val="0"/>
      <w:divBdr>
        <w:top w:val="none" w:sz="0" w:space="0" w:color="auto"/>
        <w:left w:val="none" w:sz="0" w:space="0" w:color="auto"/>
        <w:bottom w:val="none" w:sz="0" w:space="0" w:color="auto"/>
        <w:right w:val="none" w:sz="0" w:space="0" w:color="auto"/>
      </w:divBdr>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57102547">
      <w:bodyDiv w:val="1"/>
      <w:marLeft w:val="0"/>
      <w:marRight w:val="0"/>
      <w:marTop w:val="0"/>
      <w:marBottom w:val="0"/>
      <w:divBdr>
        <w:top w:val="none" w:sz="0" w:space="0" w:color="auto"/>
        <w:left w:val="none" w:sz="0" w:space="0" w:color="auto"/>
        <w:bottom w:val="none" w:sz="0" w:space="0" w:color="auto"/>
        <w:right w:val="none" w:sz="0" w:space="0" w:color="auto"/>
      </w:divBdr>
    </w:div>
    <w:div w:id="961425589">
      <w:bodyDiv w:val="1"/>
      <w:marLeft w:val="0"/>
      <w:marRight w:val="0"/>
      <w:marTop w:val="0"/>
      <w:marBottom w:val="0"/>
      <w:divBdr>
        <w:top w:val="none" w:sz="0" w:space="0" w:color="auto"/>
        <w:left w:val="none" w:sz="0" w:space="0" w:color="auto"/>
        <w:bottom w:val="none" w:sz="0" w:space="0" w:color="auto"/>
        <w:right w:val="none" w:sz="0" w:space="0" w:color="auto"/>
      </w:divBdr>
    </w:div>
    <w:div w:id="961613433">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4050357">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8826387">
      <w:bodyDiv w:val="1"/>
      <w:marLeft w:val="0"/>
      <w:marRight w:val="0"/>
      <w:marTop w:val="0"/>
      <w:marBottom w:val="0"/>
      <w:divBdr>
        <w:top w:val="none" w:sz="0" w:space="0" w:color="auto"/>
        <w:left w:val="none" w:sz="0" w:space="0" w:color="auto"/>
        <w:bottom w:val="none" w:sz="0" w:space="0" w:color="auto"/>
        <w:right w:val="none" w:sz="0" w:space="0" w:color="auto"/>
      </w:divBdr>
    </w:div>
    <w:div w:id="989212922">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1717702">
      <w:bodyDiv w:val="1"/>
      <w:marLeft w:val="0"/>
      <w:marRight w:val="0"/>
      <w:marTop w:val="0"/>
      <w:marBottom w:val="0"/>
      <w:divBdr>
        <w:top w:val="none" w:sz="0" w:space="0" w:color="auto"/>
        <w:left w:val="none" w:sz="0" w:space="0" w:color="auto"/>
        <w:bottom w:val="none" w:sz="0" w:space="0" w:color="auto"/>
        <w:right w:val="none" w:sz="0" w:space="0" w:color="auto"/>
      </w:divBdr>
    </w:div>
    <w:div w:id="994914816">
      <w:bodyDiv w:val="1"/>
      <w:marLeft w:val="0"/>
      <w:marRight w:val="0"/>
      <w:marTop w:val="0"/>
      <w:marBottom w:val="0"/>
      <w:divBdr>
        <w:top w:val="none" w:sz="0" w:space="0" w:color="auto"/>
        <w:left w:val="none" w:sz="0" w:space="0" w:color="auto"/>
        <w:bottom w:val="none" w:sz="0" w:space="0" w:color="auto"/>
        <w:right w:val="none" w:sz="0" w:space="0" w:color="auto"/>
      </w:divBdr>
      <w:divsChild>
        <w:div w:id="1754625332">
          <w:marLeft w:val="0"/>
          <w:marRight w:val="0"/>
          <w:marTop w:val="0"/>
          <w:marBottom w:val="0"/>
          <w:divBdr>
            <w:top w:val="none" w:sz="0" w:space="0" w:color="auto"/>
            <w:left w:val="none" w:sz="0" w:space="0" w:color="auto"/>
            <w:bottom w:val="none" w:sz="0" w:space="0" w:color="auto"/>
            <w:right w:val="none" w:sz="0" w:space="0" w:color="auto"/>
          </w:divBdr>
        </w:div>
        <w:div w:id="225334346">
          <w:marLeft w:val="0"/>
          <w:marRight w:val="0"/>
          <w:marTop w:val="0"/>
          <w:marBottom w:val="0"/>
          <w:divBdr>
            <w:top w:val="none" w:sz="0" w:space="0" w:color="auto"/>
            <w:left w:val="none" w:sz="0" w:space="0" w:color="auto"/>
            <w:bottom w:val="none" w:sz="0" w:space="0" w:color="auto"/>
            <w:right w:val="none" w:sz="0" w:space="0" w:color="auto"/>
          </w:divBdr>
          <w:divsChild>
            <w:div w:id="1929192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393235">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397206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8041493">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401349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29112398">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721489">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340251">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0470655">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6922750">
      <w:bodyDiv w:val="1"/>
      <w:marLeft w:val="0"/>
      <w:marRight w:val="0"/>
      <w:marTop w:val="0"/>
      <w:marBottom w:val="0"/>
      <w:divBdr>
        <w:top w:val="none" w:sz="0" w:space="0" w:color="auto"/>
        <w:left w:val="none" w:sz="0" w:space="0" w:color="auto"/>
        <w:bottom w:val="none" w:sz="0" w:space="0" w:color="auto"/>
        <w:right w:val="none" w:sz="0" w:space="0" w:color="auto"/>
      </w:divBdr>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28931394">
      <w:bodyDiv w:val="1"/>
      <w:marLeft w:val="0"/>
      <w:marRight w:val="0"/>
      <w:marTop w:val="0"/>
      <w:marBottom w:val="0"/>
      <w:divBdr>
        <w:top w:val="none" w:sz="0" w:space="0" w:color="auto"/>
        <w:left w:val="none" w:sz="0" w:space="0" w:color="auto"/>
        <w:bottom w:val="none" w:sz="0" w:space="0" w:color="auto"/>
        <w:right w:val="none" w:sz="0" w:space="0" w:color="auto"/>
      </w:divBdr>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5316800">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3184764">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44566">
      <w:bodyDiv w:val="1"/>
      <w:marLeft w:val="0"/>
      <w:marRight w:val="0"/>
      <w:marTop w:val="0"/>
      <w:marBottom w:val="0"/>
      <w:divBdr>
        <w:top w:val="none" w:sz="0" w:space="0" w:color="auto"/>
        <w:left w:val="none" w:sz="0" w:space="0" w:color="auto"/>
        <w:bottom w:val="none" w:sz="0" w:space="0" w:color="auto"/>
        <w:right w:val="none" w:sz="0" w:space="0" w:color="auto"/>
      </w:divBdr>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851662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34481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498508">
      <w:bodyDiv w:val="1"/>
      <w:marLeft w:val="0"/>
      <w:marRight w:val="0"/>
      <w:marTop w:val="0"/>
      <w:marBottom w:val="0"/>
      <w:divBdr>
        <w:top w:val="none" w:sz="0" w:space="0" w:color="auto"/>
        <w:left w:val="none" w:sz="0" w:space="0" w:color="auto"/>
        <w:bottom w:val="none" w:sz="0" w:space="0" w:color="auto"/>
        <w:right w:val="none" w:sz="0" w:space="0" w:color="auto"/>
      </w:divBdr>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590024">
      <w:bodyDiv w:val="1"/>
      <w:marLeft w:val="0"/>
      <w:marRight w:val="0"/>
      <w:marTop w:val="0"/>
      <w:marBottom w:val="0"/>
      <w:divBdr>
        <w:top w:val="none" w:sz="0" w:space="0" w:color="auto"/>
        <w:left w:val="none" w:sz="0" w:space="0" w:color="auto"/>
        <w:bottom w:val="none" w:sz="0" w:space="0" w:color="auto"/>
        <w:right w:val="none" w:sz="0" w:space="0" w:color="auto"/>
      </w:divBdr>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034779">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15778918">
      <w:bodyDiv w:val="1"/>
      <w:marLeft w:val="0"/>
      <w:marRight w:val="0"/>
      <w:marTop w:val="0"/>
      <w:marBottom w:val="0"/>
      <w:divBdr>
        <w:top w:val="none" w:sz="0" w:space="0" w:color="auto"/>
        <w:left w:val="none" w:sz="0" w:space="0" w:color="auto"/>
        <w:bottom w:val="none" w:sz="0" w:space="0" w:color="auto"/>
        <w:right w:val="none" w:sz="0" w:space="0" w:color="auto"/>
      </w:divBdr>
    </w:div>
    <w:div w:id="1217397432">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5382287">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0046331">
      <w:bodyDiv w:val="1"/>
      <w:marLeft w:val="0"/>
      <w:marRight w:val="0"/>
      <w:marTop w:val="0"/>
      <w:marBottom w:val="0"/>
      <w:divBdr>
        <w:top w:val="none" w:sz="0" w:space="0" w:color="auto"/>
        <w:left w:val="none" w:sz="0" w:space="0" w:color="auto"/>
        <w:bottom w:val="none" w:sz="0" w:space="0" w:color="auto"/>
        <w:right w:val="none" w:sz="0" w:space="0" w:color="auto"/>
      </w:divBdr>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5438171">
      <w:bodyDiv w:val="1"/>
      <w:marLeft w:val="0"/>
      <w:marRight w:val="0"/>
      <w:marTop w:val="0"/>
      <w:marBottom w:val="0"/>
      <w:divBdr>
        <w:top w:val="none" w:sz="0" w:space="0" w:color="auto"/>
        <w:left w:val="none" w:sz="0" w:space="0" w:color="auto"/>
        <w:bottom w:val="none" w:sz="0" w:space="0" w:color="auto"/>
        <w:right w:val="none" w:sz="0" w:space="0" w:color="auto"/>
      </w:divBdr>
    </w:div>
    <w:div w:id="1255938873">
      <w:bodyDiv w:val="1"/>
      <w:marLeft w:val="0"/>
      <w:marRight w:val="0"/>
      <w:marTop w:val="0"/>
      <w:marBottom w:val="0"/>
      <w:divBdr>
        <w:top w:val="none" w:sz="0" w:space="0" w:color="auto"/>
        <w:left w:val="none" w:sz="0" w:space="0" w:color="auto"/>
        <w:bottom w:val="none" w:sz="0" w:space="0" w:color="auto"/>
        <w:right w:val="none" w:sz="0" w:space="0" w:color="auto"/>
      </w:divBdr>
    </w:div>
    <w:div w:id="1256474470">
      <w:bodyDiv w:val="1"/>
      <w:marLeft w:val="0"/>
      <w:marRight w:val="0"/>
      <w:marTop w:val="0"/>
      <w:marBottom w:val="0"/>
      <w:divBdr>
        <w:top w:val="none" w:sz="0" w:space="0" w:color="auto"/>
        <w:left w:val="none" w:sz="0" w:space="0" w:color="auto"/>
        <w:bottom w:val="none" w:sz="0" w:space="0" w:color="auto"/>
        <w:right w:val="none" w:sz="0" w:space="0" w:color="auto"/>
      </w:divBdr>
      <w:divsChild>
        <w:div w:id="1393238223">
          <w:marLeft w:val="0"/>
          <w:marRight w:val="0"/>
          <w:marTop w:val="0"/>
          <w:marBottom w:val="0"/>
          <w:divBdr>
            <w:top w:val="none" w:sz="0" w:space="0" w:color="auto"/>
            <w:left w:val="none" w:sz="0" w:space="0" w:color="auto"/>
            <w:bottom w:val="none" w:sz="0" w:space="0" w:color="auto"/>
            <w:right w:val="none" w:sz="0" w:space="0" w:color="auto"/>
          </w:divBdr>
        </w:div>
        <w:div w:id="1157112226">
          <w:marLeft w:val="0"/>
          <w:marRight w:val="0"/>
          <w:marTop w:val="0"/>
          <w:marBottom w:val="0"/>
          <w:divBdr>
            <w:top w:val="none" w:sz="0" w:space="0" w:color="auto"/>
            <w:left w:val="none" w:sz="0" w:space="0" w:color="auto"/>
            <w:bottom w:val="none" w:sz="0" w:space="0" w:color="auto"/>
            <w:right w:val="none" w:sz="0" w:space="0" w:color="auto"/>
          </w:divBdr>
          <w:divsChild>
            <w:div w:id="876157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666917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3828242">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042962">
      <w:bodyDiv w:val="1"/>
      <w:marLeft w:val="0"/>
      <w:marRight w:val="0"/>
      <w:marTop w:val="0"/>
      <w:marBottom w:val="0"/>
      <w:divBdr>
        <w:top w:val="none" w:sz="0" w:space="0" w:color="auto"/>
        <w:left w:val="none" w:sz="0" w:space="0" w:color="auto"/>
        <w:bottom w:val="none" w:sz="0" w:space="0" w:color="auto"/>
        <w:right w:val="none" w:sz="0" w:space="0" w:color="auto"/>
      </w:divBdr>
      <w:divsChild>
        <w:div w:id="1851138084">
          <w:marLeft w:val="0"/>
          <w:marRight w:val="0"/>
          <w:marTop w:val="0"/>
          <w:marBottom w:val="0"/>
          <w:divBdr>
            <w:top w:val="none" w:sz="0" w:space="0" w:color="auto"/>
            <w:left w:val="none" w:sz="0" w:space="0" w:color="auto"/>
            <w:bottom w:val="none" w:sz="0" w:space="0" w:color="auto"/>
            <w:right w:val="none" w:sz="0" w:space="0" w:color="auto"/>
          </w:divBdr>
        </w:div>
        <w:div w:id="1342396788">
          <w:marLeft w:val="0"/>
          <w:marRight w:val="0"/>
          <w:marTop w:val="0"/>
          <w:marBottom w:val="0"/>
          <w:divBdr>
            <w:top w:val="none" w:sz="0" w:space="0" w:color="auto"/>
            <w:left w:val="none" w:sz="0" w:space="0" w:color="auto"/>
            <w:bottom w:val="none" w:sz="0" w:space="0" w:color="auto"/>
            <w:right w:val="none" w:sz="0" w:space="0" w:color="auto"/>
          </w:divBdr>
          <w:divsChild>
            <w:div w:id="1471341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19504226">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432790">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2853713">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607763">
      <w:bodyDiv w:val="1"/>
      <w:marLeft w:val="0"/>
      <w:marRight w:val="0"/>
      <w:marTop w:val="0"/>
      <w:marBottom w:val="0"/>
      <w:divBdr>
        <w:top w:val="none" w:sz="0" w:space="0" w:color="auto"/>
        <w:left w:val="none" w:sz="0" w:space="0" w:color="auto"/>
        <w:bottom w:val="none" w:sz="0" w:space="0" w:color="auto"/>
        <w:right w:val="none" w:sz="0" w:space="0" w:color="auto"/>
      </w:divBdr>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3843243">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6181238">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4431570">
      <w:bodyDiv w:val="1"/>
      <w:marLeft w:val="0"/>
      <w:marRight w:val="0"/>
      <w:marTop w:val="0"/>
      <w:marBottom w:val="0"/>
      <w:divBdr>
        <w:top w:val="none" w:sz="0" w:space="0" w:color="auto"/>
        <w:left w:val="none" w:sz="0" w:space="0" w:color="auto"/>
        <w:bottom w:val="none" w:sz="0" w:space="0" w:color="auto"/>
        <w:right w:val="none" w:sz="0" w:space="0" w:color="auto"/>
      </w:divBdr>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623070">
      <w:bodyDiv w:val="1"/>
      <w:marLeft w:val="0"/>
      <w:marRight w:val="0"/>
      <w:marTop w:val="0"/>
      <w:marBottom w:val="0"/>
      <w:divBdr>
        <w:top w:val="none" w:sz="0" w:space="0" w:color="auto"/>
        <w:left w:val="none" w:sz="0" w:space="0" w:color="auto"/>
        <w:bottom w:val="none" w:sz="0" w:space="0" w:color="auto"/>
        <w:right w:val="none" w:sz="0" w:space="0" w:color="auto"/>
      </w:divBdr>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329950">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09616997">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58719627">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0804133">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6312759">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3206615">
      <w:bodyDiv w:val="1"/>
      <w:marLeft w:val="0"/>
      <w:marRight w:val="0"/>
      <w:marTop w:val="0"/>
      <w:marBottom w:val="0"/>
      <w:divBdr>
        <w:top w:val="none" w:sz="0" w:space="0" w:color="auto"/>
        <w:left w:val="none" w:sz="0" w:space="0" w:color="auto"/>
        <w:bottom w:val="none" w:sz="0" w:space="0" w:color="auto"/>
        <w:right w:val="none" w:sz="0" w:space="0" w:color="auto"/>
      </w:divBdr>
      <w:divsChild>
        <w:div w:id="1596791761">
          <w:marLeft w:val="0"/>
          <w:marRight w:val="0"/>
          <w:marTop w:val="0"/>
          <w:marBottom w:val="0"/>
          <w:divBdr>
            <w:top w:val="none" w:sz="0" w:space="0" w:color="auto"/>
            <w:left w:val="none" w:sz="0" w:space="0" w:color="auto"/>
            <w:bottom w:val="none" w:sz="0" w:space="0" w:color="auto"/>
            <w:right w:val="none" w:sz="0" w:space="0" w:color="auto"/>
          </w:divBdr>
        </w:div>
        <w:div w:id="232811593">
          <w:marLeft w:val="0"/>
          <w:marRight w:val="0"/>
          <w:marTop w:val="0"/>
          <w:marBottom w:val="0"/>
          <w:divBdr>
            <w:top w:val="none" w:sz="0" w:space="0" w:color="auto"/>
            <w:left w:val="none" w:sz="0" w:space="0" w:color="auto"/>
            <w:bottom w:val="none" w:sz="0" w:space="0" w:color="auto"/>
            <w:right w:val="none" w:sz="0" w:space="0" w:color="auto"/>
          </w:divBdr>
          <w:divsChild>
            <w:div w:id="711928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3643005">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6936349">
      <w:bodyDiv w:val="1"/>
      <w:marLeft w:val="0"/>
      <w:marRight w:val="0"/>
      <w:marTop w:val="0"/>
      <w:marBottom w:val="0"/>
      <w:divBdr>
        <w:top w:val="none" w:sz="0" w:space="0" w:color="auto"/>
        <w:left w:val="none" w:sz="0" w:space="0" w:color="auto"/>
        <w:bottom w:val="none" w:sz="0" w:space="0" w:color="auto"/>
        <w:right w:val="none" w:sz="0" w:space="0" w:color="auto"/>
      </w:divBdr>
    </w:div>
    <w:div w:id="1509176369">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7864461">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827653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4586348">
      <w:bodyDiv w:val="1"/>
      <w:marLeft w:val="0"/>
      <w:marRight w:val="0"/>
      <w:marTop w:val="0"/>
      <w:marBottom w:val="0"/>
      <w:divBdr>
        <w:top w:val="none" w:sz="0" w:space="0" w:color="auto"/>
        <w:left w:val="none" w:sz="0" w:space="0" w:color="auto"/>
        <w:bottom w:val="none" w:sz="0" w:space="0" w:color="auto"/>
        <w:right w:val="none" w:sz="0" w:space="0" w:color="auto"/>
      </w:divBdr>
    </w:div>
    <w:div w:id="1558054582">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240371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3083880">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597666714">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487369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04906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5362630">
      <w:bodyDiv w:val="1"/>
      <w:marLeft w:val="0"/>
      <w:marRight w:val="0"/>
      <w:marTop w:val="0"/>
      <w:marBottom w:val="0"/>
      <w:divBdr>
        <w:top w:val="none" w:sz="0" w:space="0" w:color="auto"/>
        <w:left w:val="none" w:sz="0" w:space="0" w:color="auto"/>
        <w:bottom w:val="none" w:sz="0" w:space="0" w:color="auto"/>
        <w:right w:val="none" w:sz="0" w:space="0" w:color="auto"/>
      </w:divBdr>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34751441">
      <w:bodyDiv w:val="1"/>
      <w:marLeft w:val="0"/>
      <w:marRight w:val="0"/>
      <w:marTop w:val="0"/>
      <w:marBottom w:val="0"/>
      <w:divBdr>
        <w:top w:val="none" w:sz="0" w:space="0" w:color="auto"/>
        <w:left w:val="none" w:sz="0" w:space="0" w:color="auto"/>
        <w:bottom w:val="none" w:sz="0" w:space="0" w:color="auto"/>
        <w:right w:val="none" w:sz="0" w:space="0" w:color="auto"/>
      </w:divBdr>
    </w:div>
    <w:div w:id="1635788410">
      <w:bodyDiv w:val="1"/>
      <w:marLeft w:val="0"/>
      <w:marRight w:val="0"/>
      <w:marTop w:val="0"/>
      <w:marBottom w:val="0"/>
      <w:divBdr>
        <w:top w:val="none" w:sz="0" w:space="0" w:color="auto"/>
        <w:left w:val="none" w:sz="0" w:space="0" w:color="auto"/>
        <w:bottom w:val="none" w:sz="0" w:space="0" w:color="auto"/>
        <w:right w:val="none" w:sz="0" w:space="0" w:color="auto"/>
      </w:divBdr>
    </w:div>
    <w:div w:id="163856350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77464671">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6861670">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88676130">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7658657">
      <w:bodyDiv w:val="1"/>
      <w:marLeft w:val="0"/>
      <w:marRight w:val="0"/>
      <w:marTop w:val="0"/>
      <w:marBottom w:val="0"/>
      <w:divBdr>
        <w:top w:val="none" w:sz="0" w:space="0" w:color="auto"/>
        <w:left w:val="none" w:sz="0" w:space="0" w:color="auto"/>
        <w:bottom w:val="none" w:sz="0" w:space="0" w:color="auto"/>
        <w:right w:val="none" w:sz="0" w:space="0" w:color="auto"/>
      </w:divBdr>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023811">
      <w:bodyDiv w:val="1"/>
      <w:marLeft w:val="0"/>
      <w:marRight w:val="0"/>
      <w:marTop w:val="0"/>
      <w:marBottom w:val="0"/>
      <w:divBdr>
        <w:top w:val="none" w:sz="0" w:space="0" w:color="auto"/>
        <w:left w:val="none" w:sz="0" w:space="0" w:color="auto"/>
        <w:bottom w:val="none" w:sz="0" w:space="0" w:color="auto"/>
        <w:right w:val="none" w:sz="0" w:space="0" w:color="auto"/>
      </w:divBdr>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8278651">
      <w:bodyDiv w:val="1"/>
      <w:marLeft w:val="0"/>
      <w:marRight w:val="0"/>
      <w:marTop w:val="0"/>
      <w:marBottom w:val="0"/>
      <w:divBdr>
        <w:top w:val="none" w:sz="0" w:space="0" w:color="auto"/>
        <w:left w:val="none" w:sz="0" w:space="0" w:color="auto"/>
        <w:bottom w:val="none" w:sz="0" w:space="0" w:color="auto"/>
        <w:right w:val="none" w:sz="0" w:space="0" w:color="auto"/>
      </w:divBdr>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055569">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599705">
      <w:bodyDiv w:val="1"/>
      <w:marLeft w:val="0"/>
      <w:marRight w:val="0"/>
      <w:marTop w:val="0"/>
      <w:marBottom w:val="0"/>
      <w:divBdr>
        <w:top w:val="none" w:sz="0" w:space="0" w:color="auto"/>
        <w:left w:val="none" w:sz="0" w:space="0" w:color="auto"/>
        <w:bottom w:val="none" w:sz="0" w:space="0" w:color="auto"/>
        <w:right w:val="none" w:sz="0" w:space="0" w:color="auto"/>
      </w:divBdr>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779707">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56508340">
      <w:bodyDiv w:val="1"/>
      <w:marLeft w:val="0"/>
      <w:marRight w:val="0"/>
      <w:marTop w:val="0"/>
      <w:marBottom w:val="0"/>
      <w:divBdr>
        <w:top w:val="none" w:sz="0" w:space="0" w:color="auto"/>
        <w:left w:val="none" w:sz="0" w:space="0" w:color="auto"/>
        <w:bottom w:val="none" w:sz="0" w:space="0" w:color="auto"/>
        <w:right w:val="none" w:sz="0" w:space="0" w:color="auto"/>
      </w:divBdr>
    </w:div>
    <w:div w:id="1759524534">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3064505">
      <w:bodyDiv w:val="1"/>
      <w:marLeft w:val="0"/>
      <w:marRight w:val="0"/>
      <w:marTop w:val="0"/>
      <w:marBottom w:val="0"/>
      <w:divBdr>
        <w:top w:val="none" w:sz="0" w:space="0" w:color="auto"/>
        <w:left w:val="none" w:sz="0" w:space="0" w:color="auto"/>
        <w:bottom w:val="none" w:sz="0" w:space="0" w:color="auto"/>
        <w:right w:val="none" w:sz="0" w:space="0" w:color="auto"/>
      </w:divBdr>
    </w:div>
    <w:div w:id="1763605288">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41825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547309">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3670651">
      <w:bodyDiv w:val="1"/>
      <w:marLeft w:val="0"/>
      <w:marRight w:val="0"/>
      <w:marTop w:val="0"/>
      <w:marBottom w:val="0"/>
      <w:divBdr>
        <w:top w:val="none" w:sz="0" w:space="0" w:color="auto"/>
        <w:left w:val="none" w:sz="0" w:space="0" w:color="auto"/>
        <w:bottom w:val="none" w:sz="0" w:space="0" w:color="auto"/>
        <w:right w:val="none" w:sz="0" w:space="0" w:color="auto"/>
      </w:divBdr>
    </w:div>
    <w:div w:id="1774082527">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7363185">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120663">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08013689">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2479182">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108998">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47741399">
      <w:bodyDiv w:val="1"/>
      <w:marLeft w:val="0"/>
      <w:marRight w:val="0"/>
      <w:marTop w:val="0"/>
      <w:marBottom w:val="0"/>
      <w:divBdr>
        <w:top w:val="none" w:sz="0" w:space="0" w:color="auto"/>
        <w:left w:val="none" w:sz="0" w:space="0" w:color="auto"/>
        <w:bottom w:val="none" w:sz="0" w:space="0" w:color="auto"/>
        <w:right w:val="none" w:sz="0" w:space="0" w:color="auto"/>
      </w:divBdr>
    </w:div>
    <w:div w:id="1851875646">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0048822">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2103992">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315520">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3688817">
      <w:bodyDiv w:val="1"/>
      <w:marLeft w:val="0"/>
      <w:marRight w:val="0"/>
      <w:marTop w:val="0"/>
      <w:marBottom w:val="0"/>
      <w:divBdr>
        <w:top w:val="none" w:sz="0" w:space="0" w:color="auto"/>
        <w:left w:val="none" w:sz="0" w:space="0" w:color="auto"/>
        <w:bottom w:val="none" w:sz="0" w:space="0" w:color="auto"/>
        <w:right w:val="none" w:sz="0" w:space="0" w:color="auto"/>
      </w:divBdr>
    </w:div>
    <w:div w:id="1896502838">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0902687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610639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044861">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4700636">
      <w:bodyDiv w:val="1"/>
      <w:marLeft w:val="0"/>
      <w:marRight w:val="0"/>
      <w:marTop w:val="0"/>
      <w:marBottom w:val="0"/>
      <w:divBdr>
        <w:top w:val="none" w:sz="0" w:space="0" w:color="auto"/>
        <w:left w:val="none" w:sz="0" w:space="0" w:color="auto"/>
        <w:bottom w:val="none" w:sz="0" w:space="0" w:color="auto"/>
        <w:right w:val="none" w:sz="0" w:space="0" w:color="auto"/>
      </w:divBdr>
    </w:div>
    <w:div w:id="1936136189">
      <w:bodyDiv w:val="1"/>
      <w:marLeft w:val="0"/>
      <w:marRight w:val="0"/>
      <w:marTop w:val="0"/>
      <w:marBottom w:val="0"/>
      <w:divBdr>
        <w:top w:val="none" w:sz="0" w:space="0" w:color="auto"/>
        <w:left w:val="none" w:sz="0" w:space="0" w:color="auto"/>
        <w:bottom w:val="none" w:sz="0" w:space="0" w:color="auto"/>
        <w:right w:val="none" w:sz="0" w:space="0" w:color="auto"/>
      </w:divBdr>
    </w:div>
    <w:div w:id="1936329424">
      <w:bodyDiv w:val="1"/>
      <w:marLeft w:val="0"/>
      <w:marRight w:val="0"/>
      <w:marTop w:val="0"/>
      <w:marBottom w:val="0"/>
      <w:divBdr>
        <w:top w:val="none" w:sz="0" w:space="0" w:color="auto"/>
        <w:left w:val="none" w:sz="0" w:space="0" w:color="auto"/>
        <w:bottom w:val="none" w:sz="0" w:space="0" w:color="auto"/>
        <w:right w:val="none" w:sz="0" w:space="0" w:color="auto"/>
      </w:divBdr>
    </w:div>
    <w:div w:id="1937591859">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62766">
      <w:bodyDiv w:val="1"/>
      <w:marLeft w:val="0"/>
      <w:marRight w:val="0"/>
      <w:marTop w:val="0"/>
      <w:marBottom w:val="0"/>
      <w:divBdr>
        <w:top w:val="none" w:sz="0" w:space="0" w:color="auto"/>
        <w:left w:val="none" w:sz="0" w:space="0" w:color="auto"/>
        <w:bottom w:val="none" w:sz="0" w:space="0" w:color="auto"/>
        <w:right w:val="none" w:sz="0" w:space="0" w:color="auto"/>
      </w:divBdr>
    </w:div>
    <w:div w:id="1962151544">
      <w:bodyDiv w:val="1"/>
      <w:marLeft w:val="0"/>
      <w:marRight w:val="0"/>
      <w:marTop w:val="0"/>
      <w:marBottom w:val="0"/>
      <w:divBdr>
        <w:top w:val="none" w:sz="0" w:space="0" w:color="auto"/>
        <w:left w:val="none" w:sz="0" w:space="0" w:color="auto"/>
        <w:bottom w:val="none" w:sz="0" w:space="0" w:color="auto"/>
        <w:right w:val="none" w:sz="0" w:space="0" w:color="auto"/>
      </w:divBdr>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226427">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157635">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3429096">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010175">
      <w:bodyDiv w:val="1"/>
      <w:marLeft w:val="0"/>
      <w:marRight w:val="0"/>
      <w:marTop w:val="0"/>
      <w:marBottom w:val="0"/>
      <w:divBdr>
        <w:top w:val="none" w:sz="0" w:space="0" w:color="auto"/>
        <w:left w:val="none" w:sz="0" w:space="0" w:color="auto"/>
        <w:bottom w:val="none" w:sz="0" w:space="0" w:color="auto"/>
        <w:right w:val="none" w:sz="0" w:space="0" w:color="auto"/>
      </w:divBdr>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440836">
      <w:bodyDiv w:val="1"/>
      <w:marLeft w:val="0"/>
      <w:marRight w:val="0"/>
      <w:marTop w:val="0"/>
      <w:marBottom w:val="0"/>
      <w:divBdr>
        <w:top w:val="none" w:sz="0" w:space="0" w:color="auto"/>
        <w:left w:val="none" w:sz="0" w:space="0" w:color="auto"/>
        <w:bottom w:val="none" w:sz="0" w:space="0" w:color="auto"/>
        <w:right w:val="none" w:sz="0" w:space="0" w:color="auto"/>
      </w:divBdr>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0430483">
      <w:bodyDiv w:val="1"/>
      <w:marLeft w:val="0"/>
      <w:marRight w:val="0"/>
      <w:marTop w:val="0"/>
      <w:marBottom w:val="0"/>
      <w:divBdr>
        <w:top w:val="none" w:sz="0" w:space="0" w:color="auto"/>
        <w:left w:val="none" w:sz="0" w:space="0" w:color="auto"/>
        <w:bottom w:val="none" w:sz="0" w:space="0" w:color="auto"/>
        <w:right w:val="none" w:sz="0" w:space="0" w:color="auto"/>
      </w:divBdr>
    </w:div>
    <w:div w:id="2041665486">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65647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3536325">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6997247">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574733">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762624">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767465E7669331F41537915DD885FFEECD036F1657198F6BAA580D21B81C9D6452D33736D6E166F787A955F71BF3C2D0F901367EB74E48sDQ8O" TargetMode="External"/><Relationship Id="rId3" Type="http://schemas.openxmlformats.org/officeDocument/2006/relationships/styles" Target="styles.xml"/><Relationship Id="rId7" Type="http://schemas.openxmlformats.org/officeDocument/2006/relationships/hyperlink" Target="consultantplus://offline/ref=363AD18E01CFE8D460611676B8C2CE03396769D92D82C767BE0E300339402DDA4EF3471AD335C5ABCAD90D42A56F59AE06DC6FFD41CBAB39C3P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63AD18E01CFE8D460611676B8C2CE03396769D92D82C767BE0E300339402DDA4EF3471AD335C5ABCBD90D42A56F59AE06DC6FFD41CBAB39C3P4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5767465E7669331F41537915DD885FFEECD056D1952198F6BAA580D21B81C9D6452D33736D7E363F487A955F71BF3C2D0F901367EB74E48sDQ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1ABDD-C7C0-46F5-A051-50E26DCF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9280</TotalTime>
  <Pages>1</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1415</cp:revision>
  <cp:lastPrinted>2020-01-20T13:02:00Z</cp:lastPrinted>
  <dcterms:created xsi:type="dcterms:W3CDTF">2020-01-17T12:11:00Z</dcterms:created>
  <dcterms:modified xsi:type="dcterms:W3CDTF">2023-11-18T14:51:00Z</dcterms:modified>
</cp:coreProperties>
</file>