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515EE6" w:rsidRPr="00515EE6" w:rsidTr="00515EE6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EE6" w:rsidRPr="00515EE6" w:rsidRDefault="00515EE6" w:rsidP="00515EE6">
            <w:pPr>
              <w:suppressAutoHyphens w:val="0"/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15EE6"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15EE6" w:rsidRPr="00515EE6" w:rsidRDefault="00515EE6" w:rsidP="00515EE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15EE6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С 24 по 26 марта 2021 года в Управлении </w:t>
            </w:r>
            <w:proofErr w:type="spellStart"/>
            <w:r w:rsidRPr="00515EE6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Росреестра</w:t>
            </w:r>
            <w:proofErr w:type="spellEnd"/>
            <w:r w:rsidRPr="00515EE6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 xml:space="preserve"> по Курской области пройдут «горячие линии» по оказанию консультативной помощи гражданам</w:t>
            </w:r>
          </w:p>
          <w:p w:rsidR="00515EE6" w:rsidRPr="00515EE6" w:rsidRDefault="00515EE6" w:rsidP="00515EE6">
            <w:pPr>
              <w:suppressAutoHyphens w:val="0"/>
              <w:spacing w:before="195" w:after="195" w:line="341" w:lineRule="atLeast"/>
              <w:rPr>
                <w:rFonts w:ascii="Verdana" w:hAnsi="Verdana"/>
                <w:color w:val="292D24"/>
                <w:sz w:val="20"/>
                <w:szCs w:val="20"/>
                <w:lang w:eastAsia="ru-RU"/>
              </w:rPr>
            </w:pPr>
            <w:r w:rsidRPr="00515EE6">
              <w:rPr>
                <w:rFonts w:ascii="Verdana" w:hAnsi="Verdana"/>
                <w:b/>
                <w:bCs/>
                <w:color w:val="292D24"/>
                <w:sz w:val="20"/>
                <w:lang w:eastAsia="ru-RU"/>
              </w:rPr>
              <w:t> </w:t>
            </w:r>
          </w:p>
        </w:tc>
      </w:tr>
    </w:tbl>
    <w:p w:rsidR="00515EE6" w:rsidRPr="00515EE6" w:rsidRDefault="00515EE6" w:rsidP="00515EE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15EE6">
        <w:rPr>
          <w:rFonts w:ascii="Verdana" w:hAnsi="Verdana"/>
          <w:color w:val="292D24"/>
          <w:sz w:val="20"/>
          <w:szCs w:val="20"/>
          <w:lang w:eastAsia="ru-RU"/>
        </w:rPr>
        <w:t xml:space="preserve">В рамках </w:t>
      </w:r>
      <w:proofErr w:type="gramStart"/>
      <w:r w:rsidRPr="00515EE6">
        <w:rPr>
          <w:rFonts w:ascii="Verdana" w:hAnsi="Verdana"/>
          <w:color w:val="292D24"/>
          <w:sz w:val="20"/>
          <w:szCs w:val="20"/>
          <w:lang w:eastAsia="ru-RU"/>
        </w:rPr>
        <w:t xml:space="preserve">информационной кампании, посвященной Международному дню клиента специалисты Управления </w:t>
      </w:r>
      <w:proofErr w:type="spellStart"/>
      <w:r w:rsidRPr="00515EE6">
        <w:rPr>
          <w:rFonts w:ascii="Verdana" w:hAnsi="Verdana"/>
          <w:color w:val="292D24"/>
          <w:sz w:val="20"/>
          <w:szCs w:val="20"/>
          <w:lang w:eastAsia="ru-RU"/>
        </w:rPr>
        <w:t>Росреестра</w:t>
      </w:r>
      <w:proofErr w:type="spellEnd"/>
      <w:r w:rsidRPr="00515EE6">
        <w:rPr>
          <w:rFonts w:ascii="Verdana" w:hAnsi="Verdana"/>
          <w:color w:val="292D24"/>
          <w:sz w:val="20"/>
          <w:szCs w:val="20"/>
          <w:lang w:eastAsia="ru-RU"/>
        </w:rPr>
        <w:t xml:space="preserve"> по Курской области ответят</w:t>
      </w:r>
      <w:proofErr w:type="gramEnd"/>
      <w:r w:rsidRPr="00515EE6">
        <w:rPr>
          <w:rFonts w:ascii="Verdana" w:hAnsi="Verdana"/>
          <w:color w:val="292D24"/>
          <w:sz w:val="20"/>
          <w:szCs w:val="20"/>
          <w:lang w:eastAsia="ru-RU"/>
        </w:rPr>
        <w:t xml:space="preserve"> на интересующие вопросы граждан в пределах установленных полномочий. </w:t>
      </w:r>
    </w:p>
    <w:p w:rsidR="00515EE6" w:rsidRPr="00515EE6" w:rsidRDefault="00515EE6" w:rsidP="00515EE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15EE6">
        <w:rPr>
          <w:rFonts w:ascii="Verdana" w:hAnsi="Verdana"/>
          <w:color w:val="292D24"/>
          <w:sz w:val="20"/>
          <w:szCs w:val="20"/>
          <w:lang w:eastAsia="ru-RU"/>
        </w:rPr>
        <w:t>В ходе «горячей линии» жители Курска смогут получить консультации по нескольким направлениям ведомства.</w:t>
      </w:r>
    </w:p>
    <w:p w:rsidR="00515EE6" w:rsidRPr="00515EE6" w:rsidRDefault="00515EE6" w:rsidP="00515EE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15EE6">
        <w:rPr>
          <w:rFonts w:ascii="Verdana" w:hAnsi="Verdana"/>
          <w:color w:val="292D24"/>
          <w:sz w:val="20"/>
          <w:szCs w:val="20"/>
          <w:lang w:eastAsia="ru-RU"/>
        </w:rPr>
        <w:t>-  24 марта 2021 по вопросу осуществления  государственного кадастрового учета и (или) государственной регистрации прав</w:t>
      </w:r>
    </w:p>
    <w:p w:rsidR="00515EE6" w:rsidRPr="00515EE6" w:rsidRDefault="00515EE6" w:rsidP="00515EE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15EE6">
        <w:rPr>
          <w:rFonts w:ascii="Verdana" w:hAnsi="Verdana"/>
          <w:color w:val="292D24"/>
          <w:sz w:val="20"/>
          <w:szCs w:val="20"/>
          <w:lang w:eastAsia="ru-RU"/>
        </w:rPr>
        <w:t>Телефон:</w:t>
      </w:r>
      <w:r w:rsidRPr="00515EE6">
        <w:rPr>
          <w:rFonts w:ascii="Verdana" w:hAnsi="Verdana"/>
          <w:b/>
          <w:bCs/>
          <w:color w:val="292D24"/>
          <w:sz w:val="20"/>
          <w:lang w:eastAsia="ru-RU"/>
        </w:rPr>
        <w:t> (4712)  52-98-04</w:t>
      </w:r>
    </w:p>
    <w:p w:rsidR="00515EE6" w:rsidRPr="00515EE6" w:rsidRDefault="00515EE6" w:rsidP="00515EE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15EE6">
        <w:rPr>
          <w:rFonts w:ascii="Verdana" w:hAnsi="Verdana"/>
          <w:color w:val="292D24"/>
          <w:sz w:val="20"/>
          <w:szCs w:val="20"/>
          <w:lang w:eastAsia="ru-RU"/>
        </w:rPr>
        <w:t xml:space="preserve">Контактное лицо: начальник </w:t>
      </w:r>
      <w:proofErr w:type="gramStart"/>
      <w:r w:rsidRPr="00515EE6">
        <w:rPr>
          <w:rFonts w:ascii="Verdana" w:hAnsi="Verdana"/>
          <w:color w:val="292D24"/>
          <w:sz w:val="20"/>
          <w:szCs w:val="20"/>
          <w:lang w:eastAsia="ru-RU"/>
        </w:rPr>
        <w:t>отдела регистрации объектов недвижимости жилого назначения</w:t>
      </w:r>
      <w:proofErr w:type="gramEnd"/>
      <w:r w:rsidRPr="00515EE6">
        <w:rPr>
          <w:rFonts w:ascii="Verdana" w:hAnsi="Verdana"/>
          <w:color w:val="292D24"/>
          <w:sz w:val="20"/>
          <w:szCs w:val="20"/>
          <w:lang w:eastAsia="ru-RU"/>
        </w:rPr>
        <w:t xml:space="preserve"> </w:t>
      </w:r>
      <w:proofErr w:type="spellStart"/>
      <w:r w:rsidRPr="00515EE6">
        <w:rPr>
          <w:rFonts w:ascii="Verdana" w:hAnsi="Verdana"/>
          <w:color w:val="292D24"/>
          <w:sz w:val="20"/>
          <w:szCs w:val="20"/>
          <w:lang w:eastAsia="ru-RU"/>
        </w:rPr>
        <w:t>Каранда</w:t>
      </w:r>
      <w:proofErr w:type="spellEnd"/>
      <w:r w:rsidRPr="00515EE6">
        <w:rPr>
          <w:rFonts w:ascii="Verdana" w:hAnsi="Verdana"/>
          <w:color w:val="292D24"/>
          <w:sz w:val="20"/>
          <w:szCs w:val="20"/>
          <w:lang w:eastAsia="ru-RU"/>
        </w:rPr>
        <w:t xml:space="preserve"> Светлана Николаевна</w:t>
      </w:r>
    </w:p>
    <w:p w:rsidR="00515EE6" w:rsidRPr="00515EE6" w:rsidRDefault="00515EE6" w:rsidP="00515EE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15EE6">
        <w:rPr>
          <w:rFonts w:ascii="Verdana" w:hAnsi="Verdana"/>
          <w:color w:val="292D24"/>
          <w:sz w:val="20"/>
          <w:szCs w:val="20"/>
          <w:lang w:eastAsia="ru-RU"/>
        </w:rPr>
        <w:t>- 25 марта 2021 года по вопросу осуществления государственного земельного надзора:</w:t>
      </w:r>
    </w:p>
    <w:p w:rsidR="00515EE6" w:rsidRPr="00515EE6" w:rsidRDefault="00515EE6" w:rsidP="00515EE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15EE6">
        <w:rPr>
          <w:rFonts w:ascii="Verdana" w:hAnsi="Verdana"/>
          <w:color w:val="292D24"/>
          <w:sz w:val="20"/>
          <w:szCs w:val="20"/>
          <w:lang w:eastAsia="ru-RU"/>
        </w:rPr>
        <w:t>Телефон: </w:t>
      </w:r>
      <w:r w:rsidRPr="00515EE6">
        <w:rPr>
          <w:rFonts w:ascii="Verdana" w:hAnsi="Verdana"/>
          <w:b/>
          <w:bCs/>
          <w:color w:val="292D24"/>
          <w:sz w:val="20"/>
          <w:lang w:eastAsia="ru-RU"/>
        </w:rPr>
        <w:t>(4712)  51-30-18</w:t>
      </w:r>
    </w:p>
    <w:p w:rsidR="00515EE6" w:rsidRPr="00515EE6" w:rsidRDefault="00515EE6" w:rsidP="00515EE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15EE6">
        <w:rPr>
          <w:rFonts w:ascii="Verdana" w:hAnsi="Verdana"/>
          <w:color w:val="292D24"/>
          <w:sz w:val="20"/>
          <w:szCs w:val="20"/>
          <w:lang w:eastAsia="ru-RU"/>
        </w:rPr>
        <w:t>Контактное лицо: заместитель начальника отдела государственного земельного надзора Сороколетова Елена Леонидовна</w:t>
      </w:r>
    </w:p>
    <w:p w:rsidR="00515EE6" w:rsidRPr="00515EE6" w:rsidRDefault="00515EE6" w:rsidP="00515EE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15EE6">
        <w:rPr>
          <w:rFonts w:ascii="Verdana" w:hAnsi="Verdana"/>
          <w:color w:val="292D24"/>
          <w:sz w:val="20"/>
          <w:szCs w:val="20"/>
          <w:lang w:eastAsia="ru-RU"/>
        </w:rPr>
        <w:t>- 25 марта 2021  по вопросу обжалования решений о приостановлении государственного кадастрового учета в апелляционной комиссии при Управлении</w:t>
      </w:r>
    </w:p>
    <w:p w:rsidR="00515EE6" w:rsidRPr="00515EE6" w:rsidRDefault="00515EE6" w:rsidP="00515EE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15EE6">
        <w:rPr>
          <w:rFonts w:ascii="Verdana" w:hAnsi="Verdana"/>
          <w:color w:val="292D24"/>
          <w:sz w:val="20"/>
          <w:szCs w:val="20"/>
          <w:lang w:eastAsia="ru-RU"/>
        </w:rPr>
        <w:t>Телефон:  </w:t>
      </w:r>
      <w:r w:rsidRPr="00515EE6">
        <w:rPr>
          <w:rFonts w:ascii="Verdana" w:hAnsi="Verdana"/>
          <w:b/>
          <w:bCs/>
          <w:color w:val="292D24"/>
          <w:sz w:val="20"/>
          <w:lang w:eastAsia="ru-RU"/>
        </w:rPr>
        <w:t>(4712)  52-92-75</w:t>
      </w:r>
    </w:p>
    <w:p w:rsidR="00515EE6" w:rsidRPr="00515EE6" w:rsidRDefault="00515EE6" w:rsidP="00515EE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15EE6">
        <w:rPr>
          <w:rFonts w:ascii="Verdana" w:hAnsi="Verdana"/>
          <w:color w:val="292D24"/>
          <w:sz w:val="20"/>
          <w:szCs w:val="20"/>
          <w:lang w:eastAsia="ru-RU"/>
        </w:rPr>
        <w:t>Контактное лицо: главный специалист – эксперт Щекина Светлана Николаевна</w:t>
      </w:r>
    </w:p>
    <w:p w:rsidR="00515EE6" w:rsidRPr="00515EE6" w:rsidRDefault="00515EE6" w:rsidP="00515EE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15EE6">
        <w:rPr>
          <w:rFonts w:ascii="Verdana" w:hAnsi="Verdana"/>
          <w:color w:val="292D24"/>
          <w:sz w:val="20"/>
          <w:szCs w:val="20"/>
          <w:lang w:eastAsia="ru-RU"/>
        </w:rPr>
        <w:t>- 26 марта 2021 года по вопросу осуществления федерального государственного надзора в области геодезии, картографии и лицензионного контроля</w:t>
      </w:r>
    </w:p>
    <w:p w:rsidR="00515EE6" w:rsidRPr="00515EE6" w:rsidRDefault="00515EE6" w:rsidP="00515EE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15EE6">
        <w:rPr>
          <w:rFonts w:ascii="Verdana" w:hAnsi="Verdana"/>
          <w:color w:val="292D24"/>
          <w:sz w:val="20"/>
          <w:szCs w:val="20"/>
          <w:lang w:eastAsia="ru-RU"/>
        </w:rPr>
        <w:t>Телефон: </w:t>
      </w:r>
      <w:r w:rsidRPr="00515EE6">
        <w:rPr>
          <w:rFonts w:ascii="Verdana" w:hAnsi="Verdana"/>
          <w:b/>
          <w:bCs/>
          <w:color w:val="292D24"/>
          <w:sz w:val="20"/>
          <w:lang w:eastAsia="ru-RU"/>
        </w:rPr>
        <w:t>(4712) 51-30-70</w:t>
      </w:r>
    </w:p>
    <w:p w:rsidR="00515EE6" w:rsidRPr="00515EE6" w:rsidRDefault="00515EE6" w:rsidP="00515EE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15EE6">
        <w:rPr>
          <w:rFonts w:ascii="Verdana" w:hAnsi="Verdana"/>
          <w:color w:val="292D24"/>
          <w:sz w:val="20"/>
          <w:szCs w:val="20"/>
          <w:lang w:eastAsia="ru-RU"/>
        </w:rPr>
        <w:t xml:space="preserve">Контактное лицо: начальник отдела геодезии и картографии </w:t>
      </w:r>
      <w:proofErr w:type="spellStart"/>
      <w:r w:rsidRPr="00515EE6">
        <w:rPr>
          <w:rFonts w:ascii="Verdana" w:hAnsi="Verdana"/>
          <w:color w:val="292D24"/>
          <w:sz w:val="20"/>
          <w:szCs w:val="20"/>
          <w:lang w:eastAsia="ru-RU"/>
        </w:rPr>
        <w:t>Миколенко</w:t>
      </w:r>
      <w:proofErr w:type="spellEnd"/>
      <w:r w:rsidRPr="00515EE6">
        <w:rPr>
          <w:rFonts w:ascii="Verdana" w:hAnsi="Verdana"/>
          <w:color w:val="292D24"/>
          <w:sz w:val="20"/>
          <w:szCs w:val="20"/>
          <w:lang w:eastAsia="ru-RU"/>
        </w:rPr>
        <w:t xml:space="preserve"> Виктор Иванович</w:t>
      </w:r>
    </w:p>
    <w:p w:rsidR="00515EE6" w:rsidRPr="00515EE6" w:rsidRDefault="00515EE6" w:rsidP="00515EE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15EE6">
        <w:rPr>
          <w:rFonts w:ascii="Verdana" w:hAnsi="Verdana"/>
          <w:color w:val="292D24"/>
          <w:sz w:val="20"/>
          <w:szCs w:val="20"/>
          <w:lang w:eastAsia="ru-RU"/>
        </w:rPr>
        <w:t>Телефон: </w:t>
      </w:r>
      <w:r w:rsidRPr="00515EE6">
        <w:rPr>
          <w:rFonts w:ascii="Verdana" w:hAnsi="Verdana"/>
          <w:b/>
          <w:bCs/>
          <w:color w:val="292D24"/>
          <w:sz w:val="20"/>
          <w:lang w:eastAsia="ru-RU"/>
        </w:rPr>
        <w:t>(4712) 51-30-70</w:t>
      </w:r>
    </w:p>
    <w:p w:rsidR="00515EE6" w:rsidRPr="00515EE6" w:rsidRDefault="00515EE6" w:rsidP="00515EE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15EE6">
        <w:rPr>
          <w:rFonts w:ascii="Verdana" w:hAnsi="Verdana"/>
          <w:color w:val="292D24"/>
          <w:sz w:val="20"/>
          <w:szCs w:val="20"/>
          <w:lang w:eastAsia="ru-RU"/>
        </w:rPr>
        <w:t xml:space="preserve">главный специалист-эксперт </w:t>
      </w:r>
      <w:proofErr w:type="spellStart"/>
      <w:r w:rsidRPr="00515EE6">
        <w:rPr>
          <w:rFonts w:ascii="Verdana" w:hAnsi="Verdana"/>
          <w:color w:val="292D24"/>
          <w:sz w:val="20"/>
          <w:szCs w:val="20"/>
          <w:lang w:eastAsia="ru-RU"/>
        </w:rPr>
        <w:t>Купреев</w:t>
      </w:r>
      <w:proofErr w:type="spellEnd"/>
      <w:r w:rsidRPr="00515EE6">
        <w:rPr>
          <w:rFonts w:ascii="Verdana" w:hAnsi="Verdana"/>
          <w:color w:val="292D24"/>
          <w:sz w:val="20"/>
          <w:szCs w:val="20"/>
          <w:lang w:eastAsia="ru-RU"/>
        </w:rPr>
        <w:t xml:space="preserve"> Алексей </w:t>
      </w:r>
      <w:proofErr w:type="spellStart"/>
      <w:r w:rsidRPr="00515EE6">
        <w:rPr>
          <w:rFonts w:ascii="Verdana" w:hAnsi="Verdana"/>
          <w:color w:val="292D24"/>
          <w:sz w:val="20"/>
          <w:szCs w:val="20"/>
          <w:lang w:eastAsia="ru-RU"/>
        </w:rPr>
        <w:t>Эрикович</w:t>
      </w:r>
      <w:proofErr w:type="spellEnd"/>
      <w:r w:rsidRPr="00515EE6">
        <w:rPr>
          <w:rFonts w:ascii="Verdana" w:hAnsi="Verdana"/>
          <w:color w:val="292D24"/>
          <w:sz w:val="20"/>
          <w:szCs w:val="20"/>
          <w:lang w:eastAsia="ru-RU"/>
        </w:rPr>
        <w:t> </w:t>
      </w:r>
      <w:r w:rsidRPr="00515EE6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515EE6" w:rsidRPr="00515EE6" w:rsidRDefault="00515EE6" w:rsidP="00515EE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15EE6">
        <w:rPr>
          <w:rFonts w:ascii="Verdana" w:hAnsi="Verdana"/>
          <w:b/>
          <w:bCs/>
          <w:color w:val="292D24"/>
          <w:sz w:val="20"/>
          <w:lang w:eastAsia="ru-RU"/>
        </w:rPr>
        <w:t> </w:t>
      </w:r>
    </w:p>
    <w:p w:rsidR="00515EE6" w:rsidRPr="00515EE6" w:rsidRDefault="00515EE6" w:rsidP="00515EE6">
      <w:pPr>
        <w:shd w:val="clear" w:color="auto" w:fill="F8FAFB"/>
        <w:suppressAutoHyphens w:val="0"/>
        <w:spacing w:before="195" w:after="195"/>
        <w:rPr>
          <w:rFonts w:ascii="Verdana" w:hAnsi="Verdana"/>
          <w:color w:val="292D24"/>
          <w:sz w:val="20"/>
          <w:szCs w:val="20"/>
          <w:lang w:eastAsia="ru-RU"/>
        </w:rPr>
      </w:pPr>
      <w:r w:rsidRPr="00515EE6">
        <w:rPr>
          <w:rFonts w:ascii="Verdana" w:hAnsi="Verdana"/>
          <w:b/>
          <w:bCs/>
          <w:color w:val="292D24"/>
          <w:sz w:val="20"/>
          <w:lang w:eastAsia="ru-RU"/>
        </w:rPr>
        <w:t>Обращаем Ваше внимание, что звонки будут проводиться с 10:00 до 12:00.</w:t>
      </w:r>
    </w:p>
    <w:p w:rsidR="00BA313B" w:rsidRPr="00515EE6" w:rsidRDefault="00BA313B" w:rsidP="00515EE6"/>
    <w:sectPr w:rsidR="00BA313B" w:rsidRPr="00515EE6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3F5556F"/>
    <w:multiLevelType w:val="multilevel"/>
    <w:tmpl w:val="A96AC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953500"/>
    <w:multiLevelType w:val="multilevel"/>
    <w:tmpl w:val="F3E07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2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0A056A"/>
    <w:multiLevelType w:val="multilevel"/>
    <w:tmpl w:val="C6682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1"/>
  </w:num>
  <w:num w:numId="5">
    <w:abstractNumId w:val="15"/>
  </w:num>
  <w:num w:numId="6">
    <w:abstractNumId w:val="7"/>
  </w:num>
  <w:num w:numId="7">
    <w:abstractNumId w:val="12"/>
  </w:num>
  <w:num w:numId="8">
    <w:abstractNumId w:val="8"/>
  </w:num>
  <w:num w:numId="9">
    <w:abstractNumId w:val="17"/>
  </w:num>
  <w:num w:numId="10">
    <w:abstractNumId w:val="13"/>
  </w:num>
  <w:num w:numId="11">
    <w:abstractNumId w:val="6"/>
  </w:num>
  <w:num w:numId="12">
    <w:abstractNumId w:val="14"/>
  </w:num>
  <w:num w:numId="13">
    <w:abstractNumId w:val="5"/>
  </w:num>
  <w:num w:numId="14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0B99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2228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4C2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097B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4AD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BC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0556"/>
    <w:rsid w:val="002E1582"/>
    <w:rsid w:val="002E169B"/>
    <w:rsid w:val="002E489D"/>
    <w:rsid w:val="002E5351"/>
    <w:rsid w:val="002F207A"/>
    <w:rsid w:val="002F2838"/>
    <w:rsid w:val="002F2CA4"/>
    <w:rsid w:val="002F4E24"/>
    <w:rsid w:val="002F5187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4335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2EA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85E00"/>
    <w:rsid w:val="0049021F"/>
    <w:rsid w:val="004906D7"/>
    <w:rsid w:val="00492C8C"/>
    <w:rsid w:val="0049480A"/>
    <w:rsid w:val="00496CC0"/>
    <w:rsid w:val="004A075A"/>
    <w:rsid w:val="004A0CD6"/>
    <w:rsid w:val="004A10F8"/>
    <w:rsid w:val="004A1111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15EE6"/>
    <w:rsid w:val="005223F9"/>
    <w:rsid w:val="00523EFD"/>
    <w:rsid w:val="0052565D"/>
    <w:rsid w:val="00532B4E"/>
    <w:rsid w:val="005352CA"/>
    <w:rsid w:val="00537751"/>
    <w:rsid w:val="005378C7"/>
    <w:rsid w:val="00540F7D"/>
    <w:rsid w:val="00542600"/>
    <w:rsid w:val="0054304B"/>
    <w:rsid w:val="005508E4"/>
    <w:rsid w:val="00551287"/>
    <w:rsid w:val="005526CF"/>
    <w:rsid w:val="00553B03"/>
    <w:rsid w:val="005544C2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846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208"/>
    <w:rsid w:val="006A7C08"/>
    <w:rsid w:val="006B0262"/>
    <w:rsid w:val="006B0A58"/>
    <w:rsid w:val="006B1177"/>
    <w:rsid w:val="006B1D41"/>
    <w:rsid w:val="006B32F4"/>
    <w:rsid w:val="006B4B79"/>
    <w:rsid w:val="006B6558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234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391"/>
    <w:rsid w:val="00821AB4"/>
    <w:rsid w:val="0082470D"/>
    <w:rsid w:val="00826388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4C2E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4B95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053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A3F"/>
    <w:rsid w:val="009C2B9C"/>
    <w:rsid w:val="009C4E6E"/>
    <w:rsid w:val="009C6345"/>
    <w:rsid w:val="009D17B1"/>
    <w:rsid w:val="009D2CCF"/>
    <w:rsid w:val="009D3FA0"/>
    <w:rsid w:val="009E02FE"/>
    <w:rsid w:val="009E07FD"/>
    <w:rsid w:val="009E1DC7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272E6"/>
    <w:rsid w:val="00A304E5"/>
    <w:rsid w:val="00A30B27"/>
    <w:rsid w:val="00A31094"/>
    <w:rsid w:val="00A3118A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0EF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4BF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19D"/>
    <w:rsid w:val="00AA6363"/>
    <w:rsid w:val="00AA7286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07995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9D0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3ACC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72E"/>
    <w:rsid w:val="00E02EB0"/>
    <w:rsid w:val="00E0330E"/>
    <w:rsid w:val="00E10E4A"/>
    <w:rsid w:val="00E11A04"/>
    <w:rsid w:val="00E16703"/>
    <w:rsid w:val="00E169DB"/>
    <w:rsid w:val="00E17559"/>
    <w:rsid w:val="00E20BA5"/>
    <w:rsid w:val="00E211D0"/>
    <w:rsid w:val="00E21A72"/>
    <w:rsid w:val="00E22031"/>
    <w:rsid w:val="00E2260D"/>
    <w:rsid w:val="00E22C12"/>
    <w:rsid w:val="00E24CF3"/>
    <w:rsid w:val="00E3197B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4E01"/>
    <w:rsid w:val="00EA528B"/>
    <w:rsid w:val="00EA6E60"/>
    <w:rsid w:val="00EA722C"/>
    <w:rsid w:val="00EA7309"/>
    <w:rsid w:val="00EA7ED4"/>
    <w:rsid w:val="00EB05F2"/>
    <w:rsid w:val="00EB1148"/>
    <w:rsid w:val="00EB1226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4395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193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768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D5707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2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06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5232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77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7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8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12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6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92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4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80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68831-3972-4C62-9560-BABE9D0E2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9279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1412</cp:revision>
  <cp:lastPrinted>2020-01-20T13:02:00Z</cp:lastPrinted>
  <dcterms:created xsi:type="dcterms:W3CDTF">2020-01-17T12:11:00Z</dcterms:created>
  <dcterms:modified xsi:type="dcterms:W3CDTF">2023-11-18T14:50:00Z</dcterms:modified>
</cp:coreProperties>
</file>