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5A" w:rsidRDefault="0040365A" w:rsidP="004036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Представители Молодежного совета Управления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по Курской области приглашают присоединиться к изучению виртуальной выставки «Курская область в год Великой битвы».</w:t>
      </w:r>
    </w:p>
    <w:p w:rsidR="0040365A" w:rsidRDefault="0040365A" w:rsidP="004036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Тематические выставки, приуроченные к 80-летию Победы в Курской битве, открылись во многих учреждениях. В государственном архиве Курской области открыли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онлайн-выставку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из фондов архива. Материалы никогда до этого не вводились в научный оборот и не использовались историками.</w:t>
      </w:r>
    </w:p>
    <w:p w:rsidR="0040365A" w:rsidRDefault="0040365A" w:rsidP="004036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Сегодня сотрудники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онлайн-экспозиции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изучили десятки ранее не публиковавшихся документов, каждый их которых уникален. Из материалов можно понять, что пришлось пережить людям в тяжелый 1943 год, какие усилия приложены для подготовки танкового сражения, как происходило освобождение города.</w:t>
      </w:r>
    </w:p>
    <w:p w:rsidR="0040365A" w:rsidRDefault="0040365A" w:rsidP="0040365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Особое место в экспозиции занимают микрофонные записи передачи «Последние известия». Радиосводки о событиях с фронта выходили в эфир с весны 1943 года каждый день.</w:t>
      </w:r>
    </w:p>
    <w:p w:rsidR="00BA313B" w:rsidRPr="0040365A" w:rsidRDefault="00BA313B" w:rsidP="0040365A"/>
    <w:sectPr w:rsidR="00BA313B" w:rsidRPr="0040365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3848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947F1-E439-4611-B9D3-EFCE2E2A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1232</cp:revision>
  <cp:lastPrinted>2020-01-20T13:02:00Z</cp:lastPrinted>
  <dcterms:created xsi:type="dcterms:W3CDTF">2020-01-17T12:11:00Z</dcterms:created>
  <dcterms:modified xsi:type="dcterms:W3CDTF">2023-11-18T04:41:00Z</dcterms:modified>
</cp:coreProperties>
</file>