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485E00" w:rsidTr="00485E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00" w:rsidRDefault="00485E0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5E00" w:rsidRDefault="00485E0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В Общероссийский день библиотек Курский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передал в дар  издание «Имена героев на карте России» в фонды библиотек</w:t>
            </w:r>
          </w:p>
        </w:tc>
      </w:tr>
    </w:tbl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Курским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было передано  уникальное издание «Имена героев на карте России» в  Курскую областную научную библиотеку им. Н.Н. Асеева, а также в библиотечные фонды Курской Государственной сельскохозяйственной академии и Юго-Западного государственного университета. Издание подготовлено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совместно с Центром геодезии, картографии и инфраструктуры пространственных данных. Сборник посвящен героям Великой отечественной войны, чьи имена были увековечены в наименованиях географических объектов решениями Правительства Российской Федерации. 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 мероприятии приняли участие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Стрекалова Анна, Молодежный Совет при Управлении, директор Курской областной научной библиотеки им. Н.Н. Асеева Шишкова Наталия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ректор КГСХА Харченко  Екатерина, директор научной библиотеки ЮЗГУ </w:t>
      </w:r>
      <w:proofErr w:type="spellStart"/>
      <w:r>
        <w:rPr>
          <w:rFonts w:ascii="Verdana" w:hAnsi="Verdana"/>
          <w:color w:val="292D24"/>
          <w:sz w:val="20"/>
          <w:szCs w:val="20"/>
        </w:rPr>
        <w:t>Макаровская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Виктория.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Представители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рассказали об уникальности сборника, в котором совмещены документальный, биографический и картографический материалы.    В Юго-Западном государственном университете Молодёжный совет при Управлении продемонстрировал участникам мероприятия презентацию издания «Имена героев на карте России».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Заместитель руководителя Управления Стрекалова Анна подчеркнула: «Издание «Имена героев на карте России»  – это дань памяти, огромного уважения и бесконечной благодарности защитникам нашей Родины. Мы искренне надеемся, что данный сборник займет достойное место среди редких книг и будет востребован у читателей».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Инициатива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не осталась без ответа и, в свою очередь, проректор по цифровой трансформации ЮЗГУ </w:t>
      </w:r>
      <w:proofErr w:type="spellStart"/>
      <w:r>
        <w:rPr>
          <w:rFonts w:ascii="Verdana" w:hAnsi="Verdana"/>
          <w:color w:val="292D24"/>
          <w:sz w:val="20"/>
          <w:szCs w:val="20"/>
        </w:rPr>
        <w:t>Пыхтин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Алексей отметил, что в скором времени сборник пройдет библиотечную обработку и будет доступен всем желающим в электронном каталоге библиотеки ВУЗа.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 завершение Курский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поздравил представителей библиотек с профессиональным праздником и передал в дар 4 экземпляра сборника.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Участники мероприятия поблагодарили представителей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и отметили ценность и важность памятного издания.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485E00" w:rsidRDefault="00485E00" w:rsidP="00485E0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485E00" w:rsidRDefault="00485E00" w:rsidP="00485E0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485E00" w:rsidRDefault="00485E00" w:rsidP="00485E0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485E00" w:rsidRDefault="00BA313B" w:rsidP="00485E00"/>
    <w:sectPr w:rsidR="00BA313B" w:rsidRPr="00485E0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CA65-3EB5-4220-B89E-70B30B5B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1408</cp:revision>
  <cp:lastPrinted>2020-01-20T13:02:00Z</cp:lastPrinted>
  <dcterms:created xsi:type="dcterms:W3CDTF">2020-01-17T12:11:00Z</dcterms:created>
  <dcterms:modified xsi:type="dcterms:W3CDTF">2023-11-18T14:04:00Z</dcterms:modified>
</cp:coreProperties>
</file>