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5" w:type="dxa"/>
        <w:shd w:val="clear" w:color="auto" w:fill="F8FAFB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387"/>
      </w:tblGrid>
      <w:tr w:rsidR="00EE4395" w:rsidTr="00EE439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E4395" w:rsidRDefault="00EE4395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292D24"/>
                <w:sz w:val="20"/>
                <w:szCs w:val="20"/>
              </w:rPr>
              <w:br/>
            </w:r>
            <w:proofErr w:type="gramStart"/>
            <w:r>
              <w:rPr>
                <w:rStyle w:val="aa"/>
                <w:rFonts w:ascii="Verdana" w:hAnsi="Verdana"/>
                <w:color w:val="292D24"/>
                <w:sz w:val="20"/>
                <w:szCs w:val="20"/>
              </w:rPr>
              <w:t>Курский</w:t>
            </w:r>
            <w:proofErr w:type="gramEnd"/>
            <w:r>
              <w:rPr>
                <w:rStyle w:val="aa"/>
                <w:rFonts w:ascii="Verdana" w:hAnsi="Verdana"/>
                <w:color w:val="292D24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aa"/>
                <w:rFonts w:ascii="Verdana" w:hAnsi="Verdana"/>
                <w:color w:val="292D24"/>
                <w:sz w:val="20"/>
                <w:szCs w:val="20"/>
              </w:rPr>
              <w:t>Росреестр</w:t>
            </w:r>
            <w:proofErr w:type="spellEnd"/>
            <w:r>
              <w:rPr>
                <w:rStyle w:val="aa"/>
                <w:rFonts w:ascii="Verdana" w:hAnsi="Verdana"/>
                <w:color w:val="292D24"/>
                <w:sz w:val="20"/>
                <w:szCs w:val="20"/>
              </w:rPr>
              <w:t xml:space="preserve"> присоединился к </w:t>
            </w:r>
            <w:proofErr w:type="spellStart"/>
            <w:r>
              <w:rPr>
                <w:rStyle w:val="aa"/>
                <w:rFonts w:ascii="Verdana" w:hAnsi="Verdana"/>
                <w:color w:val="292D24"/>
                <w:sz w:val="20"/>
                <w:szCs w:val="20"/>
              </w:rPr>
              <w:t>онлайн-проекту</w:t>
            </w:r>
            <w:proofErr w:type="spellEnd"/>
            <w:r>
              <w:rPr>
                <w:rStyle w:val="aa"/>
                <w:rFonts w:ascii="Verdana" w:hAnsi="Verdana"/>
                <w:color w:val="292D24"/>
                <w:sz w:val="20"/>
                <w:szCs w:val="20"/>
              </w:rPr>
              <w:t xml:space="preserve"> «Улицы воинской славы»</w:t>
            </w:r>
          </w:p>
          <w:p w:rsidR="00EE4395" w:rsidRDefault="00EE4395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Style w:val="aa"/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</w:tr>
    </w:tbl>
    <w:p w:rsidR="00EE4395" w:rsidRDefault="00EE4395" w:rsidP="00EE4395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         В 2020 году </w:t>
      </w:r>
      <w:proofErr w:type="spellStart"/>
      <w:r>
        <w:rPr>
          <w:rFonts w:ascii="Verdana" w:hAnsi="Verdana"/>
          <w:color w:val="292D24"/>
          <w:sz w:val="20"/>
          <w:szCs w:val="20"/>
        </w:rPr>
        <w:t>Росреестр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провел в социальных сетях акцию «Улицу воинской славы», посвященную героям Великой Отечественной войны, в честь которых названы улицы в городах России.</w:t>
      </w:r>
    </w:p>
    <w:p w:rsidR="00EE4395" w:rsidRDefault="00EE4395" w:rsidP="00EE4395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         В проекте приняли участие территориальные управления ведомства со всей страны, в том числе Курский </w:t>
      </w:r>
      <w:proofErr w:type="spellStart"/>
      <w:r>
        <w:rPr>
          <w:rFonts w:ascii="Verdana" w:hAnsi="Verdana"/>
          <w:color w:val="292D24"/>
          <w:sz w:val="20"/>
          <w:szCs w:val="20"/>
        </w:rPr>
        <w:t>Росреестр</w:t>
      </w:r>
      <w:proofErr w:type="spellEnd"/>
      <w:r>
        <w:rPr>
          <w:rFonts w:ascii="Verdana" w:hAnsi="Verdana"/>
          <w:color w:val="292D24"/>
          <w:sz w:val="20"/>
          <w:szCs w:val="20"/>
        </w:rPr>
        <w:t>. Проект собрал более 400улиц, названных именами героев.</w:t>
      </w:r>
    </w:p>
    <w:p w:rsidR="00EE4395" w:rsidRDefault="00EE4395" w:rsidP="00EE4395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 В Курской области в честь героев названы многие улицы: ул. Ерёмина, ул. Ольшанского, ул. Серёгина, ул. Кати Зеленко и др.</w:t>
      </w:r>
    </w:p>
    <w:p w:rsidR="00EE4395" w:rsidRDefault="00EE4395" w:rsidP="00EE4395">
      <w:pPr>
        <w:pStyle w:val="a9"/>
        <w:shd w:val="clear" w:color="auto" w:fill="F8FAFB"/>
        <w:spacing w:before="0" w:beforeAutospacing="0" w:after="0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         </w:t>
      </w:r>
      <w:proofErr w:type="gramStart"/>
      <w:r>
        <w:rPr>
          <w:rFonts w:ascii="Verdana" w:hAnsi="Verdana"/>
          <w:color w:val="292D24"/>
          <w:sz w:val="20"/>
          <w:szCs w:val="20"/>
        </w:rPr>
        <w:t xml:space="preserve">Курский </w:t>
      </w:r>
      <w:proofErr w:type="spellStart"/>
      <w:r>
        <w:rPr>
          <w:rFonts w:ascii="Verdana" w:hAnsi="Verdana"/>
          <w:color w:val="292D24"/>
          <w:sz w:val="20"/>
          <w:szCs w:val="20"/>
        </w:rPr>
        <w:t>Росреестр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разместил на странице в </w:t>
      </w:r>
      <w:proofErr w:type="spellStart"/>
      <w:r>
        <w:rPr>
          <w:rFonts w:ascii="Verdana" w:hAnsi="Verdana"/>
          <w:color w:val="292D24"/>
          <w:sz w:val="20"/>
          <w:szCs w:val="20"/>
        </w:rPr>
        <w:t>Instagram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292D24"/>
          <w:sz w:val="20"/>
          <w:szCs w:val="20"/>
        </w:rPr>
        <w:t>онлайн-альбом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улиц Воинской Славы города Курска (ссылка на профиль в </w:t>
      </w:r>
      <w:proofErr w:type="spellStart"/>
      <w:r>
        <w:rPr>
          <w:rFonts w:ascii="Verdana" w:hAnsi="Verdana"/>
          <w:color w:val="292D24"/>
          <w:sz w:val="20"/>
          <w:szCs w:val="20"/>
        </w:rPr>
        <w:t>Instagram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- </w:t>
      </w:r>
      <w:hyperlink r:id="rId6" w:history="1">
        <w:r>
          <w:rPr>
            <w:rStyle w:val="ab"/>
            <w:rFonts w:ascii="Verdana" w:hAnsi="Verdana"/>
            <w:color w:val="7D7D7D"/>
            <w:sz w:val="20"/>
            <w:szCs w:val="20"/>
          </w:rPr>
          <w:t>https://www.instagram.com/rosreestr46/</w:t>
        </w:r>
      </w:hyperlink>
      <w:r>
        <w:rPr>
          <w:rFonts w:ascii="Verdana" w:hAnsi="Verdana"/>
          <w:color w:val="292D24"/>
          <w:sz w:val="20"/>
          <w:szCs w:val="20"/>
        </w:rPr>
        <w:t>).</w:t>
      </w:r>
      <w:proofErr w:type="gramEnd"/>
    </w:p>
    <w:p w:rsidR="00EE4395" w:rsidRDefault="00EE4395" w:rsidP="00EE4395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С уважением,</w:t>
      </w:r>
    </w:p>
    <w:p w:rsidR="00EE4395" w:rsidRDefault="00EE4395" w:rsidP="00EE4395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proofErr w:type="spellStart"/>
      <w:r>
        <w:rPr>
          <w:rFonts w:ascii="Verdana" w:hAnsi="Verdana"/>
          <w:color w:val="292D24"/>
          <w:sz w:val="20"/>
          <w:szCs w:val="20"/>
        </w:rPr>
        <w:t>Башкеева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Анастасия Алексеевна,</w:t>
      </w:r>
    </w:p>
    <w:p w:rsidR="00EE4395" w:rsidRDefault="00EE4395" w:rsidP="00EE4395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Пресс-секретарь Управления </w:t>
      </w:r>
      <w:proofErr w:type="spellStart"/>
      <w:r>
        <w:rPr>
          <w:rFonts w:ascii="Verdana" w:hAnsi="Verdana"/>
          <w:color w:val="292D24"/>
          <w:sz w:val="20"/>
          <w:szCs w:val="20"/>
        </w:rPr>
        <w:t>Росреестра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по Курской области</w:t>
      </w:r>
    </w:p>
    <w:p w:rsidR="00EE4395" w:rsidRDefault="00EE4395" w:rsidP="00EE4395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Тел.: +7 (4712) 52-92-75</w:t>
      </w:r>
    </w:p>
    <w:p w:rsidR="00EE4395" w:rsidRDefault="00EE4395" w:rsidP="00EE4395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proofErr w:type="spellStart"/>
      <w:r>
        <w:rPr>
          <w:rFonts w:ascii="Verdana" w:hAnsi="Verdana"/>
          <w:color w:val="292D24"/>
          <w:sz w:val="20"/>
          <w:szCs w:val="20"/>
        </w:rPr>
        <w:t>моб</w:t>
      </w:r>
      <w:proofErr w:type="spellEnd"/>
      <w:r>
        <w:rPr>
          <w:rFonts w:ascii="Verdana" w:hAnsi="Verdana"/>
          <w:color w:val="292D24"/>
          <w:sz w:val="20"/>
          <w:szCs w:val="20"/>
        </w:rPr>
        <w:t>.: 8 (919) 213-05-38</w:t>
      </w:r>
    </w:p>
    <w:p w:rsidR="00EE4395" w:rsidRDefault="00EE4395" w:rsidP="00EE4395">
      <w:pPr>
        <w:pStyle w:val="a9"/>
        <w:shd w:val="clear" w:color="auto" w:fill="F8FAFB"/>
        <w:spacing w:before="0" w:beforeAutospacing="0" w:after="0" w:afterAutospacing="0"/>
        <w:rPr>
          <w:rFonts w:ascii="Verdana" w:hAnsi="Verdana"/>
          <w:color w:val="292D24"/>
          <w:sz w:val="20"/>
          <w:szCs w:val="20"/>
        </w:rPr>
      </w:pPr>
      <w:hyperlink r:id="rId7" w:history="1">
        <w:r>
          <w:rPr>
            <w:rStyle w:val="ab"/>
            <w:rFonts w:ascii="Verdana" w:hAnsi="Verdana"/>
            <w:color w:val="7D7D7D"/>
            <w:sz w:val="20"/>
            <w:szCs w:val="20"/>
          </w:rPr>
          <w:t>Bashkeyeva@r46.rosreestr.ru</w:t>
        </w:r>
      </w:hyperlink>
    </w:p>
    <w:p w:rsidR="00EE4395" w:rsidRDefault="00EE4395" w:rsidP="00EE4395">
      <w:pPr>
        <w:pStyle w:val="a9"/>
        <w:shd w:val="clear" w:color="auto" w:fill="F8FAFB"/>
        <w:spacing w:before="0" w:beforeAutospacing="0" w:after="0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Мы в </w:t>
      </w:r>
      <w:proofErr w:type="spellStart"/>
      <w:r>
        <w:rPr>
          <w:rFonts w:ascii="Verdana" w:hAnsi="Verdana"/>
          <w:color w:val="292D24"/>
          <w:sz w:val="20"/>
          <w:szCs w:val="20"/>
        </w:rPr>
        <w:t>Instagram</w:t>
      </w:r>
      <w:proofErr w:type="spellEnd"/>
      <w:r>
        <w:rPr>
          <w:rFonts w:ascii="Verdana" w:hAnsi="Verdana"/>
          <w:color w:val="292D24"/>
          <w:sz w:val="20"/>
          <w:szCs w:val="20"/>
        </w:rPr>
        <w:t>:  </w:t>
      </w:r>
      <w:hyperlink r:id="rId8" w:history="1">
        <w:r>
          <w:rPr>
            <w:rStyle w:val="ab"/>
            <w:rFonts w:ascii="Verdana" w:hAnsi="Verdana"/>
            <w:color w:val="7D7D7D"/>
            <w:sz w:val="20"/>
            <w:szCs w:val="20"/>
          </w:rPr>
          <w:t>https://www.instagram.com/rosreestr46/</w:t>
        </w:r>
      </w:hyperlink>
      <w:r>
        <w:rPr>
          <w:rFonts w:ascii="Verdana" w:hAnsi="Verdana"/>
          <w:color w:val="292D24"/>
          <w:sz w:val="20"/>
          <w:szCs w:val="20"/>
        </w:rPr>
        <w:t>м</w:t>
      </w:r>
    </w:p>
    <w:p w:rsidR="00BA313B" w:rsidRPr="00EE4395" w:rsidRDefault="00BA313B" w:rsidP="00EE4395"/>
    <w:sectPr w:rsidR="00BA313B" w:rsidRPr="00EE4395" w:rsidSect="00014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08"/>
        </w:tabs>
        <w:ind w:left="1440" w:hanging="360"/>
      </w:pPr>
      <w:rPr>
        <w:rFonts w:ascii="Symbol" w:hAnsi="Symbol" w:cs="Symbol" w:hint="default"/>
        <w:sz w:val="28"/>
        <w:szCs w:val="28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Courier New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Courier New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Courier New" w:hint="default"/>
      </w:rPr>
    </w:lvl>
  </w:abstractNum>
  <w:abstractNum w:abstractNumId="5">
    <w:nsid w:val="13F5556F"/>
    <w:multiLevelType w:val="multilevel"/>
    <w:tmpl w:val="A96AC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7B47BBE"/>
    <w:multiLevelType w:val="multilevel"/>
    <w:tmpl w:val="D91E0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BF77EA2"/>
    <w:multiLevelType w:val="multilevel"/>
    <w:tmpl w:val="B7FE0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DBD6F4E"/>
    <w:multiLevelType w:val="multilevel"/>
    <w:tmpl w:val="80629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F953500"/>
    <w:multiLevelType w:val="multilevel"/>
    <w:tmpl w:val="F3E07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D6621D5"/>
    <w:multiLevelType w:val="multilevel"/>
    <w:tmpl w:val="2ED03134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>
    <w:nsid w:val="46305F90"/>
    <w:multiLevelType w:val="multilevel"/>
    <w:tmpl w:val="CAEA00C2"/>
    <w:styleLink w:val="WW8Num4"/>
    <w:lvl w:ilvl="0">
      <w:start w:val="1"/>
      <w:numFmt w:val="decimal"/>
      <w:lvlText w:val="%1."/>
      <w:lvlJc w:val="left"/>
      <w:pPr>
        <w:ind w:left="1211" w:hanging="360"/>
      </w:pPr>
      <w:rPr>
        <w:rFonts w:cs="Arial Narrow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abstractNum w:abstractNumId="12">
    <w:nsid w:val="4B5B289E"/>
    <w:multiLevelType w:val="multilevel"/>
    <w:tmpl w:val="CB32E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D3D738A"/>
    <w:multiLevelType w:val="multilevel"/>
    <w:tmpl w:val="95207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60A056A"/>
    <w:multiLevelType w:val="multilevel"/>
    <w:tmpl w:val="C6682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B0E00C7"/>
    <w:multiLevelType w:val="multilevel"/>
    <w:tmpl w:val="DED65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485"/>
        </w:tabs>
        <w:ind w:left="1485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7">
    <w:nsid w:val="7B891B2A"/>
    <w:multiLevelType w:val="multilevel"/>
    <w:tmpl w:val="C45C8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6"/>
  </w:num>
  <w:num w:numId="3">
    <w:abstractNumId w:val="10"/>
  </w:num>
  <w:num w:numId="4">
    <w:abstractNumId w:val="11"/>
  </w:num>
  <w:num w:numId="5">
    <w:abstractNumId w:val="15"/>
  </w:num>
  <w:num w:numId="6">
    <w:abstractNumId w:val="7"/>
  </w:num>
  <w:num w:numId="7">
    <w:abstractNumId w:val="12"/>
  </w:num>
  <w:num w:numId="8">
    <w:abstractNumId w:val="8"/>
  </w:num>
  <w:num w:numId="9">
    <w:abstractNumId w:val="17"/>
  </w:num>
  <w:num w:numId="10">
    <w:abstractNumId w:val="13"/>
  </w:num>
  <w:num w:numId="11">
    <w:abstractNumId w:val="6"/>
  </w:num>
  <w:num w:numId="12">
    <w:abstractNumId w:val="14"/>
  </w:num>
  <w:num w:numId="13">
    <w:abstractNumId w:val="5"/>
  </w:num>
  <w:num w:numId="14">
    <w:abstractNumId w:val="9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4F8C"/>
    <w:rsid w:val="000035F1"/>
    <w:rsid w:val="00003DCF"/>
    <w:rsid w:val="00007237"/>
    <w:rsid w:val="00007F63"/>
    <w:rsid w:val="00014B91"/>
    <w:rsid w:val="00015206"/>
    <w:rsid w:val="00015A93"/>
    <w:rsid w:val="00020012"/>
    <w:rsid w:val="0002070B"/>
    <w:rsid w:val="00020B99"/>
    <w:rsid w:val="000251A6"/>
    <w:rsid w:val="00030214"/>
    <w:rsid w:val="00035A52"/>
    <w:rsid w:val="0004010D"/>
    <w:rsid w:val="000430A1"/>
    <w:rsid w:val="00043DE3"/>
    <w:rsid w:val="0004441F"/>
    <w:rsid w:val="000500A9"/>
    <w:rsid w:val="000532C6"/>
    <w:rsid w:val="000539E7"/>
    <w:rsid w:val="000548AE"/>
    <w:rsid w:val="0005535E"/>
    <w:rsid w:val="00060A6F"/>
    <w:rsid w:val="00060D3C"/>
    <w:rsid w:val="00060D99"/>
    <w:rsid w:val="00061938"/>
    <w:rsid w:val="00062BEC"/>
    <w:rsid w:val="00063311"/>
    <w:rsid w:val="000637D0"/>
    <w:rsid w:val="00064189"/>
    <w:rsid w:val="00065ACC"/>
    <w:rsid w:val="000666DC"/>
    <w:rsid w:val="000675BA"/>
    <w:rsid w:val="00067720"/>
    <w:rsid w:val="0007051A"/>
    <w:rsid w:val="00071C7C"/>
    <w:rsid w:val="0008012B"/>
    <w:rsid w:val="000846D7"/>
    <w:rsid w:val="00086D70"/>
    <w:rsid w:val="000904B1"/>
    <w:rsid w:val="00092228"/>
    <w:rsid w:val="000932C8"/>
    <w:rsid w:val="00094548"/>
    <w:rsid w:val="00096661"/>
    <w:rsid w:val="000A339A"/>
    <w:rsid w:val="000A448E"/>
    <w:rsid w:val="000A5168"/>
    <w:rsid w:val="000A61EA"/>
    <w:rsid w:val="000B0792"/>
    <w:rsid w:val="000B07F2"/>
    <w:rsid w:val="000B44BC"/>
    <w:rsid w:val="000B57BA"/>
    <w:rsid w:val="000B5B71"/>
    <w:rsid w:val="000C2B3D"/>
    <w:rsid w:val="000C37F7"/>
    <w:rsid w:val="000C4CB4"/>
    <w:rsid w:val="000C72D6"/>
    <w:rsid w:val="000C73D9"/>
    <w:rsid w:val="000C74C2"/>
    <w:rsid w:val="000C76E5"/>
    <w:rsid w:val="000D0C09"/>
    <w:rsid w:val="000D1E2B"/>
    <w:rsid w:val="000D2766"/>
    <w:rsid w:val="000D60E4"/>
    <w:rsid w:val="000D74EC"/>
    <w:rsid w:val="000D7B53"/>
    <w:rsid w:val="000E47EB"/>
    <w:rsid w:val="000E6217"/>
    <w:rsid w:val="000F0F2E"/>
    <w:rsid w:val="000F2F02"/>
    <w:rsid w:val="000F62F6"/>
    <w:rsid w:val="000F72CD"/>
    <w:rsid w:val="00100B31"/>
    <w:rsid w:val="00101F40"/>
    <w:rsid w:val="00105F11"/>
    <w:rsid w:val="001066FF"/>
    <w:rsid w:val="001077D3"/>
    <w:rsid w:val="0011224A"/>
    <w:rsid w:val="001123FD"/>
    <w:rsid w:val="00114B57"/>
    <w:rsid w:val="00116A79"/>
    <w:rsid w:val="001179E2"/>
    <w:rsid w:val="00120C14"/>
    <w:rsid w:val="00122082"/>
    <w:rsid w:val="00122BD8"/>
    <w:rsid w:val="001250BF"/>
    <w:rsid w:val="00125FCC"/>
    <w:rsid w:val="00126827"/>
    <w:rsid w:val="00127E1C"/>
    <w:rsid w:val="00130353"/>
    <w:rsid w:val="00132CCF"/>
    <w:rsid w:val="001333C2"/>
    <w:rsid w:val="00134063"/>
    <w:rsid w:val="001340D9"/>
    <w:rsid w:val="001346BD"/>
    <w:rsid w:val="00135453"/>
    <w:rsid w:val="00135D9C"/>
    <w:rsid w:val="0014083F"/>
    <w:rsid w:val="00142940"/>
    <w:rsid w:val="001466AA"/>
    <w:rsid w:val="00153642"/>
    <w:rsid w:val="0015383C"/>
    <w:rsid w:val="00154942"/>
    <w:rsid w:val="001550A8"/>
    <w:rsid w:val="00156082"/>
    <w:rsid w:val="00157337"/>
    <w:rsid w:val="00157597"/>
    <w:rsid w:val="0016097B"/>
    <w:rsid w:val="00164E39"/>
    <w:rsid w:val="00165561"/>
    <w:rsid w:val="001665D8"/>
    <w:rsid w:val="00167386"/>
    <w:rsid w:val="00172837"/>
    <w:rsid w:val="00173C98"/>
    <w:rsid w:val="00175EF5"/>
    <w:rsid w:val="001762EE"/>
    <w:rsid w:val="00177212"/>
    <w:rsid w:val="00180B5C"/>
    <w:rsid w:val="00184049"/>
    <w:rsid w:val="00185A22"/>
    <w:rsid w:val="0018608D"/>
    <w:rsid w:val="001865B9"/>
    <w:rsid w:val="00186E31"/>
    <w:rsid w:val="0018773F"/>
    <w:rsid w:val="001940D3"/>
    <w:rsid w:val="001941D8"/>
    <w:rsid w:val="00196183"/>
    <w:rsid w:val="00196BEB"/>
    <w:rsid w:val="00196D70"/>
    <w:rsid w:val="001A0BF2"/>
    <w:rsid w:val="001A1A18"/>
    <w:rsid w:val="001A32EC"/>
    <w:rsid w:val="001A3C00"/>
    <w:rsid w:val="001A41B5"/>
    <w:rsid w:val="001A48FC"/>
    <w:rsid w:val="001A51C1"/>
    <w:rsid w:val="001A5A20"/>
    <w:rsid w:val="001A5F06"/>
    <w:rsid w:val="001B34AD"/>
    <w:rsid w:val="001B3EFE"/>
    <w:rsid w:val="001B428E"/>
    <w:rsid w:val="001B438A"/>
    <w:rsid w:val="001B669A"/>
    <w:rsid w:val="001C003C"/>
    <w:rsid w:val="001C00B8"/>
    <w:rsid w:val="001C0C88"/>
    <w:rsid w:val="001C6698"/>
    <w:rsid w:val="001D10B9"/>
    <w:rsid w:val="001D176F"/>
    <w:rsid w:val="001D1F5B"/>
    <w:rsid w:val="001D31C4"/>
    <w:rsid w:val="001D43F0"/>
    <w:rsid w:val="001D47B1"/>
    <w:rsid w:val="001D4E83"/>
    <w:rsid w:val="001D547C"/>
    <w:rsid w:val="001E0078"/>
    <w:rsid w:val="001E1728"/>
    <w:rsid w:val="001E1D10"/>
    <w:rsid w:val="001E267C"/>
    <w:rsid w:val="001E5CA7"/>
    <w:rsid w:val="001E7169"/>
    <w:rsid w:val="001F0916"/>
    <w:rsid w:val="001F0ABD"/>
    <w:rsid w:val="001F12A1"/>
    <w:rsid w:val="001F3467"/>
    <w:rsid w:val="001F4055"/>
    <w:rsid w:val="001F45A2"/>
    <w:rsid w:val="001F4676"/>
    <w:rsid w:val="001F4FB7"/>
    <w:rsid w:val="00200C33"/>
    <w:rsid w:val="002022A5"/>
    <w:rsid w:val="00207C7C"/>
    <w:rsid w:val="00211364"/>
    <w:rsid w:val="00211C35"/>
    <w:rsid w:val="00211F37"/>
    <w:rsid w:val="002129E6"/>
    <w:rsid w:val="00213EBD"/>
    <w:rsid w:val="0021518A"/>
    <w:rsid w:val="00215887"/>
    <w:rsid w:val="002169FB"/>
    <w:rsid w:val="00216D4F"/>
    <w:rsid w:val="00217840"/>
    <w:rsid w:val="00226971"/>
    <w:rsid w:val="00227B3F"/>
    <w:rsid w:val="00227DD5"/>
    <w:rsid w:val="00232A62"/>
    <w:rsid w:val="00232E18"/>
    <w:rsid w:val="00233A5C"/>
    <w:rsid w:val="0023499B"/>
    <w:rsid w:val="00235CE2"/>
    <w:rsid w:val="00236A52"/>
    <w:rsid w:val="00240702"/>
    <w:rsid w:val="00240E51"/>
    <w:rsid w:val="00240EDD"/>
    <w:rsid w:val="00241074"/>
    <w:rsid w:val="00242230"/>
    <w:rsid w:val="00244E05"/>
    <w:rsid w:val="002464F0"/>
    <w:rsid w:val="0024753F"/>
    <w:rsid w:val="002506DA"/>
    <w:rsid w:val="0025515E"/>
    <w:rsid w:val="002576B0"/>
    <w:rsid w:val="002613B7"/>
    <w:rsid w:val="002618C7"/>
    <w:rsid w:val="00263426"/>
    <w:rsid w:val="0027012C"/>
    <w:rsid w:val="002711F5"/>
    <w:rsid w:val="00271A07"/>
    <w:rsid w:val="0027295C"/>
    <w:rsid w:val="0027367E"/>
    <w:rsid w:val="00273FDA"/>
    <w:rsid w:val="00276BAF"/>
    <w:rsid w:val="00283F55"/>
    <w:rsid w:val="0029024D"/>
    <w:rsid w:val="002941BC"/>
    <w:rsid w:val="002941D6"/>
    <w:rsid w:val="00295791"/>
    <w:rsid w:val="002974C9"/>
    <w:rsid w:val="002A2330"/>
    <w:rsid w:val="002A3411"/>
    <w:rsid w:val="002A3442"/>
    <w:rsid w:val="002A7716"/>
    <w:rsid w:val="002B033B"/>
    <w:rsid w:val="002B2CA9"/>
    <w:rsid w:val="002B3110"/>
    <w:rsid w:val="002B362C"/>
    <w:rsid w:val="002B3C59"/>
    <w:rsid w:val="002B4463"/>
    <w:rsid w:val="002B495D"/>
    <w:rsid w:val="002B78E9"/>
    <w:rsid w:val="002B7AC4"/>
    <w:rsid w:val="002B7C45"/>
    <w:rsid w:val="002B7DAF"/>
    <w:rsid w:val="002C00C8"/>
    <w:rsid w:val="002C14CC"/>
    <w:rsid w:val="002C6944"/>
    <w:rsid w:val="002C7C9A"/>
    <w:rsid w:val="002D1B54"/>
    <w:rsid w:val="002D2DEE"/>
    <w:rsid w:val="002D2E15"/>
    <w:rsid w:val="002D3057"/>
    <w:rsid w:val="002D37C0"/>
    <w:rsid w:val="002D769A"/>
    <w:rsid w:val="002D7AD3"/>
    <w:rsid w:val="002D7B97"/>
    <w:rsid w:val="002E0556"/>
    <w:rsid w:val="002E1582"/>
    <w:rsid w:val="002E169B"/>
    <w:rsid w:val="002E489D"/>
    <w:rsid w:val="002E5351"/>
    <w:rsid w:val="002F207A"/>
    <w:rsid w:val="002F2838"/>
    <w:rsid w:val="002F2CA4"/>
    <w:rsid w:val="002F4E24"/>
    <w:rsid w:val="002F5187"/>
    <w:rsid w:val="002F6AD4"/>
    <w:rsid w:val="0030062D"/>
    <w:rsid w:val="00300BA1"/>
    <w:rsid w:val="003016AF"/>
    <w:rsid w:val="0030173A"/>
    <w:rsid w:val="00302FD9"/>
    <w:rsid w:val="0030345A"/>
    <w:rsid w:val="00304B5F"/>
    <w:rsid w:val="00307A97"/>
    <w:rsid w:val="003113EC"/>
    <w:rsid w:val="00311A3A"/>
    <w:rsid w:val="00312866"/>
    <w:rsid w:val="00313846"/>
    <w:rsid w:val="003138F0"/>
    <w:rsid w:val="00315724"/>
    <w:rsid w:val="00315E2E"/>
    <w:rsid w:val="00317885"/>
    <w:rsid w:val="003179DD"/>
    <w:rsid w:val="0032092B"/>
    <w:rsid w:val="00320D9B"/>
    <w:rsid w:val="00323F82"/>
    <w:rsid w:val="00326E5C"/>
    <w:rsid w:val="00327637"/>
    <w:rsid w:val="00332C70"/>
    <w:rsid w:val="00333897"/>
    <w:rsid w:val="003413D1"/>
    <w:rsid w:val="003415B5"/>
    <w:rsid w:val="0034234F"/>
    <w:rsid w:val="003441E5"/>
    <w:rsid w:val="00345F89"/>
    <w:rsid w:val="003479FC"/>
    <w:rsid w:val="003504F9"/>
    <w:rsid w:val="003545AD"/>
    <w:rsid w:val="0035630A"/>
    <w:rsid w:val="00357E60"/>
    <w:rsid w:val="003603FA"/>
    <w:rsid w:val="00360AF6"/>
    <w:rsid w:val="00364ABE"/>
    <w:rsid w:val="00365162"/>
    <w:rsid w:val="00371A5E"/>
    <w:rsid w:val="0037203D"/>
    <w:rsid w:val="00372530"/>
    <w:rsid w:val="00372959"/>
    <w:rsid w:val="003735BF"/>
    <w:rsid w:val="003742F8"/>
    <w:rsid w:val="003748A7"/>
    <w:rsid w:val="0038088A"/>
    <w:rsid w:val="003809B9"/>
    <w:rsid w:val="00383179"/>
    <w:rsid w:val="00384C8D"/>
    <w:rsid w:val="0038597D"/>
    <w:rsid w:val="00386D78"/>
    <w:rsid w:val="0038734F"/>
    <w:rsid w:val="00390473"/>
    <w:rsid w:val="00390B4C"/>
    <w:rsid w:val="00391168"/>
    <w:rsid w:val="003917DA"/>
    <w:rsid w:val="0039376D"/>
    <w:rsid w:val="0039506B"/>
    <w:rsid w:val="003965A6"/>
    <w:rsid w:val="00396DEE"/>
    <w:rsid w:val="0039765B"/>
    <w:rsid w:val="003A0C5A"/>
    <w:rsid w:val="003A1176"/>
    <w:rsid w:val="003A4335"/>
    <w:rsid w:val="003A5009"/>
    <w:rsid w:val="003A5062"/>
    <w:rsid w:val="003A5D13"/>
    <w:rsid w:val="003A7513"/>
    <w:rsid w:val="003B43F7"/>
    <w:rsid w:val="003B5308"/>
    <w:rsid w:val="003B6182"/>
    <w:rsid w:val="003B6B39"/>
    <w:rsid w:val="003B6E16"/>
    <w:rsid w:val="003B6E98"/>
    <w:rsid w:val="003C090D"/>
    <w:rsid w:val="003C29FC"/>
    <w:rsid w:val="003C3383"/>
    <w:rsid w:val="003C374E"/>
    <w:rsid w:val="003C3DCA"/>
    <w:rsid w:val="003D044A"/>
    <w:rsid w:val="003D2966"/>
    <w:rsid w:val="003D63E5"/>
    <w:rsid w:val="003D7E2B"/>
    <w:rsid w:val="003E13E0"/>
    <w:rsid w:val="003E226C"/>
    <w:rsid w:val="003E3C72"/>
    <w:rsid w:val="003E44F2"/>
    <w:rsid w:val="003E759C"/>
    <w:rsid w:val="003F2036"/>
    <w:rsid w:val="003F39D5"/>
    <w:rsid w:val="003F5D76"/>
    <w:rsid w:val="003F6CAD"/>
    <w:rsid w:val="00400CB9"/>
    <w:rsid w:val="0040365A"/>
    <w:rsid w:val="004048F1"/>
    <w:rsid w:val="00404E4C"/>
    <w:rsid w:val="0040653C"/>
    <w:rsid w:val="00406877"/>
    <w:rsid w:val="00407135"/>
    <w:rsid w:val="00407F12"/>
    <w:rsid w:val="004113C6"/>
    <w:rsid w:val="00413371"/>
    <w:rsid w:val="004139D8"/>
    <w:rsid w:val="0041412B"/>
    <w:rsid w:val="00421654"/>
    <w:rsid w:val="00421BB4"/>
    <w:rsid w:val="004225B2"/>
    <w:rsid w:val="00424C28"/>
    <w:rsid w:val="00427012"/>
    <w:rsid w:val="00430CFB"/>
    <w:rsid w:val="00435BD3"/>
    <w:rsid w:val="0044083B"/>
    <w:rsid w:val="00440C1A"/>
    <w:rsid w:val="004417B2"/>
    <w:rsid w:val="0044251F"/>
    <w:rsid w:val="00443312"/>
    <w:rsid w:val="00444724"/>
    <w:rsid w:val="00444A24"/>
    <w:rsid w:val="00446199"/>
    <w:rsid w:val="00446797"/>
    <w:rsid w:val="00447154"/>
    <w:rsid w:val="00447655"/>
    <w:rsid w:val="00447757"/>
    <w:rsid w:val="00450E62"/>
    <w:rsid w:val="00451134"/>
    <w:rsid w:val="00452839"/>
    <w:rsid w:val="0045449E"/>
    <w:rsid w:val="00455452"/>
    <w:rsid w:val="0046071C"/>
    <w:rsid w:val="00462CEC"/>
    <w:rsid w:val="004652EA"/>
    <w:rsid w:val="00465993"/>
    <w:rsid w:val="004662CB"/>
    <w:rsid w:val="00466603"/>
    <w:rsid w:val="00467403"/>
    <w:rsid w:val="00471017"/>
    <w:rsid w:val="004712A6"/>
    <w:rsid w:val="004715CB"/>
    <w:rsid w:val="0047178C"/>
    <w:rsid w:val="00473C44"/>
    <w:rsid w:val="004741AC"/>
    <w:rsid w:val="00477147"/>
    <w:rsid w:val="0047717C"/>
    <w:rsid w:val="00481527"/>
    <w:rsid w:val="0048153D"/>
    <w:rsid w:val="004836BB"/>
    <w:rsid w:val="0049021F"/>
    <w:rsid w:val="004906D7"/>
    <w:rsid w:val="00492C8C"/>
    <w:rsid w:val="0049480A"/>
    <w:rsid w:val="00496CC0"/>
    <w:rsid w:val="004A075A"/>
    <w:rsid w:val="004A0CD6"/>
    <w:rsid w:val="004A10F8"/>
    <w:rsid w:val="004A1111"/>
    <w:rsid w:val="004A22E4"/>
    <w:rsid w:val="004A2693"/>
    <w:rsid w:val="004A4411"/>
    <w:rsid w:val="004A4F8C"/>
    <w:rsid w:val="004A5E02"/>
    <w:rsid w:val="004A6EA1"/>
    <w:rsid w:val="004A7FA4"/>
    <w:rsid w:val="004B2BE1"/>
    <w:rsid w:val="004B31EF"/>
    <w:rsid w:val="004B4A14"/>
    <w:rsid w:val="004B6E46"/>
    <w:rsid w:val="004B6FBC"/>
    <w:rsid w:val="004C1206"/>
    <w:rsid w:val="004C23CA"/>
    <w:rsid w:val="004C4AB0"/>
    <w:rsid w:val="004C4C01"/>
    <w:rsid w:val="004C50B5"/>
    <w:rsid w:val="004C63CB"/>
    <w:rsid w:val="004C6AAF"/>
    <w:rsid w:val="004D0501"/>
    <w:rsid w:val="004D1008"/>
    <w:rsid w:val="004D15F2"/>
    <w:rsid w:val="004D2AE1"/>
    <w:rsid w:val="004D2BFE"/>
    <w:rsid w:val="004D3A61"/>
    <w:rsid w:val="004E0849"/>
    <w:rsid w:val="004E237A"/>
    <w:rsid w:val="004E36C2"/>
    <w:rsid w:val="004E47E3"/>
    <w:rsid w:val="004E4B42"/>
    <w:rsid w:val="004E6750"/>
    <w:rsid w:val="004E6F9A"/>
    <w:rsid w:val="004F46BE"/>
    <w:rsid w:val="004F48D2"/>
    <w:rsid w:val="004F6F98"/>
    <w:rsid w:val="004F70AF"/>
    <w:rsid w:val="00500D9F"/>
    <w:rsid w:val="00501331"/>
    <w:rsid w:val="0050211D"/>
    <w:rsid w:val="00503223"/>
    <w:rsid w:val="00504C1D"/>
    <w:rsid w:val="005069BD"/>
    <w:rsid w:val="00507EF4"/>
    <w:rsid w:val="0051390F"/>
    <w:rsid w:val="0051519E"/>
    <w:rsid w:val="005151E4"/>
    <w:rsid w:val="005223F9"/>
    <w:rsid w:val="00523EFD"/>
    <w:rsid w:val="0052565D"/>
    <w:rsid w:val="00532B4E"/>
    <w:rsid w:val="005352CA"/>
    <w:rsid w:val="00537751"/>
    <w:rsid w:val="005378C7"/>
    <w:rsid w:val="00540F7D"/>
    <w:rsid w:val="00542600"/>
    <w:rsid w:val="0054304B"/>
    <w:rsid w:val="005508E4"/>
    <w:rsid w:val="00551287"/>
    <w:rsid w:val="005526CF"/>
    <w:rsid w:val="00553B03"/>
    <w:rsid w:val="005544C2"/>
    <w:rsid w:val="00554ADF"/>
    <w:rsid w:val="00554E88"/>
    <w:rsid w:val="0055522A"/>
    <w:rsid w:val="005556CF"/>
    <w:rsid w:val="00556835"/>
    <w:rsid w:val="0056124D"/>
    <w:rsid w:val="005612CE"/>
    <w:rsid w:val="00561788"/>
    <w:rsid w:val="00561A52"/>
    <w:rsid w:val="0056210B"/>
    <w:rsid w:val="005621CB"/>
    <w:rsid w:val="00562EE9"/>
    <w:rsid w:val="00565A72"/>
    <w:rsid w:val="00567C98"/>
    <w:rsid w:val="00570111"/>
    <w:rsid w:val="00570456"/>
    <w:rsid w:val="00572890"/>
    <w:rsid w:val="00573190"/>
    <w:rsid w:val="005764EB"/>
    <w:rsid w:val="00576B51"/>
    <w:rsid w:val="00577638"/>
    <w:rsid w:val="00580D97"/>
    <w:rsid w:val="0058137A"/>
    <w:rsid w:val="00582FBC"/>
    <w:rsid w:val="005857C2"/>
    <w:rsid w:val="005901FC"/>
    <w:rsid w:val="00592A85"/>
    <w:rsid w:val="00593367"/>
    <w:rsid w:val="00593D4E"/>
    <w:rsid w:val="005946AD"/>
    <w:rsid w:val="00594C79"/>
    <w:rsid w:val="005A1E11"/>
    <w:rsid w:val="005A3E3D"/>
    <w:rsid w:val="005A429F"/>
    <w:rsid w:val="005B5DE3"/>
    <w:rsid w:val="005B63F6"/>
    <w:rsid w:val="005B700C"/>
    <w:rsid w:val="005B7456"/>
    <w:rsid w:val="005C3115"/>
    <w:rsid w:val="005C43E1"/>
    <w:rsid w:val="005C4D95"/>
    <w:rsid w:val="005C669F"/>
    <w:rsid w:val="005D0B77"/>
    <w:rsid w:val="005D0C04"/>
    <w:rsid w:val="005D4574"/>
    <w:rsid w:val="005D57EA"/>
    <w:rsid w:val="005E4E16"/>
    <w:rsid w:val="005E5545"/>
    <w:rsid w:val="005E5B92"/>
    <w:rsid w:val="005E7E4A"/>
    <w:rsid w:val="005F0668"/>
    <w:rsid w:val="005F1056"/>
    <w:rsid w:val="005F180F"/>
    <w:rsid w:val="005F72B5"/>
    <w:rsid w:val="00603E5F"/>
    <w:rsid w:val="006100AE"/>
    <w:rsid w:val="006101C1"/>
    <w:rsid w:val="00610B29"/>
    <w:rsid w:val="006118DC"/>
    <w:rsid w:val="00613746"/>
    <w:rsid w:val="00613889"/>
    <w:rsid w:val="00614709"/>
    <w:rsid w:val="00615914"/>
    <w:rsid w:val="00615AA8"/>
    <w:rsid w:val="006167D5"/>
    <w:rsid w:val="00617BAF"/>
    <w:rsid w:val="00622486"/>
    <w:rsid w:val="006271FB"/>
    <w:rsid w:val="00630409"/>
    <w:rsid w:val="00630EAE"/>
    <w:rsid w:val="00633D36"/>
    <w:rsid w:val="006342D4"/>
    <w:rsid w:val="0063503C"/>
    <w:rsid w:val="0063631E"/>
    <w:rsid w:val="00637C76"/>
    <w:rsid w:val="0064101E"/>
    <w:rsid w:val="00641C5C"/>
    <w:rsid w:val="0064289C"/>
    <w:rsid w:val="00642BF4"/>
    <w:rsid w:val="006440E4"/>
    <w:rsid w:val="0064722A"/>
    <w:rsid w:val="00650272"/>
    <w:rsid w:val="00650EE5"/>
    <w:rsid w:val="00652064"/>
    <w:rsid w:val="00654357"/>
    <w:rsid w:val="00656A03"/>
    <w:rsid w:val="0065791C"/>
    <w:rsid w:val="006605CC"/>
    <w:rsid w:val="006647ED"/>
    <w:rsid w:val="006675D9"/>
    <w:rsid w:val="00667D65"/>
    <w:rsid w:val="00670DF6"/>
    <w:rsid w:val="00671335"/>
    <w:rsid w:val="006724C4"/>
    <w:rsid w:val="00673956"/>
    <w:rsid w:val="00675D96"/>
    <w:rsid w:val="0067779B"/>
    <w:rsid w:val="00681B7B"/>
    <w:rsid w:val="00683280"/>
    <w:rsid w:val="0068558B"/>
    <w:rsid w:val="0068688C"/>
    <w:rsid w:val="0069059F"/>
    <w:rsid w:val="00692A02"/>
    <w:rsid w:val="006940C7"/>
    <w:rsid w:val="00696506"/>
    <w:rsid w:val="0069703B"/>
    <w:rsid w:val="006A013E"/>
    <w:rsid w:val="006A2109"/>
    <w:rsid w:val="006A3AC4"/>
    <w:rsid w:val="006A3D74"/>
    <w:rsid w:val="006A40DB"/>
    <w:rsid w:val="006A410A"/>
    <w:rsid w:val="006A45FB"/>
    <w:rsid w:val="006A5245"/>
    <w:rsid w:val="006A7208"/>
    <w:rsid w:val="006A7C08"/>
    <w:rsid w:val="006B0262"/>
    <w:rsid w:val="006B0A58"/>
    <w:rsid w:val="006B1177"/>
    <w:rsid w:val="006B1D41"/>
    <w:rsid w:val="006B32F4"/>
    <w:rsid w:val="006B4B79"/>
    <w:rsid w:val="006C4118"/>
    <w:rsid w:val="006C4285"/>
    <w:rsid w:val="006C4FC8"/>
    <w:rsid w:val="006C4FF5"/>
    <w:rsid w:val="006C531B"/>
    <w:rsid w:val="006C533B"/>
    <w:rsid w:val="006C58E4"/>
    <w:rsid w:val="006C7308"/>
    <w:rsid w:val="006D132F"/>
    <w:rsid w:val="006D142A"/>
    <w:rsid w:val="006D2630"/>
    <w:rsid w:val="006D2729"/>
    <w:rsid w:val="006D6502"/>
    <w:rsid w:val="006E0FE1"/>
    <w:rsid w:val="006E55A4"/>
    <w:rsid w:val="006E5B95"/>
    <w:rsid w:val="006E6666"/>
    <w:rsid w:val="006F3020"/>
    <w:rsid w:val="006F5F2D"/>
    <w:rsid w:val="00701C01"/>
    <w:rsid w:val="00701E26"/>
    <w:rsid w:val="007038EB"/>
    <w:rsid w:val="00703E15"/>
    <w:rsid w:val="007056C9"/>
    <w:rsid w:val="00706EAE"/>
    <w:rsid w:val="00707EC2"/>
    <w:rsid w:val="00710683"/>
    <w:rsid w:val="00712E14"/>
    <w:rsid w:val="00713460"/>
    <w:rsid w:val="00714AF8"/>
    <w:rsid w:val="0072068B"/>
    <w:rsid w:val="0072073C"/>
    <w:rsid w:val="007218B3"/>
    <w:rsid w:val="00727509"/>
    <w:rsid w:val="00730754"/>
    <w:rsid w:val="00730C1D"/>
    <w:rsid w:val="00733D98"/>
    <w:rsid w:val="0073455A"/>
    <w:rsid w:val="00734AAD"/>
    <w:rsid w:val="00736357"/>
    <w:rsid w:val="00742C33"/>
    <w:rsid w:val="00743FAA"/>
    <w:rsid w:val="007476CC"/>
    <w:rsid w:val="00747D30"/>
    <w:rsid w:val="00750906"/>
    <w:rsid w:val="00752970"/>
    <w:rsid w:val="00753093"/>
    <w:rsid w:val="00753212"/>
    <w:rsid w:val="00756AA2"/>
    <w:rsid w:val="00756F55"/>
    <w:rsid w:val="0076326E"/>
    <w:rsid w:val="00764875"/>
    <w:rsid w:val="00765858"/>
    <w:rsid w:val="00767BE5"/>
    <w:rsid w:val="0077119C"/>
    <w:rsid w:val="00773234"/>
    <w:rsid w:val="007734E4"/>
    <w:rsid w:val="007737E3"/>
    <w:rsid w:val="0077524A"/>
    <w:rsid w:val="0077678F"/>
    <w:rsid w:val="00777350"/>
    <w:rsid w:val="00780822"/>
    <w:rsid w:val="007808E7"/>
    <w:rsid w:val="007810E4"/>
    <w:rsid w:val="007822ED"/>
    <w:rsid w:val="00783B5E"/>
    <w:rsid w:val="00784C03"/>
    <w:rsid w:val="00784E7D"/>
    <w:rsid w:val="007861BA"/>
    <w:rsid w:val="00786D4B"/>
    <w:rsid w:val="007870EF"/>
    <w:rsid w:val="007915C1"/>
    <w:rsid w:val="007928B2"/>
    <w:rsid w:val="00792FCB"/>
    <w:rsid w:val="00796C42"/>
    <w:rsid w:val="00796D11"/>
    <w:rsid w:val="007976CA"/>
    <w:rsid w:val="007A3EC6"/>
    <w:rsid w:val="007A64D4"/>
    <w:rsid w:val="007A7E36"/>
    <w:rsid w:val="007B0430"/>
    <w:rsid w:val="007B1D77"/>
    <w:rsid w:val="007B50C9"/>
    <w:rsid w:val="007B6E01"/>
    <w:rsid w:val="007C07AF"/>
    <w:rsid w:val="007C6783"/>
    <w:rsid w:val="007C69A8"/>
    <w:rsid w:val="007C7F07"/>
    <w:rsid w:val="007D162B"/>
    <w:rsid w:val="007D2BB9"/>
    <w:rsid w:val="007D4339"/>
    <w:rsid w:val="007D4F7B"/>
    <w:rsid w:val="007D5D60"/>
    <w:rsid w:val="007D7397"/>
    <w:rsid w:val="007D79B1"/>
    <w:rsid w:val="007E2CF5"/>
    <w:rsid w:val="007E6773"/>
    <w:rsid w:val="007E690E"/>
    <w:rsid w:val="007E74F2"/>
    <w:rsid w:val="007F3DD5"/>
    <w:rsid w:val="007F66CB"/>
    <w:rsid w:val="007F6E3B"/>
    <w:rsid w:val="00800E19"/>
    <w:rsid w:val="00801D6B"/>
    <w:rsid w:val="008034EA"/>
    <w:rsid w:val="00804C58"/>
    <w:rsid w:val="008054B8"/>
    <w:rsid w:val="008054FD"/>
    <w:rsid w:val="008059F0"/>
    <w:rsid w:val="00811BD0"/>
    <w:rsid w:val="00813095"/>
    <w:rsid w:val="0081703B"/>
    <w:rsid w:val="00817561"/>
    <w:rsid w:val="0082066D"/>
    <w:rsid w:val="0082099B"/>
    <w:rsid w:val="00821122"/>
    <w:rsid w:val="00821AB4"/>
    <w:rsid w:val="0082470D"/>
    <w:rsid w:val="00826388"/>
    <w:rsid w:val="008263C7"/>
    <w:rsid w:val="00826606"/>
    <w:rsid w:val="00826D4A"/>
    <w:rsid w:val="0082748A"/>
    <w:rsid w:val="0083026F"/>
    <w:rsid w:val="0083083A"/>
    <w:rsid w:val="008316D4"/>
    <w:rsid w:val="00831AB0"/>
    <w:rsid w:val="00832575"/>
    <w:rsid w:val="008325C7"/>
    <w:rsid w:val="00835D19"/>
    <w:rsid w:val="00841AF3"/>
    <w:rsid w:val="00842C21"/>
    <w:rsid w:val="0085264D"/>
    <w:rsid w:val="008530D8"/>
    <w:rsid w:val="00853EB7"/>
    <w:rsid w:val="00853F0A"/>
    <w:rsid w:val="00854C2E"/>
    <w:rsid w:val="00855A4B"/>
    <w:rsid w:val="008565F9"/>
    <w:rsid w:val="00861FDA"/>
    <w:rsid w:val="00863605"/>
    <w:rsid w:val="00863C88"/>
    <w:rsid w:val="00863CEA"/>
    <w:rsid w:val="0086602E"/>
    <w:rsid w:val="008671B3"/>
    <w:rsid w:val="0087264C"/>
    <w:rsid w:val="00873DDD"/>
    <w:rsid w:val="008754FB"/>
    <w:rsid w:val="008774C6"/>
    <w:rsid w:val="00877C4C"/>
    <w:rsid w:val="00877D33"/>
    <w:rsid w:val="00880D47"/>
    <w:rsid w:val="00885DFD"/>
    <w:rsid w:val="00891661"/>
    <w:rsid w:val="008947E5"/>
    <w:rsid w:val="00895DDC"/>
    <w:rsid w:val="0089637D"/>
    <w:rsid w:val="00896EE9"/>
    <w:rsid w:val="008A0793"/>
    <w:rsid w:val="008A0D3C"/>
    <w:rsid w:val="008A12EB"/>
    <w:rsid w:val="008A1CE5"/>
    <w:rsid w:val="008A5033"/>
    <w:rsid w:val="008B0D6E"/>
    <w:rsid w:val="008B1E81"/>
    <w:rsid w:val="008B2A7E"/>
    <w:rsid w:val="008B44EC"/>
    <w:rsid w:val="008B5993"/>
    <w:rsid w:val="008B65A3"/>
    <w:rsid w:val="008B664F"/>
    <w:rsid w:val="008B6B24"/>
    <w:rsid w:val="008B73D8"/>
    <w:rsid w:val="008C156B"/>
    <w:rsid w:val="008C21F2"/>
    <w:rsid w:val="008C286E"/>
    <w:rsid w:val="008C4C14"/>
    <w:rsid w:val="008C5270"/>
    <w:rsid w:val="008C5607"/>
    <w:rsid w:val="008C5FBC"/>
    <w:rsid w:val="008D065E"/>
    <w:rsid w:val="008D69AB"/>
    <w:rsid w:val="008D6A20"/>
    <w:rsid w:val="008D7516"/>
    <w:rsid w:val="008D7A73"/>
    <w:rsid w:val="008E20EF"/>
    <w:rsid w:val="008E6699"/>
    <w:rsid w:val="008E7236"/>
    <w:rsid w:val="008E766E"/>
    <w:rsid w:val="008E7C05"/>
    <w:rsid w:val="008E7EA1"/>
    <w:rsid w:val="008F1A80"/>
    <w:rsid w:val="008F2A3B"/>
    <w:rsid w:val="008F4584"/>
    <w:rsid w:val="008F5E10"/>
    <w:rsid w:val="009011DC"/>
    <w:rsid w:val="00901636"/>
    <w:rsid w:val="00902413"/>
    <w:rsid w:val="009045DB"/>
    <w:rsid w:val="0090532E"/>
    <w:rsid w:val="00907224"/>
    <w:rsid w:val="009104C4"/>
    <w:rsid w:val="00911CDF"/>
    <w:rsid w:val="009128DF"/>
    <w:rsid w:val="00913A91"/>
    <w:rsid w:val="00914697"/>
    <w:rsid w:val="00914B95"/>
    <w:rsid w:val="00915895"/>
    <w:rsid w:val="00917FF7"/>
    <w:rsid w:val="0092139D"/>
    <w:rsid w:val="00923251"/>
    <w:rsid w:val="00924541"/>
    <w:rsid w:val="00930838"/>
    <w:rsid w:val="00931930"/>
    <w:rsid w:val="00932256"/>
    <w:rsid w:val="00932899"/>
    <w:rsid w:val="00932E88"/>
    <w:rsid w:val="00934920"/>
    <w:rsid w:val="009354D8"/>
    <w:rsid w:val="00940A2D"/>
    <w:rsid w:val="00941CC4"/>
    <w:rsid w:val="00954906"/>
    <w:rsid w:val="0095639C"/>
    <w:rsid w:val="00957C4C"/>
    <w:rsid w:val="00961341"/>
    <w:rsid w:val="009667EC"/>
    <w:rsid w:val="009704EF"/>
    <w:rsid w:val="00971112"/>
    <w:rsid w:val="00972723"/>
    <w:rsid w:val="00973820"/>
    <w:rsid w:val="00975433"/>
    <w:rsid w:val="00975EB3"/>
    <w:rsid w:val="00976C7C"/>
    <w:rsid w:val="0098268B"/>
    <w:rsid w:val="0098304D"/>
    <w:rsid w:val="0098408B"/>
    <w:rsid w:val="00985DAA"/>
    <w:rsid w:val="009916DE"/>
    <w:rsid w:val="009927B8"/>
    <w:rsid w:val="00992DCD"/>
    <w:rsid w:val="00994A3C"/>
    <w:rsid w:val="00995693"/>
    <w:rsid w:val="009A0AE4"/>
    <w:rsid w:val="009A2B96"/>
    <w:rsid w:val="009A2F0E"/>
    <w:rsid w:val="009A5ABC"/>
    <w:rsid w:val="009B0FBD"/>
    <w:rsid w:val="009B27D3"/>
    <w:rsid w:val="009B473F"/>
    <w:rsid w:val="009C0974"/>
    <w:rsid w:val="009C264D"/>
    <w:rsid w:val="009C2A3F"/>
    <w:rsid w:val="009C2B9C"/>
    <w:rsid w:val="009C4E6E"/>
    <w:rsid w:val="009C6345"/>
    <w:rsid w:val="009D17B1"/>
    <w:rsid w:val="009D2CCF"/>
    <w:rsid w:val="009D3FA0"/>
    <w:rsid w:val="009E02FE"/>
    <w:rsid w:val="009E07FD"/>
    <w:rsid w:val="009E397D"/>
    <w:rsid w:val="009E3AF3"/>
    <w:rsid w:val="009E4829"/>
    <w:rsid w:val="009E6800"/>
    <w:rsid w:val="009F2C71"/>
    <w:rsid w:val="009F2F6D"/>
    <w:rsid w:val="009F3538"/>
    <w:rsid w:val="009F4779"/>
    <w:rsid w:val="009F4B22"/>
    <w:rsid w:val="009F5FE8"/>
    <w:rsid w:val="009F6BB6"/>
    <w:rsid w:val="009F74FC"/>
    <w:rsid w:val="00A04BC7"/>
    <w:rsid w:val="00A0598A"/>
    <w:rsid w:val="00A05DF1"/>
    <w:rsid w:val="00A12E65"/>
    <w:rsid w:val="00A141CC"/>
    <w:rsid w:val="00A161F1"/>
    <w:rsid w:val="00A22B34"/>
    <w:rsid w:val="00A272E6"/>
    <w:rsid w:val="00A304E5"/>
    <w:rsid w:val="00A30B27"/>
    <w:rsid w:val="00A31094"/>
    <w:rsid w:val="00A3118A"/>
    <w:rsid w:val="00A31CE9"/>
    <w:rsid w:val="00A3308F"/>
    <w:rsid w:val="00A336FE"/>
    <w:rsid w:val="00A3474A"/>
    <w:rsid w:val="00A35186"/>
    <w:rsid w:val="00A356FC"/>
    <w:rsid w:val="00A35EA8"/>
    <w:rsid w:val="00A35FE4"/>
    <w:rsid w:val="00A42099"/>
    <w:rsid w:val="00A42333"/>
    <w:rsid w:val="00A42FD4"/>
    <w:rsid w:val="00A4396D"/>
    <w:rsid w:val="00A449B5"/>
    <w:rsid w:val="00A458D5"/>
    <w:rsid w:val="00A47334"/>
    <w:rsid w:val="00A500EF"/>
    <w:rsid w:val="00A5083D"/>
    <w:rsid w:val="00A5356F"/>
    <w:rsid w:val="00A54E75"/>
    <w:rsid w:val="00A568B4"/>
    <w:rsid w:val="00A57483"/>
    <w:rsid w:val="00A57B41"/>
    <w:rsid w:val="00A6026D"/>
    <w:rsid w:val="00A60976"/>
    <w:rsid w:val="00A61363"/>
    <w:rsid w:val="00A6136C"/>
    <w:rsid w:val="00A633D2"/>
    <w:rsid w:val="00A66188"/>
    <w:rsid w:val="00A67CC2"/>
    <w:rsid w:val="00A71116"/>
    <w:rsid w:val="00A735B6"/>
    <w:rsid w:val="00A7444B"/>
    <w:rsid w:val="00A7642B"/>
    <w:rsid w:val="00A806CE"/>
    <w:rsid w:val="00A824EA"/>
    <w:rsid w:val="00A83030"/>
    <w:rsid w:val="00A834BF"/>
    <w:rsid w:val="00A83BEE"/>
    <w:rsid w:val="00A856F6"/>
    <w:rsid w:val="00A85B11"/>
    <w:rsid w:val="00A9100E"/>
    <w:rsid w:val="00A9261A"/>
    <w:rsid w:val="00A97811"/>
    <w:rsid w:val="00AA0AFA"/>
    <w:rsid w:val="00AA1523"/>
    <w:rsid w:val="00AA26CD"/>
    <w:rsid w:val="00AA3EF6"/>
    <w:rsid w:val="00AA619D"/>
    <w:rsid w:val="00AA6363"/>
    <w:rsid w:val="00AA7286"/>
    <w:rsid w:val="00AA7DB4"/>
    <w:rsid w:val="00AB10C0"/>
    <w:rsid w:val="00AB26F3"/>
    <w:rsid w:val="00AB5DC0"/>
    <w:rsid w:val="00AB6C71"/>
    <w:rsid w:val="00AC02AC"/>
    <w:rsid w:val="00AC2040"/>
    <w:rsid w:val="00AC45B0"/>
    <w:rsid w:val="00AC6444"/>
    <w:rsid w:val="00AC6B0D"/>
    <w:rsid w:val="00AC77B2"/>
    <w:rsid w:val="00AC79E9"/>
    <w:rsid w:val="00AD0FFC"/>
    <w:rsid w:val="00AD1FA1"/>
    <w:rsid w:val="00AD1FA3"/>
    <w:rsid w:val="00AD4BC9"/>
    <w:rsid w:val="00AD776D"/>
    <w:rsid w:val="00AD799C"/>
    <w:rsid w:val="00AE07A2"/>
    <w:rsid w:val="00AE260F"/>
    <w:rsid w:val="00AE37C4"/>
    <w:rsid w:val="00AE77FA"/>
    <w:rsid w:val="00AE7F6B"/>
    <w:rsid w:val="00AF0732"/>
    <w:rsid w:val="00AF25FD"/>
    <w:rsid w:val="00AF37A0"/>
    <w:rsid w:val="00AF3B1D"/>
    <w:rsid w:val="00AF5538"/>
    <w:rsid w:val="00AF58E2"/>
    <w:rsid w:val="00AF5A04"/>
    <w:rsid w:val="00AF7553"/>
    <w:rsid w:val="00B00B7B"/>
    <w:rsid w:val="00B0288D"/>
    <w:rsid w:val="00B02BBE"/>
    <w:rsid w:val="00B046FE"/>
    <w:rsid w:val="00B04745"/>
    <w:rsid w:val="00B05B7F"/>
    <w:rsid w:val="00B06E80"/>
    <w:rsid w:val="00B07995"/>
    <w:rsid w:val="00B1677A"/>
    <w:rsid w:val="00B17EEB"/>
    <w:rsid w:val="00B20BE5"/>
    <w:rsid w:val="00B2140B"/>
    <w:rsid w:val="00B23E43"/>
    <w:rsid w:val="00B25606"/>
    <w:rsid w:val="00B30192"/>
    <w:rsid w:val="00B30943"/>
    <w:rsid w:val="00B329FA"/>
    <w:rsid w:val="00B32C6A"/>
    <w:rsid w:val="00B33E69"/>
    <w:rsid w:val="00B350B5"/>
    <w:rsid w:val="00B35D04"/>
    <w:rsid w:val="00B371B2"/>
    <w:rsid w:val="00B40051"/>
    <w:rsid w:val="00B4167D"/>
    <w:rsid w:val="00B43FE4"/>
    <w:rsid w:val="00B4406C"/>
    <w:rsid w:val="00B44887"/>
    <w:rsid w:val="00B513F9"/>
    <w:rsid w:val="00B519D1"/>
    <w:rsid w:val="00B51A5C"/>
    <w:rsid w:val="00B51D9A"/>
    <w:rsid w:val="00B528E7"/>
    <w:rsid w:val="00B5581E"/>
    <w:rsid w:val="00B57EBD"/>
    <w:rsid w:val="00B607B8"/>
    <w:rsid w:val="00B7076B"/>
    <w:rsid w:val="00B70D5F"/>
    <w:rsid w:val="00B72517"/>
    <w:rsid w:val="00B729C6"/>
    <w:rsid w:val="00B72C64"/>
    <w:rsid w:val="00B742A6"/>
    <w:rsid w:val="00B80F89"/>
    <w:rsid w:val="00B829B4"/>
    <w:rsid w:val="00B8343C"/>
    <w:rsid w:val="00B84983"/>
    <w:rsid w:val="00B8592F"/>
    <w:rsid w:val="00B85C72"/>
    <w:rsid w:val="00B874DD"/>
    <w:rsid w:val="00B87918"/>
    <w:rsid w:val="00B928DF"/>
    <w:rsid w:val="00B973F6"/>
    <w:rsid w:val="00B97C39"/>
    <w:rsid w:val="00BA0084"/>
    <w:rsid w:val="00BA095C"/>
    <w:rsid w:val="00BA1522"/>
    <w:rsid w:val="00BA2423"/>
    <w:rsid w:val="00BA313B"/>
    <w:rsid w:val="00BA5B4F"/>
    <w:rsid w:val="00BA7507"/>
    <w:rsid w:val="00BB0EAF"/>
    <w:rsid w:val="00BB2D4A"/>
    <w:rsid w:val="00BB2FE4"/>
    <w:rsid w:val="00BB3FB2"/>
    <w:rsid w:val="00BB64E6"/>
    <w:rsid w:val="00BB7638"/>
    <w:rsid w:val="00BC1CA8"/>
    <w:rsid w:val="00BC6210"/>
    <w:rsid w:val="00BD0452"/>
    <w:rsid w:val="00BD28BE"/>
    <w:rsid w:val="00BD662C"/>
    <w:rsid w:val="00BE0153"/>
    <w:rsid w:val="00BE114F"/>
    <w:rsid w:val="00BE27B7"/>
    <w:rsid w:val="00BE300C"/>
    <w:rsid w:val="00BE4008"/>
    <w:rsid w:val="00BE47B5"/>
    <w:rsid w:val="00BE6C9F"/>
    <w:rsid w:val="00BF0429"/>
    <w:rsid w:val="00BF3A89"/>
    <w:rsid w:val="00BF4166"/>
    <w:rsid w:val="00BF4324"/>
    <w:rsid w:val="00BF4864"/>
    <w:rsid w:val="00BF5D47"/>
    <w:rsid w:val="00BF69D0"/>
    <w:rsid w:val="00BF6DFC"/>
    <w:rsid w:val="00BF7B0F"/>
    <w:rsid w:val="00C0072B"/>
    <w:rsid w:val="00C020F6"/>
    <w:rsid w:val="00C02541"/>
    <w:rsid w:val="00C03C40"/>
    <w:rsid w:val="00C03DAF"/>
    <w:rsid w:val="00C05C52"/>
    <w:rsid w:val="00C07B3E"/>
    <w:rsid w:val="00C10273"/>
    <w:rsid w:val="00C10D24"/>
    <w:rsid w:val="00C13BF8"/>
    <w:rsid w:val="00C15CF0"/>
    <w:rsid w:val="00C15D98"/>
    <w:rsid w:val="00C16E0E"/>
    <w:rsid w:val="00C2042A"/>
    <w:rsid w:val="00C20D2A"/>
    <w:rsid w:val="00C22A72"/>
    <w:rsid w:val="00C23EFC"/>
    <w:rsid w:val="00C25A2B"/>
    <w:rsid w:val="00C25E4B"/>
    <w:rsid w:val="00C25FED"/>
    <w:rsid w:val="00C2779A"/>
    <w:rsid w:val="00C36448"/>
    <w:rsid w:val="00C37FF1"/>
    <w:rsid w:val="00C43C2B"/>
    <w:rsid w:val="00C46115"/>
    <w:rsid w:val="00C46EB8"/>
    <w:rsid w:val="00C51BB4"/>
    <w:rsid w:val="00C5566B"/>
    <w:rsid w:val="00C56DAA"/>
    <w:rsid w:val="00C612F4"/>
    <w:rsid w:val="00C62D46"/>
    <w:rsid w:val="00C63E54"/>
    <w:rsid w:val="00C647A7"/>
    <w:rsid w:val="00C653FF"/>
    <w:rsid w:val="00C660A7"/>
    <w:rsid w:val="00C678AF"/>
    <w:rsid w:val="00C67C72"/>
    <w:rsid w:val="00C71391"/>
    <w:rsid w:val="00C73B3F"/>
    <w:rsid w:val="00C73B48"/>
    <w:rsid w:val="00C7594F"/>
    <w:rsid w:val="00C75E96"/>
    <w:rsid w:val="00C76029"/>
    <w:rsid w:val="00C76496"/>
    <w:rsid w:val="00C7724C"/>
    <w:rsid w:val="00C80B9E"/>
    <w:rsid w:val="00C81561"/>
    <w:rsid w:val="00C82D07"/>
    <w:rsid w:val="00C848C2"/>
    <w:rsid w:val="00C87E64"/>
    <w:rsid w:val="00C936B1"/>
    <w:rsid w:val="00C954FF"/>
    <w:rsid w:val="00C95F25"/>
    <w:rsid w:val="00C96CE1"/>
    <w:rsid w:val="00CA25C7"/>
    <w:rsid w:val="00CA3ACC"/>
    <w:rsid w:val="00CA6227"/>
    <w:rsid w:val="00CB1163"/>
    <w:rsid w:val="00CB1743"/>
    <w:rsid w:val="00CB24BD"/>
    <w:rsid w:val="00CB4C2F"/>
    <w:rsid w:val="00CB5C50"/>
    <w:rsid w:val="00CB617D"/>
    <w:rsid w:val="00CB70FB"/>
    <w:rsid w:val="00CB7372"/>
    <w:rsid w:val="00CC091E"/>
    <w:rsid w:val="00CC11B5"/>
    <w:rsid w:val="00CC17DF"/>
    <w:rsid w:val="00CC1A68"/>
    <w:rsid w:val="00CC23B9"/>
    <w:rsid w:val="00CC30D1"/>
    <w:rsid w:val="00CC3222"/>
    <w:rsid w:val="00CC5923"/>
    <w:rsid w:val="00CC74ED"/>
    <w:rsid w:val="00CC7F54"/>
    <w:rsid w:val="00CD08FE"/>
    <w:rsid w:val="00CD1548"/>
    <w:rsid w:val="00CD7B65"/>
    <w:rsid w:val="00CD7C77"/>
    <w:rsid w:val="00CE2268"/>
    <w:rsid w:val="00CE40E5"/>
    <w:rsid w:val="00CE4412"/>
    <w:rsid w:val="00CF0679"/>
    <w:rsid w:val="00CF32ED"/>
    <w:rsid w:val="00CF3353"/>
    <w:rsid w:val="00CF3EDC"/>
    <w:rsid w:val="00CF4C26"/>
    <w:rsid w:val="00CF6DC8"/>
    <w:rsid w:val="00CF71D6"/>
    <w:rsid w:val="00D00AE8"/>
    <w:rsid w:val="00D01321"/>
    <w:rsid w:val="00D03B1C"/>
    <w:rsid w:val="00D04CF6"/>
    <w:rsid w:val="00D0514D"/>
    <w:rsid w:val="00D073C1"/>
    <w:rsid w:val="00D11810"/>
    <w:rsid w:val="00D12BE8"/>
    <w:rsid w:val="00D14CEE"/>
    <w:rsid w:val="00D161E4"/>
    <w:rsid w:val="00D17246"/>
    <w:rsid w:val="00D223B8"/>
    <w:rsid w:val="00D33A6A"/>
    <w:rsid w:val="00D3458D"/>
    <w:rsid w:val="00D35DD1"/>
    <w:rsid w:val="00D37B08"/>
    <w:rsid w:val="00D40875"/>
    <w:rsid w:val="00D408B4"/>
    <w:rsid w:val="00D42A14"/>
    <w:rsid w:val="00D43EF7"/>
    <w:rsid w:val="00D447B3"/>
    <w:rsid w:val="00D477DE"/>
    <w:rsid w:val="00D479ED"/>
    <w:rsid w:val="00D546C0"/>
    <w:rsid w:val="00D56BC0"/>
    <w:rsid w:val="00D577CA"/>
    <w:rsid w:val="00D6196B"/>
    <w:rsid w:val="00D638E0"/>
    <w:rsid w:val="00D66B35"/>
    <w:rsid w:val="00D67B1B"/>
    <w:rsid w:val="00D71841"/>
    <w:rsid w:val="00D7223B"/>
    <w:rsid w:val="00D731D7"/>
    <w:rsid w:val="00D73F5C"/>
    <w:rsid w:val="00D747E7"/>
    <w:rsid w:val="00D74A24"/>
    <w:rsid w:val="00D7546B"/>
    <w:rsid w:val="00D7546E"/>
    <w:rsid w:val="00D76133"/>
    <w:rsid w:val="00D7726B"/>
    <w:rsid w:val="00D776C5"/>
    <w:rsid w:val="00D77939"/>
    <w:rsid w:val="00D80A62"/>
    <w:rsid w:val="00D80B56"/>
    <w:rsid w:val="00D873A2"/>
    <w:rsid w:val="00D91AD2"/>
    <w:rsid w:val="00D91B15"/>
    <w:rsid w:val="00D9381F"/>
    <w:rsid w:val="00D94433"/>
    <w:rsid w:val="00D947EC"/>
    <w:rsid w:val="00D94C18"/>
    <w:rsid w:val="00D97405"/>
    <w:rsid w:val="00DA0631"/>
    <w:rsid w:val="00DA0C9E"/>
    <w:rsid w:val="00DA2ACC"/>
    <w:rsid w:val="00DA2C4B"/>
    <w:rsid w:val="00DA3CB2"/>
    <w:rsid w:val="00DA4520"/>
    <w:rsid w:val="00DA5BA8"/>
    <w:rsid w:val="00DA5F20"/>
    <w:rsid w:val="00DA62D1"/>
    <w:rsid w:val="00DA6A77"/>
    <w:rsid w:val="00DA7E09"/>
    <w:rsid w:val="00DB0015"/>
    <w:rsid w:val="00DB0F4B"/>
    <w:rsid w:val="00DB2C14"/>
    <w:rsid w:val="00DB3062"/>
    <w:rsid w:val="00DB723E"/>
    <w:rsid w:val="00DB7B2C"/>
    <w:rsid w:val="00DC069F"/>
    <w:rsid w:val="00DC07E9"/>
    <w:rsid w:val="00DC32FC"/>
    <w:rsid w:val="00DC3E74"/>
    <w:rsid w:val="00DC5E91"/>
    <w:rsid w:val="00DD231F"/>
    <w:rsid w:val="00DD2495"/>
    <w:rsid w:val="00DD2FEE"/>
    <w:rsid w:val="00DD3267"/>
    <w:rsid w:val="00DD57D1"/>
    <w:rsid w:val="00DD7D3C"/>
    <w:rsid w:val="00DE0E97"/>
    <w:rsid w:val="00DE2112"/>
    <w:rsid w:val="00DE6089"/>
    <w:rsid w:val="00DE672B"/>
    <w:rsid w:val="00DF0ADF"/>
    <w:rsid w:val="00DF1D07"/>
    <w:rsid w:val="00DF29C1"/>
    <w:rsid w:val="00DF31AC"/>
    <w:rsid w:val="00DF3903"/>
    <w:rsid w:val="00DF4648"/>
    <w:rsid w:val="00DF6037"/>
    <w:rsid w:val="00DF780C"/>
    <w:rsid w:val="00E0147E"/>
    <w:rsid w:val="00E0272E"/>
    <w:rsid w:val="00E02EB0"/>
    <w:rsid w:val="00E0330E"/>
    <w:rsid w:val="00E10E4A"/>
    <w:rsid w:val="00E11A04"/>
    <w:rsid w:val="00E16703"/>
    <w:rsid w:val="00E169DB"/>
    <w:rsid w:val="00E17559"/>
    <w:rsid w:val="00E20BA5"/>
    <w:rsid w:val="00E211D0"/>
    <w:rsid w:val="00E21A72"/>
    <w:rsid w:val="00E22031"/>
    <w:rsid w:val="00E2260D"/>
    <w:rsid w:val="00E22C12"/>
    <w:rsid w:val="00E24CF3"/>
    <w:rsid w:val="00E3197B"/>
    <w:rsid w:val="00E31BAB"/>
    <w:rsid w:val="00E324E1"/>
    <w:rsid w:val="00E32E14"/>
    <w:rsid w:val="00E36659"/>
    <w:rsid w:val="00E36EAC"/>
    <w:rsid w:val="00E432B6"/>
    <w:rsid w:val="00E545C7"/>
    <w:rsid w:val="00E572D4"/>
    <w:rsid w:val="00E62426"/>
    <w:rsid w:val="00E63FA4"/>
    <w:rsid w:val="00E65719"/>
    <w:rsid w:val="00E66D2A"/>
    <w:rsid w:val="00E72803"/>
    <w:rsid w:val="00E76498"/>
    <w:rsid w:val="00E777BB"/>
    <w:rsid w:val="00E821A3"/>
    <w:rsid w:val="00E8432E"/>
    <w:rsid w:val="00E84E2B"/>
    <w:rsid w:val="00E912D7"/>
    <w:rsid w:val="00E945EE"/>
    <w:rsid w:val="00EA044F"/>
    <w:rsid w:val="00EA08D5"/>
    <w:rsid w:val="00EA21A3"/>
    <w:rsid w:val="00EA2D08"/>
    <w:rsid w:val="00EA3AA0"/>
    <w:rsid w:val="00EA4E01"/>
    <w:rsid w:val="00EA528B"/>
    <w:rsid w:val="00EA6E60"/>
    <w:rsid w:val="00EA722C"/>
    <w:rsid w:val="00EA7309"/>
    <w:rsid w:val="00EA7ED4"/>
    <w:rsid w:val="00EB05F2"/>
    <w:rsid w:val="00EB1148"/>
    <w:rsid w:val="00EB1226"/>
    <w:rsid w:val="00EB155F"/>
    <w:rsid w:val="00EB2CDB"/>
    <w:rsid w:val="00EB4EDA"/>
    <w:rsid w:val="00EB51A3"/>
    <w:rsid w:val="00EB5A20"/>
    <w:rsid w:val="00EB60C2"/>
    <w:rsid w:val="00EB6281"/>
    <w:rsid w:val="00EB7184"/>
    <w:rsid w:val="00EC178A"/>
    <w:rsid w:val="00EC1C80"/>
    <w:rsid w:val="00EC1CF0"/>
    <w:rsid w:val="00EC51FD"/>
    <w:rsid w:val="00EC622F"/>
    <w:rsid w:val="00EC7169"/>
    <w:rsid w:val="00EC7A89"/>
    <w:rsid w:val="00EC7E19"/>
    <w:rsid w:val="00ED019D"/>
    <w:rsid w:val="00ED085D"/>
    <w:rsid w:val="00ED347A"/>
    <w:rsid w:val="00ED7D7F"/>
    <w:rsid w:val="00EE4395"/>
    <w:rsid w:val="00EE515B"/>
    <w:rsid w:val="00EE56E9"/>
    <w:rsid w:val="00EE5D46"/>
    <w:rsid w:val="00EE7E39"/>
    <w:rsid w:val="00EF2D2C"/>
    <w:rsid w:val="00EF3149"/>
    <w:rsid w:val="00EF39F1"/>
    <w:rsid w:val="00EF3BF7"/>
    <w:rsid w:val="00EF5CBC"/>
    <w:rsid w:val="00EF65CA"/>
    <w:rsid w:val="00EF6B7C"/>
    <w:rsid w:val="00EF7066"/>
    <w:rsid w:val="00F004E7"/>
    <w:rsid w:val="00F009FA"/>
    <w:rsid w:val="00F014B5"/>
    <w:rsid w:val="00F01BD0"/>
    <w:rsid w:val="00F01CC3"/>
    <w:rsid w:val="00F0258F"/>
    <w:rsid w:val="00F029B7"/>
    <w:rsid w:val="00F03627"/>
    <w:rsid w:val="00F0365D"/>
    <w:rsid w:val="00F038A1"/>
    <w:rsid w:val="00F06204"/>
    <w:rsid w:val="00F065D6"/>
    <w:rsid w:val="00F07378"/>
    <w:rsid w:val="00F077E3"/>
    <w:rsid w:val="00F1014A"/>
    <w:rsid w:val="00F10A9F"/>
    <w:rsid w:val="00F11F8D"/>
    <w:rsid w:val="00F120B5"/>
    <w:rsid w:val="00F14D97"/>
    <w:rsid w:val="00F152D9"/>
    <w:rsid w:val="00F175E6"/>
    <w:rsid w:val="00F20138"/>
    <w:rsid w:val="00F201A0"/>
    <w:rsid w:val="00F24082"/>
    <w:rsid w:val="00F24B1B"/>
    <w:rsid w:val="00F2565C"/>
    <w:rsid w:val="00F30D8C"/>
    <w:rsid w:val="00F3278F"/>
    <w:rsid w:val="00F3377B"/>
    <w:rsid w:val="00F34191"/>
    <w:rsid w:val="00F35FBF"/>
    <w:rsid w:val="00F40193"/>
    <w:rsid w:val="00F40343"/>
    <w:rsid w:val="00F40A0E"/>
    <w:rsid w:val="00F41303"/>
    <w:rsid w:val="00F4197F"/>
    <w:rsid w:val="00F432DF"/>
    <w:rsid w:val="00F44162"/>
    <w:rsid w:val="00F45C61"/>
    <w:rsid w:val="00F5057E"/>
    <w:rsid w:val="00F50A26"/>
    <w:rsid w:val="00F50C45"/>
    <w:rsid w:val="00F50CB7"/>
    <w:rsid w:val="00F534E0"/>
    <w:rsid w:val="00F55DC7"/>
    <w:rsid w:val="00F61828"/>
    <w:rsid w:val="00F641A0"/>
    <w:rsid w:val="00F65745"/>
    <w:rsid w:val="00F72C0D"/>
    <w:rsid w:val="00F735F2"/>
    <w:rsid w:val="00F746ED"/>
    <w:rsid w:val="00F753F5"/>
    <w:rsid w:val="00F805A4"/>
    <w:rsid w:val="00F81768"/>
    <w:rsid w:val="00F818AF"/>
    <w:rsid w:val="00F81C28"/>
    <w:rsid w:val="00F830B2"/>
    <w:rsid w:val="00F854D9"/>
    <w:rsid w:val="00F85F3E"/>
    <w:rsid w:val="00F86303"/>
    <w:rsid w:val="00F871FF"/>
    <w:rsid w:val="00F9012A"/>
    <w:rsid w:val="00F90766"/>
    <w:rsid w:val="00F948A5"/>
    <w:rsid w:val="00F94925"/>
    <w:rsid w:val="00F94A88"/>
    <w:rsid w:val="00F94AB4"/>
    <w:rsid w:val="00FA01C2"/>
    <w:rsid w:val="00FA1599"/>
    <w:rsid w:val="00FA1789"/>
    <w:rsid w:val="00FA2CD1"/>
    <w:rsid w:val="00FA7B91"/>
    <w:rsid w:val="00FB3D77"/>
    <w:rsid w:val="00FB5742"/>
    <w:rsid w:val="00FC11F4"/>
    <w:rsid w:val="00FC3848"/>
    <w:rsid w:val="00FC5EFB"/>
    <w:rsid w:val="00FC63F8"/>
    <w:rsid w:val="00FC70AA"/>
    <w:rsid w:val="00FD1D1E"/>
    <w:rsid w:val="00FD3768"/>
    <w:rsid w:val="00FD4C70"/>
    <w:rsid w:val="00FD4CCB"/>
    <w:rsid w:val="00FD51FE"/>
    <w:rsid w:val="00FD5707"/>
    <w:rsid w:val="00FE2970"/>
    <w:rsid w:val="00FE29E0"/>
    <w:rsid w:val="00FE3A82"/>
    <w:rsid w:val="00FE3CF0"/>
    <w:rsid w:val="00FE56C4"/>
    <w:rsid w:val="00FF2ABF"/>
    <w:rsid w:val="00FF535E"/>
    <w:rsid w:val="00FF67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F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A4F8C"/>
    <w:pPr>
      <w:keepNext/>
      <w:numPr>
        <w:numId w:val="1"/>
      </w:numPr>
      <w:outlineLvl w:val="0"/>
    </w:pPr>
    <w:rPr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A67C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A210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qFormat/>
    <w:rsid w:val="00014B91"/>
    <w:pPr>
      <w:keepNext/>
      <w:numPr>
        <w:numId w:val="2"/>
      </w:numPr>
      <w:tabs>
        <w:tab w:val="clear" w:pos="1485"/>
        <w:tab w:val="num" w:pos="0"/>
      </w:tabs>
      <w:suppressAutoHyphens w:val="0"/>
      <w:ind w:left="0" w:firstLine="0"/>
      <w:jc w:val="center"/>
      <w:outlineLvl w:val="3"/>
    </w:pPr>
    <w:rPr>
      <w:b/>
      <w:sz w:val="2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6118D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4F8C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customStyle="1" w:styleId="a3">
    <w:name w:val="Содержимое таблицы"/>
    <w:basedOn w:val="a"/>
    <w:rsid w:val="004A4F8C"/>
    <w:pPr>
      <w:suppressLineNumbers/>
    </w:pPr>
  </w:style>
  <w:style w:type="character" w:customStyle="1" w:styleId="40">
    <w:name w:val="Заголовок 4 Знак"/>
    <w:basedOn w:val="a0"/>
    <w:link w:val="4"/>
    <w:uiPriority w:val="9"/>
    <w:rsid w:val="00014B9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31">
    <w:name w:val="Body Text Indent 3"/>
    <w:basedOn w:val="a"/>
    <w:link w:val="32"/>
    <w:semiHidden/>
    <w:rsid w:val="00014B91"/>
    <w:pPr>
      <w:suppressAutoHyphens w:val="0"/>
      <w:spacing w:line="360" w:lineRule="auto"/>
      <w:ind w:firstLine="720"/>
      <w:jc w:val="both"/>
    </w:pPr>
    <w:rPr>
      <w:sz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014B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014B91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14B9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3">
    <w:name w:val="Body Text 3"/>
    <w:basedOn w:val="a"/>
    <w:link w:val="34"/>
    <w:uiPriority w:val="99"/>
    <w:semiHidden/>
    <w:unhideWhenUsed/>
    <w:rsid w:val="00014B9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014B91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1">
    <w:name w:val="Body Text Indent 2"/>
    <w:basedOn w:val="a"/>
    <w:link w:val="22"/>
    <w:semiHidden/>
    <w:rsid w:val="00014B91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014B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14B9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A3518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351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A3518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extbody">
    <w:name w:val="Text body"/>
    <w:basedOn w:val="Standard"/>
    <w:rsid w:val="00A35186"/>
    <w:pPr>
      <w:spacing w:after="120"/>
    </w:pPr>
  </w:style>
  <w:style w:type="paragraph" w:styleId="a6">
    <w:name w:val="List Paragraph"/>
    <w:basedOn w:val="Standard"/>
    <w:rsid w:val="00A35186"/>
    <w:pPr>
      <w:ind w:left="720"/>
    </w:pPr>
  </w:style>
  <w:style w:type="paragraph" w:customStyle="1" w:styleId="TableContents">
    <w:name w:val="Table Contents"/>
    <w:basedOn w:val="Standard"/>
    <w:rsid w:val="00A35186"/>
    <w:pPr>
      <w:suppressLineNumbers/>
    </w:pPr>
  </w:style>
  <w:style w:type="numbering" w:customStyle="1" w:styleId="WW8Num2">
    <w:name w:val="WW8Num2"/>
    <w:basedOn w:val="a2"/>
    <w:rsid w:val="00A35186"/>
    <w:pPr>
      <w:numPr>
        <w:numId w:val="3"/>
      </w:numPr>
    </w:pPr>
  </w:style>
  <w:style w:type="numbering" w:customStyle="1" w:styleId="WW8Num4">
    <w:name w:val="WW8Num4"/>
    <w:basedOn w:val="a2"/>
    <w:rsid w:val="00A35186"/>
    <w:pPr>
      <w:numPr>
        <w:numId w:val="4"/>
      </w:numPr>
    </w:pPr>
  </w:style>
  <w:style w:type="paragraph" w:styleId="a7">
    <w:name w:val="Balloon Text"/>
    <w:basedOn w:val="a"/>
    <w:link w:val="a8"/>
    <w:uiPriority w:val="99"/>
    <w:semiHidden/>
    <w:unhideWhenUsed/>
    <w:rsid w:val="004A441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A4411"/>
    <w:rPr>
      <w:rFonts w:ascii="Segoe UI" w:eastAsia="Times New Roman" w:hAnsi="Segoe UI" w:cs="Segoe UI"/>
      <w:sz w:val="18"/>
      <w:szCs w:val="18"/>
      <w:lang w:eastAsia="ar-SA"/>
    </w:rPr>
  </w:style>
  <w:style w:type="paragraph" w:styleId="a9">
    <w:name w:val="Normal (Web)"/>
    <w:basedOn w:val="a"/>
    <w:uiPriority w:val="99"/>
    <w:unhideWhenUsed/>
    <w:rsid w:val="003735BF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a">
    <w:name w:val="Strong"/>
    <w:basedOn w:val="a0"/>
    <w:uiPriority w:val="22"/>
    <w:qFormat/>
    <w:rsid w:val="000B07F2"/>
    <w:rPr>
      <w:b/>
      <w:bCs/>
    </w:rPr>
  </w:style>
  <w:style w:type="character" w:styleId="ab">
    <w:name w:val="Hyperlink"/>
    <w:basedOn w:val="a0"/>
    <w:uiPriority w:val="99"/>
    <w:semiHidden/>
    <w:unhideWhenUsed/>
    <w:rsid w:val="000B07F2"/>
    <w:rPr>
      <w:color w:val="0000FF"/>
      <w:u w:val="single"/>
    </w:rPr>
  </w:style>
  <w:style w:type="character" w:styleId="ac">
    <w:name w:val="Emphasis"/>
    <w:basedOn w:val="a0"/>
    <w:uiPriority w:val="20"/>
    <w:qFormat/>
    <w:rsid w:val="009128DF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A67CC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ar-SA"/>
    </w:rPr>
  </w:style>
  <w:style w:type="character" w:styleId="ad">
    <w:name w:val="FollowedHyperlink"/>
    <w:basedOn w:val="a0"/>
    <w:uiPriority w:val="99"/>
    <w:semiHidden/>
    <w:unhideWhenUsed/>
    <w:rsid w:val="0029024D"/>
    <w:rPr>
      <w:color w:val="800080"/>
      <w:u w:val="single"/>
    </w:rPr>
  </w:style>
  <w:style w:type="paragraph" w:customStyle="1" w:styleId="consplusnormal0">
    <w:name w:val="consplusnormal"/>
    <w:basedOn w:val="a"/>
    <w:rsid w:val="0029024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tn-postcategoryicon">
    <w:name w:val="stn-postcategoryicon"/>
    <w:basedOn w:val="a0"/>
    <w:rsid w:val="003B6182"/>
  </w:style>
  <w:style w:type="character" w:customStyle="1" w:styleId="stn-post-metadata-category-name">
    <w:name w:val="stn-post-metadata-category-name"/>
    <w:basedOn w:val="a0"/>
    <w:rsid w:val="003B6182"/>
  </w:style>
  <w:style w:type="character" w:customStyle="1" w:styleId="30">
    <w:name w:val="Заголовок 3 Знак"/>
    <w:basedOn w:val="a0"/>
    <w:link w:val="3"/>
    <w:uiPriority w:val="9"/>
    <w:rsid w:val="006A2109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ar-SA"/>
    </w:rPr>
  </w:style>
  <w:style w:type="paragraph" w:customStyle="1" w:styleId="100">
    <w:name w:val="10"/>
    <w:basedOn w:val="a"/>
    <w:rsid w:val="0098268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rmal">
    <w:name w:val="consnormal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nformat">
    <w:name w:val="consplusnonformat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6">
    <w:name w:val="fontstyle16"/>
    <w:basedOn w:val="a0"/>
    <w:rsid w:val="00BE6C9F"/>
  </w:style>
  <w:style w:type="paragraph" w:customStyle="1" w:styleId="style5">
    <w:name w:val="style5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e">
    <w:name w:val="a"/>
    <w:basedOn w:val="a"/>
    <w:rsid w:val="0081703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basedOn w:val="a"/>
    <w:rsid w:val="00FA01C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doccaption">
    <w:name w:val="doccaption"/>
    <w:basedOn w:val="a0"/>
    <w:rsid w:val="00CC30D1"/>
  </w:style>
  <w:style w:type="character" w:customStyle="1" w:styleId="ff1">
    <w:name w:val="ff1"/>
    <w:basedOn w:val="a0"/>
    <w:rsid w:val="006C4118"/>
  </w:style>
  <w:style w:type="paragraph" w:customStyle="1" w:styleId="11">
    <w:name w:val="1"/>
    <w:basedOn w:val="a"/>
    <w:rsid w:val="00F4416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aaieiaie2">
    <w:name w:val="caaieiaie2"/>
    <w:basedOn w:val="a"/>
    <w:rsid w:val="000637D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dytext">
    <w:name w:val="bodytext"/>
    <w:basedOn w:val="a0"/>
    <w:rsid w:val="000637D0"/>
  </w:style>
  <w:style w:type="paragraph" w:customStyle="1" w:styleId="p6">
    <w:name w:val="p6"/>
    <w:basedOn w:val="a"/>
    <w:rsid w:val="00610B2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body0">
    <w:name w:val="textbody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listparagraph">
    <w:name w:val="listparagraph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default">
    <w:name w:val="default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u">
    <w:name w:val="u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5">
    <w:name w:val="3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0">
    <w:name w:val="a0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50">
    <w:name w:val="a5"/>
    <w:basedOn w:val="a"/>
    <w:rsid w:val="00BB0EA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">
    <w:name w:val="nospacing"/>
    <w:basedOn w:val="a"/>
    <w:rsid w:val="00A356F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7">
    <w:name w:val="p7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h-background-2">
    <w:name w:val="h-background-2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90">
    <w:name w:val="a9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10">
    <w:name w:val="31"/>
    <w:basedOn w:val="a"/>
    <w:rsid w:val="00C80B9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2">
    <w:name w:val="s2"/>
    <w:basedOn w:val="a0"/>
    <w:rsid w:val="00C80B9E"/>
  </w:style>
  <w:style w:type="paragraph" w:customStyle="1" w:styleId="ww-">
    <w:name w:val="ww-"/>
    <w:basedOn w:val="a"/>
    <w:rsid w:val="0045283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10">
    <w:name w:val="11"/>
    <w:basedOn w:val="a0"/>
    <w:rsid w:val="008034EA"/>
  </w:style>
  <w:style w:type="paragraph" w:customStyle="1" w:styleId="210">
    <w:name w:val="21"/>
    <w:basedOn w:val="a"/>
    <w:rsid w:val="00F805A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00">
    <w:name w:val="30"/>
    <w:basedOn w:val="a"/>
    <w:rsid w:val="00C25E4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2">
    <w:name w:val="12"/>
    <w:basedOn w:val="a0"/>
    <w:rsid w:val="00C25E4B"/>
  </w:style>
  <w:style w:type="paragraph" w:customStyle="1" w:styleId="a30">
    <w:name w:val="a3"/>
    <w:basedOn w:val="a"/>
    <w:rsid w:val="009011D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00">
    <w:name w:val="consplusnormal0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3">
    <w:name w:val="p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3">
    <w:name w:val="p1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8">
    <w:name w:val="s8"/>
    <w:basedOn w:val="a0"/>
    <w:rsid w:val="003113EC"/>
  </w:style>
  <w:style w:type="character" w:customStyle="1" w:styleId="s1">
    <w:name w:val="s1"/>
    <w:basedOn w:val="a0"/>
    <w:rsid w:val="003113EC"/>
  </w:style>
  <w:style w:type="paragraph" w:customStyle="1" w:styleId="p17">
    <w:name w:val="p17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3113EC"/>
  </w:style>
  <w:style w:type="character" w:customStyle="1" w:styleId="s12">
    <w:name w:val="s12"/>
    <w:basedOn w:val="a0"/>
    <w:rsid w:val="003113EC"/>
  </w:style>
  <w:style w:type="paragraph" w:customStyle="1" w:styleId="p9">
    <w:name w:val="p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7">
    <w:name w:val="s7"/>
    <w:basedOn w:val="a0"/>
    <w:rsid w:val="00244E05"/>
  </w:style>
  <w:style w:type="character" w:customStyle="1" w:styleId="s9">
    <w:name w:val="s9"/>
    <w:basedOn w:val="a0"/>
    <w:rsid w:val="00244E05"/>
  </w:style>
  <w:style w:type="paragraph" w:customStyle="1" w:styleId="p29">
    <w:name w:val="p2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10">
    <w:name w:val="s10"/>
    <w:basedOn w:val="a0"/>
    <w:rsid w:val="00244E05"/>
  </w:style>
  <w:style w:type="paragraph" w:customStyle="1" w:styleId="heading">
    <w:name w:val="heading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doclist">
    <w:name w:val="consplusdoclist"/>
    <w:basedOn w:val="a"/>
    <w:rsid w:val="004D15F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-">
    <w:name w:val="-"/>
    <w:basedOn w:val="a0"/>
    <w:rsid w:val="004D15F2"/>
  </w:style>
  <w:style w:type="paragraph" w:customStyle="1" w:styleId="arial">
    <w:name w:val="arial"/>
    <w:basedOn w:val="a"/>
    <w:rsid w:val="002E169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highlightactive">
    <w:name w:val="highlighthighlightactive"/>
    <w:basedOn w:val="a0"/>
    <w:rsid w:val="00240EDD"/>
  </w:style>
  <w:style w:type="paragraph" w:customStyle="1" w:styleId="constitle">
    <w:name w:val="constitle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">
    <w:name w:val="consnonformat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0"/>
    <w:rsid w:val="002F207A"/>
  </w:style>
  <w:style w:type="character" w:customStyle="1" w:styleId="50">
    <w:name w:val="Заголовок 5 Знак"/>
    <w:basedOn w:val="a0"/>
    <w:link w:val="5"/>
    <w:uiPriority w:val="9"/>
    <w:rsid w:val="006118D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  <w:style w:type="paragraph" w:customStyle="1" w:styleId="a40">
    <w:name w:val="a4"/>
    <w:basedOn w:val="a"/>
    <w:rsid w:val="003748A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j">
    <w:name w:val="printj"/>
    <w:basedOn w:val="a"/>
    <w:rsid w:val="002D7AD3"/>
    <w:pPr>
      <w:suppressAutoHyphens w:val="0"/>
      <w:spacing w:before="100" w:beforeAutospacing="1" w:after="100" w:afterAutospacing="1"/>
    </w:pPr>
    <w:rPr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D7A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D7AD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ing50">
    <w:name w:val="heading50"/>
    <w:basedOn w:val="a"/>
    <w:rsid w:val="00976C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cell">
    <w:name w:val="conspluscell"/>
    <w:basedOn w:val="a"/>
    <w:rsid w:val="0092139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0">
    <w:name w:val="af0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2">
    <w:name w:val="af2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ableparagraph">
    <w:name w:val="tableparagraph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">
    <w:name w:val="s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5">
    <w:name w:val="15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g">
    <w:name w:val="g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">
    <w:name w:val="text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rticle">
    <w:name w:val="article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25">
    <w:name w:val="2"/>
    <w:basedOn w:val="a0"/>
    <w:rsid w:val="00877C4C"/>
  </w:style>
  <w:style w:type="paragraph" w:customStyle="1" w:styleId="rigcontext">
    <w:name w:val="rigcontext"/>
    <w:basedOn w:val="a"/>
    <w:rsid w:val="000904B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0">
    <w:name w:val="consnonformat0"/>
    <w:basedOn w:val="a"/>
    <w:rsid w:val="006A3AC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20">
    <w:name w:val="22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b">
    <w:name w:val="1b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oktitle">
    <w:name w:val="booktitle"/>
    <w:basedOn w:val="a0"/>
    <w:rsid w:val="008F1A80"/>
  </w:style>
  <w:style w:type="paragraph" w:customStyle="1" w:styleId="p5">
    <w:name w:val="p5"/>
    <w:basedOn w:val="a"/>
    <w:rsid w:val="008636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10">
    <w:name w:val="a1"/>
    <w:basedOn w:val="a"/>
    <w:rsid w:val="00D80A6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pelle">
    <w:name w:val="spelle"/>
    <w:basedOn w:val="a0"/>
    <w:rsid w:val="00B72C64"/>
  </w:style>
  <w:style w:type="paragraph" w:customStyle="1" w:styleId="2200">
    <w:name w:val="220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c">
    <w:name w:val="printc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5">
    <w:name w:val="fontstyle15"/>
    <w:basedOn w:val="a0"/>
    <w:rsid w:val="00B72C64"/>
  </w:style>
  <w:style w:type="paragraph" w:customStyle="1" w:styleId="bodytext21">
    <w:name w:val="bodytext21"/>
    <w:basedOn w:val="a"/>
    <w:rsid w:val="00D6196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eader-user-name">
    <w:name w:val="header-user-name"/>
    <w:basedOn w:val="a0"/>
    <w:rsid w:val="001E267C"/>
  </w:style>
  <w:style w:type="paragraph" w:customStyle="1" w:styleId="14">
    <w:name w:val="14"/>
    <w:basedOn w:val="a"/>
    <w:rsid w:val="001E26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d0">
    <w:name w:val="ad"/>
    <w:basedOn w:val="a"/>
    <w:rsid w:val="00EF65C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western">
    <w:name w:val="western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">
    <w:name w:val="highlight"/>
    <w:basedOn w:val="a0"/>
    <w:rsid w:val="00D14CEE"/>
  </w:style>
  <w:style w:type="paragraph" w:customStyle="1" w:styleId="materialtext1">
    <w:name w:val="materialtext1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41">
    <w:name w:val="4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wffiletext">
    <w:name w:val="wf_file_text"/>
    <w:basedOn w:val="a0"/>
    <w:rsid w:val="00914697"/>
  </w:style>
  <w:style w:type="paragraph" w:customStyle="1" w:styleId="consplusnormal1">
    <w:name w:val="consplusnormal1"/>
    <w:basedOn w:val="a"/>
    <w:rsid w:val="00FC11F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20">
    <w:name w:val="a2"/>
    <w:basedOn w:val="a"/>
    <w:rsid w:val="00DE672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1">
    <w:name w:val="nospacing1"/>
    <w:basedOn w:val="a"/>
    <w:rsid w:val="00D80B5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80">
    <w:name w:val="a8"/>
    <w:basedOn w:val="a"/>
    <w:rsid w:val="007D162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21">
    <w:name w:val="fontstyle21"/>
    <w:basedOn w:val="a0"/>
    <w:rsid w:val="007D162B"/>
  </w:style>
  <w:style w:type="character" w:customStyle="1" w:styleId="s3">
    <w:name w:val="s3"/>
    <w:basedOn w:val="a0"/>
    <w:rsid w:val="00E432B6"/>
  </w:style>
  <w:style w:type="paragraph" w:customStyle="1" w:styleId="200">
    <w:name w:val="20"/>
    <w:basedOn w:val="a"/>
    <w:rsid w:val="00D43EF7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onsplustitle0">
    <w:name w:val="consplustitle0"/>
    <w:basedOn w:val="a0"/>
    <w:rsid w:val="009667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19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35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869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0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9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254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4200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97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5978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45033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48213">
          <w:marLeft w:val="27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98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83769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37835">
          <w:marLeft w:val="18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346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7737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403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684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7405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714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830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26971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7451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804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6221">
          <w:marLeft w:val="31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43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605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9403">
          <w:marLeft w:val="22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541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6067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456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9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82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9800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8041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02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289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6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1358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8742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5342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2176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63384">
          <w:marLeft w:val="36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1675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21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460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2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7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2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161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5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0457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0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8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4739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2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3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5685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8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1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858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2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6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6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0282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82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4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0695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3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72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3292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79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11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189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7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760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44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62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1333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7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33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2050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5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9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69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9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096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93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8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2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7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0601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4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9416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3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86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04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708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7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0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701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587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55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5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9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7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911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312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7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2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87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25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2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8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2059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2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06017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9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447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6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0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9618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3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43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7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09306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2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1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3244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23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4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0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5360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6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6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6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5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1091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4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06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08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00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94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802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19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3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718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26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5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46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7617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06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4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7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8945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606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7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2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1573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183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5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75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57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516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666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9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07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9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423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020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33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13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33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61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32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43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50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32763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9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40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1545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66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3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2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1237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5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3670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373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39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8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355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7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9723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18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80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8191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82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3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016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122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73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79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93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65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90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24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68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88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36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3380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22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1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1694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125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1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8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134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0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001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106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5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80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7627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246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68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9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134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353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8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84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2001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68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9" w:color="000000"/>
            <w:right w:val="none" w:sz="0" w:space="0" w:color="auto"/>
          </w:divBdr>
        </w:div>
      </w:divsChild>
    </w:div>
    <w:div w:id="4205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8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48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1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37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0478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36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46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7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39984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43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37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7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88646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7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06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0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52329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95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3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1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87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804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01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5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50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74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41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83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95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03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13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62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8060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065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8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6515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8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0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1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99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94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07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0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5110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86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8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2006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1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0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2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7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4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76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0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536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64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1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50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542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31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58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6394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8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1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0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5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39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4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4751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615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75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7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3443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293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13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9323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96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9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81636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61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3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4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8057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0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9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2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72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61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35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98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896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61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3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571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877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1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2555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9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2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1754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77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64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6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11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9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902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771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7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70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36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9494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37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087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9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3649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0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6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11081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04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65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7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0173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6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6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4832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03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80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2443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0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19875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9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2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84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0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1930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68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7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51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3489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73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9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010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724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1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57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71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34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79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701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19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3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6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770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8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8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14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4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16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5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5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7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3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48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63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968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6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5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8252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4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2565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675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56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41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09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6911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155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8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28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75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80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6697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539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65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105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9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228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0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6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7613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42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09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34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45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3711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88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10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90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28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7274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9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8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6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7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2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2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5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4876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2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4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2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4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6431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65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9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526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652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5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164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01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1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4369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123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2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56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83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5942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41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5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975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99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9284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44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35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2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086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05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880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32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0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3832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89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0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3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71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51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33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5918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120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6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1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9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9661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6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5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9535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7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7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2876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401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1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8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744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14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28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00223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21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9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80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20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951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6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9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3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177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2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7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7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14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70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20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212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86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23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9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0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84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483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7892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5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6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87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6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4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8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5296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24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2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1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6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1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7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5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0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815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490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692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6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3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8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4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9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4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8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6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9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2439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1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0137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483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66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57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31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0547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828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9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6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73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318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64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5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7986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7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23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5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3363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764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82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2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8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5865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335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1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9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6900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056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8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105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148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1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9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71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8725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691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90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9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108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849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97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93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49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92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939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2874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459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8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7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1295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27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27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9975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6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7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391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827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5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3472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249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8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324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4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96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458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53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9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4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0468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7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48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0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23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1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1578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65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5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373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7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3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9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51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65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0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865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220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66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9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983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8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4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0671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11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50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9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479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27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56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2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423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28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13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9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341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588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6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0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4682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8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9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075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10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4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78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260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8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2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39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7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26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85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86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85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23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40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51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72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459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443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63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46000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631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95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80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61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92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86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61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93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4232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07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3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40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784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8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559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692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010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085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1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8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6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8487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79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1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9283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364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4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0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51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56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5559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0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8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113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01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1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2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53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520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099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2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7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8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5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6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7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7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09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30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6847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7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84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837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1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3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62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1836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15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13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4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5154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90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9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3215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85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4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96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267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536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89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8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89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4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84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6138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112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48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5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1156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54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2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3990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93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7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25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23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7272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7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9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925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8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7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1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1534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414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1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6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1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3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647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9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2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7879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65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76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8849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0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5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185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0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775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802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82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6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7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398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67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0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2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6447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82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16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986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359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01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3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99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85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2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03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60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8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15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25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49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9395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3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2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71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55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0081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177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47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8563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78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5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7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26159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8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8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56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5396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3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1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3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429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24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7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1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4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8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522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0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02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07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2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731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2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4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00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205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1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1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32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75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09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6546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47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85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2489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0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6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8694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06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5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2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8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2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6097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0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2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7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0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70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31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85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386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0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46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66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2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135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55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6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1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656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06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923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99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3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63690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38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5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4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0540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52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0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799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82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649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0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6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2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6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385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55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0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962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1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3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7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823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4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2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3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73646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1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3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268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370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8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89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79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250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29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7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66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63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2534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003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85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717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5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17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43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82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0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47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58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4324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56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86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88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015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8269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3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0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483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1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4051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38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33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7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1313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14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96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5261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9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82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4313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787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2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199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04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8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087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5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stagram.com/rosreestr46/" TargetMode="External"/><Relationship Id="rId3" Type="http://schemas.openxmlformats.org/officeDocument/2006/relationships/styles" Target="styles.xml"/><Relationship Id="rId7" Type="http://schemas.openxmlformats.org/officeDocument/2006/relationships/hyperlink" Target="mailto:Bashkeyeva@r46.rosreestr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instagram.com/rosreestr46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8B2891-D5AC-40BA-B858-096A3D71F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9232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master</cp:lastModifiedBy>
  <cp:revision>1405</cp:revision>
  <cp:lastPrinted>2020-01-20T13:02:00Z</cp:lastPrinted>
  <dcterms:created xsi:type="dcterms:W3CDTF">2020-01-17T12:11:00Z</dcterms:created>
  <dcterms:modified xsi:type="dcterms:W3CDTF">2023-11-18T14:03:00Z</dcterms:modified>
</cp:coreProperties>
</file>