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5" w:type="dxa"/>
        <w:shd w:val="clear" w:color="auto" w:fill="F8FAFB"/>
        <w:tblCellMar>
          <w:top w:w="15" w:type="dxa"/>
          <w:left w:w="15" w:type="dxa"/>
          <w:bottom w:w="15" w:type="dxa"/>
          <w:right w:w="15" w:type="dxa"/>
        </w:tblCellMar>
        <w:tblLook w:val="04A0"/>
      </w:tblPr>
      <w:tblGrid>
        <w:gridCol w:w="131"/>
        <w:gridCol w:w="8336"/>
      </w:tblGrid>
      <w:tr w:rsidR="002941BC" w:rsidTr="00294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941BC" w:rsidRDefault="002941BC">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941BC" w:rsidRDefault="002941BC">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2941BC" w:rsidRDefault="002941BC">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Как зарегистрировать право на земельный участок под жилым домом,</w:t>
            </w:r>
          </w:p>
          <w:p w:rsidR="002941BC" w:rsidRDefault="002941BC">
            <w:pPr>
              <w:pStyle w:val="a9"/>
              <w:spacing w:before="195" w:beforeAutospacing="0" w:after="195" w:afterAutospacing="0" w:line="341" w:lineRule="atLeast"/>
              <w:rPr>
                <w:rFonts w:ascii="Verdana" w:hAnsi="Verdana"/>
                <w:color w:val="292D24"/>
                <w:sz w:val="20"/>
                <w:szCs w:val="20"/>
              </w:rPr>
            </w:pPr>
            <w:proofErr w:type="gramStart"/>
            <w:r>
              <w:rPr>
                <w:rStyle w:val="aa"/>
                <w:rFonts w:ascii="Verdana" w:hAnsi="Verdana"/>
                <w:color w:val="292D24"/>
                <w:sz w:val="20"/>
                <w:szCs w:val="20"/>
              </w:rPr>
              <w:t>приобретенным</w:t>
            </w:r>
            <w:proofErr w:type="gramEnd"/>
            <w:r>
              <w:rPr>
                <w:rStyle w:val="aa"/>
                <w:rFonts w:ascii="Verdana" w:hAnsi="Verdana"/>
                <w:color w:val="292D24"/>
                <w:sz w:val="20"/>
                <w:szCs w:val="20"/>
              </w:rPr>
              <w:t xml:space="preserve"> по договору или полученным по наследству</w:t>
            </w:r>
          </w:p>
        </w:tc>
      </w:tr>
    </w:tbl>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Многие собственники индивидуальных жилых домов, приобретенных по гражданско-правовой сделке (купля-продажа, дарение) или в порядке наследования, сталкиваются с проблемой оформления права собственности на земельный участок, на котором расположен данный дом. Такие ситуации возникают в случаях, когда у прежнего собственника дома (продавца, наследодателя) отсутствовали зарегистрированные права на земельный участок.</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Как же приобрести право на земельный участок в указанном случае?</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 xml:space="preserve">Специалисты Курского </w:t>
      </w:r>
      <w:proofErr w:type="spellStart"/>
      <w:r>
        <w:rPr>
          <w:rFonts w:ascii="Verdana" w:hAnsi="Verdana"/>
          <w:color w:val="292D24"/>
          <w:sz w:val="20"/>
          <w:szCs w:val="20"/>
        </w:rPr>
        <w:t>Росреестра</w:t>
      </w:r>
      <w:proofErr w:type="spellEnd"/>
      <w:r>
        <w:rPr>
          <w:rFonts w:ascii="Verdana" w:hAnsi="Verdana"/>
          <w:color w:val="292D24"/>
          <w:sz w:val="20"/>
          <w:szCs w:val="20"/>
        </w:rPr>
        <w:t xml:space="preserve"> отмечают, что в согласно Закону о регистрации недвижимости государственная регистрация права собственности гражданина на земельный участок, предоставленный до дня введения в действие Земельного кодекса Российской Федерации (ЗК РФ) (т.е. до 30.10.2001) для ведения личного подсобного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w:t>
      </w:r>
      <w:proofErr w:type="gramEnd"/>
      <w:r>
        <w:rPr>
          <w:rFonts w:ascii="Verdana" w:hAnsi="Verdana"/>
          <w:color w:val="292D24"/>
          <w:sz w:val="20"/>
          <w:szCs w:val="20"/>
        </w:rPr>
        <w:t xml:space="preserve">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3) выдаваемая органом местного самоуправления выписка из по 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roofErr w:type="gramEnd"/>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иной документ, устанавливающий или удостоверяющий право такого гражданина на указанный земельный участок.</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этом если к гражданину перешло в порядке наследования или по иным основаниям право собственности на расположенное на этом земельном участке здание (строение), в том числе жилой дом, то государственная регистрация права собственности такого гражданина на указанный земельный участок осуществляется на основании следующих документов:</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 (представление данного документа в регистрирующий орган не </w:t>
      </w:r>
      <w:proofErr w:type="gramStart"/>
      <w:r>
        <w:rPr>
          <w:rFonts w:ascii="Verdana" w:hAnsi="Verdana"/>
          <w:color w:val="292D24"/>
          <w:sz w:val="20"/>
          <w:szCs w:val="20"/>
        </w:rPr>
        <w:t>требуется</w:t>
      </w:r>
      <w:proofErr w:type="gramEnd"/>
      <w:r>
        <w:rPr>
          <w:rFonts w:ascii="Verdana" w:hAnsi="Verdana"/>
          <w:color w:val="292D24"/>
          <w:sz w:val="20"/>
          <w:szCs w:val="20"/>
        </w:rPr>
        <w:t xml:space="preserve"> если право собственности гражданина на указанное здание (строение) или сооружение зарегистрировано в ЕГРН);</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 один из вышеуказанных документов,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если документы, устанавливающие или удостоверяющие право гражданина – любого прежнего собственника жилого дома на соответствующий земельный участок, отсутствуют, то приобрести право на данный земельный участок собственнику жилого дома возможно в порядке, установленном земельным законодательством.</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Так,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(если иное не установлено законом).</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Кроме того, согласно Федеральному закону о введении в действие ЗК РФ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w:t>
      </w:r>
      <w:proofErr w:type="gramStart"/>
      <w:r>
        <w:rPr>
          <w:rFonts w:ascii="Verdana" w:hAnsi="Verdana"/>
          <w:color w:val="292D24"/>
          <w:sz w:val="20"/>
          <w:szCs w:val="20"/>
        </w:rPr>
        <w:t>собственности</w:t>
      </w:r>
      <w:proofErr w:type="gramEnd"/>
      <w:r>
        <w:rPr>
          <w:rFonts w:ascii="Verdana" w:hAnsi="Verdana"/>
          <w:color w:val="292D24"/>
          <w:sz w:val="20"/>
          <w:szCs w:val="20"/>
        </w:rPr>
        <w:t xml:space="preserve"> на который возникло у гражданина до дня введения в действие ЗК РФ (т.е. до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этом следует учитывать, что согласно закону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приобретения права собственности на земельный участок собственнику расположенного на нем здания необходимо обратиться в орган, уполномоченный на предоставление земельных участков, находящихся в государственной (муниципальной) собственности, или государственная собственность на которые не разграничена.</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После предоставления земельного участка осуществляется государственная регистрация права заявителя на него. При этом заявление о государственной регистрации прав, возникающих на основании акта органа государственной власти (органа местного самоуправления) либо сделки с указанным органом, направляется самостоятельно данным органом в орган регистрации прав в срок не позднее пяти рабочих дней </w:t>
      </w:r>
      <w:proofErr w:type="gramStart"/>
      <w:r>
        <w:rPr>
          <w:rFonts w:ascii="Verdana" w:hAnsi="Verdana"/>
          <w:color w:val="292D24"/>
          <w:sz w:val="20"/>
          <w:szCs w:val="20"/>
        </w:rPr>
        <w:t>с даты принятия</w:t>
      </w:r>
      <w:proofErr w:type="gramEnd"/>
      <w:r>
        <w:rPr>
          <w:rFonts w:ascii="Verdana" w:hAnsi="Verdana"/>
          <w:color w:val="292D24"/>
          <w:sz w:val="20"/>
          <w:szCs w:val="20"/>
        </w:rPr>
        <w:t xml:space="preserve"> такого акта или совершения сделки.</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 уважением,</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Пресс-служба Управления </w:t>
      </w:r>
      <w:proofErr w:type="spellStart"/>
      <w:r>
        <w:rPr>
          <w:rFonts w:ascii="Verdana" w:hAnsi="Verdana"/>
          <w:color w:val="292D24"/>
          <w:sz w:val="20"/>
          <w:szCs w:val="20"/>
        </w:rPr>
        <w:t>Росреестра</w:t>
      </w:r>
      <w:proofErr w:type="spellEnd"/>
      <w:r>
        <w:rPr>
          <w:rFonts w:ascii="Verdana" w:hAnsi="Verdana"/>
          <w:color w:val="292D24"/>
          <w:sz w:val="20"/>
          <w:szCs w:val="20"/>
        </w:rPr>
        <w:t xml:space="preserve"> по Курской области</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Тел.: +7 (4712) 52-92-75</w:t>
      </w:r>
    </w:p>
    <w:p w:rsidR="002941BC" w:rsidRDefault="002941BC" w:rsidP="002941BC">
      <w:pPr>
        <w:pStyle w:val="a9"/>
        <w:shd w:val="clear" w:color="auto" w:fill="F8FAFB"/>
        <w:spacing w:before="195" w:beforeAutospacing="0" w:after="195" w:afterAutospacing="0"/>
        <w:rPr>
          <w:rFonts w:ascii="Verdana" w:hAnsi="Verdana"/>
          <w:color w:val="292D24"/>
          <w:sz w:val="20"/>
          <w:szCs w:val="20"/>
        </w:rPr>
      </w:pPr>
      <w:proofErr w:type="spellStart"/>
      <w:r>
        <w:rPr>
          <w:rFonts w:ascii="Verdana" w:hAnsi="Verdana"/>
          <w:color w:val="292D24"/>
          <w:sz w:val="20"/>
          <w:szCs w:val="20"/>
        </w:rPr>
        <w:t>моб</w:t>
      </w:r>
      <w:proofErr w:type="spellEnd"/>
      <w:r>
        <w:rPr>
          <w:rFonts w:ascii="Verdana" w:hAnsi="Verdana"/>
          <w:color w:val="292D24"/>
          <w:sz w:val="20"/>
          <w:szCs w:val="20"/>
        </w:rPr>
        <w:t>.: 8 (919) 213-05-38</w:t>
      </w:r>
    </w:p>
    <w:p w:rsidR="002941BC" w:rsidRDefault="002941BC" w:rsidP="002941BC">
      <w:pPr>
        <w:pStyle w:val="a9"/>
        <w:shd w:val="clear" w:color="auto" w:fill="F8FAFB"/>
        <w:spacing w:before="0" w:beforeAutospacing="0" w:after="0" w:afterAutospacing="0"/>
        <w:rPr>
          <w:rFonts w:ascii="Verdana" w:hAnsi="Verdana"/>
          <w:color w:val="292D24"/>
          <w:sz w:val="20"/>
          <w:szCs w:val="20"/>
        </w:rPr>
      </w:pPr>
      <w:hyperlink r:id="rId6" w:history="1">
        <w:r>
          <w:rPr>
            <w:rStyle w:val="ab"/>
            <w:rFonts w:ascii="Verdana" w:hAnsi="Verdana"/>
            <w:color w:val="7D7D7D"/>
            <w:sz w:val="20"/>
            <w:szCs w:val="20"/>
          </w:rPr>
          <w:t>Bashkeyeva@r46.rosreestr.ru</w:t>
        </w:r>
      </w:hyperlink>
    </w:p>
    <w:p w:rsidR="002941BC" w:rsidRDefault="002941BC" w:rsidP="002941B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xml:space="preserve">Мы в </w:t>
      </w:r>
      <w:proofErr w:type="spellStart"/>
      <w:r>
        <w:rPr>
          <w:rFonts w:ascii="Verdana" w:hAnsi="Verdana"/>
          <w:color w:val="292D24"/>
          <w:sz w:val="20"/>
          <w:szCs w:val="20"/>
        </w:rPr>
        <w:t>Instagram</w:t>
      </w:r>
      <w:proofErr w:type="spellEnd"/>
      <w:r>
        <w:rPr>
          <w:rFonts w:ascii="Verdana" w:hAnsi="Verdana"/>
          <w:color w:val="292D24"/>
          <w:sz w:val="20"/>
          <w:szCs w:val="20"/>
        </w:rPr>
        <w:t>:  </w:t>
      </w:r>
      <w:hyperlink r:id="rId7" w:history="1">
        <w:r>
          <w:rPr>
            <w:rStyle w:val="ab"/>
            <w:rFonts w:ascii="Verdana" w:hAnsi="Verdana"/>
            <w:color w:val="7D7D7D"/>
            <w:sz w:val="20"/>
            <w:szCs w:val="20"/>
          </w:rPr>
          <w:t>https://www.instagram.com/rosreestr46/</w:t>
        </w:r>
      </w:hyperlink>
    </w:p>
    <w:p w:rsidR="00BA313B" w:rsidRPr="002941BC" w:rsidRDefault="00BA313B" w:rsidP="002941BC"/>
    <w:sectPr w:rsidR="00BA313B" w:rsidRPr="002941B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3F5556F"/>
    <w:multiLevelType w:val="multilevel"/>
    <w:tmpl w:val="A96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47BBE"/>
    <w:multiLevelType w:val="multilevel"/>
    <w:tmpl w:val="D91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77EA2"/>
    <w:multiLevelType w:val="multilevel"/>
    <w:tmpl w:val="B7FE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D6F4E"/>
    <w:multiLevelType w:val="multilevel"/>
    <w:tmpl w:val="806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1">
    <w:nsid w:val="4B5B289E"/>
    <w:multiLevelType w:val="multilevel"/>
    <w:tmpl w:val="CB3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3D738A"/>
    <w:multiLevelType w:val="multilevel"/>
    <w:tmpl w:val="9520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A056A"/>
    <w:multiLevelType w:val="multilevel"/>
    <w:tmpl w:val="C66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0E00C7"/>
    <w:multiLevelType w:val="multilevel"/>
    <w:tmpl w:val="DED6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B891B2A"/>
    <w:multiLevelType w:val="multilevel"/>
    <w:tmpl w:val="C45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9"/>
  </w:num>
  <w:num w:numId="4">
    <w:abstractNumId w:val="10"/>
  </w:num>
  <w:num w:numId="5">
    <w:abstractNumId w:val="14"/>
  </w:num>
  <w:num w:numId="6">
    <w:abstractNumId w:val="7"/>
  </w:num>
  <w:num w:numId="7">
    <w:abstractNumId w:val="11"/>
  </w:num>
  <w:num w:numId="8">
    <w:abstractNumId w:val="8"/>
  </w:num>
  <w:num w:numId="9">
    <w:abstractNumId w:val="16"/>
  </w:num>
  <w:num w:numId="10">
    <w:abstractNumId w:val="12"/>
  </w:num>
  <w:num w:numId="11">
    <w:abstractNumId w:val="6"/>
  </w:num>
  <w:num w:numId="12">
    <w:abstractNumId w:val="13"/>
  </w:num>
  <w:num w:numId="13">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07F63"/>
    <w:rsid w:val="00014B91"/>
    <w:rsid w:val="00015206"/>
    <w:rsid w:val="00015A93"/>
    <w:rsid w:val="00020012"/>
    <w:rsid w:val="0002070B"/>
    <w:rsid w:val="00020B99"/>
    <w:rsid w:val="000251A6"/>
    <w:rsid w:val="00030214"/>
    <w:rsid w:val="00035A52"/>
    <w:rsid w:val="0004010D"/>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051A"/>
    <w:rsid w:val="00071C7C"/>
    <w:rsid w:val="0008012B"/>
    <w:rsid w:val="000846D7"/>
    <w:rsid w:val="00086D70"/>
    <w:rsid w:val="000904B1"/>
    <w:rsid w:val="00092228"/>
    <w:rsid w:val="000932C8"/>
    <w:rsid w:val="00094548"/>
    <w:rsid w:val="00096661"/>
    <w:rsid w:val="000A339A"/>
    <w:rsid w:val="000A448E"/>
    <w:rsid w:val="000A5168"/>
    <w:rsid w:val="000A61EA"/>
    <w:rsid w:val="000B0792"/>
    <w:rsid w:val="000B07F2"/>
    <w:rsid w:val="000B44BC"/>
    <w:rsid w:val="000B57BA"/>
    <w:rsid w:val="000B5B71"/>
    <w:rsid w:val="000C2B3D"/>
    <w:rsid w:val="000C37F7"/>
    <w:rsid w:val="000C4CB4"/>
    <w:rsid w:val="000C72D6"/>
    <w:rsid w:val="000C73D9"/>
    <w:rsid w:val="000C74C2"/>
    <w:rsid w:val="000C76E5"/>
    <w:rsid w:val="000D0C09"/>
    <w:rsid w:val="000D1E2B"/>
    <w:rsid w:val="000D2766"/>
    <w:rsid w:val="000D60E4"/>
    <w:rsid w:val="000D74EC"/>
    <w:rsid w:val="000D7B53"/>
    <w:rsid w:val="000E47EB"/>
    <w:rsid w:val="000E6217"/>
    <w:rsid w:val="000F0F2E"/>
    <w:rsid w:val="000F2F02"/>
    <w:rsid w:val="000F62F6"/>
    <w:rsid w:val="000F72CD"/>
    <w:rsid w:val="00100B31"/>
    <w:rsid w:val="00101F40"/>
    <w:rsid w:val="00105F11"/>
    <w:rsid w:val="001066FF"/>
    <w:rsid w:val="001077D3"/>
    <w:rsid w:val="0011224A"/>
    <w:rsid w:val="001123FD"/>
    <w:rsid w:val="00114B57"/>
    <w:rsid w:val="00116A79"/>
    <w:rsid w:val="001179E2"/>
    <w:rsid w:val="00120C14"/>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2940"/>
    <w:rsid w:val="001466AA"/>
    <w:rsid w:val="00153642"/>
    <w:rsid w:val="0015383C"/>
    <w:rsid w:val="00154942"/>
    <w:rsid w:val="001550A8"/>
    <w:rsid w:val="00156082"/>
    <w:rsid w:val="00157337"/>
    <w:rsid w:val="00157597"/>
    <w:rsid w:val="0016097B"/>
    <w:rsid w:val="00164E39"/>
    <w:rsid w:val="00165561"/>
    <w:rsid w:val="001665D8"/>
    <w:rsid w:val="00167386"/>
    <w:rsid w:val="00172837"/>
    <w:rsid w:val="00173C98"/>
    <w:rsid w:val="00175EF5"/>
    <w:rsid w:val="001762EE"/>
    <w:rsid w:val="00177212"/>
    <w:rsid w:val="00180B5C"/>
    <w:rsid w:val="00184049"/>
    <w:rsid w:val="00185A22"/>
    <w:rsid w:val="0018608D"/>
    <w:rsid w:val="001865B9"/>
    <w:rsid w:val="00186E31"/>
    <w:rsid w:val="0018773F"/>
    <w:rsid w:val="001940D3"/>
    <w:rsid w:val="001941D8"/>
    <w:rsid w:val="00196183"/>
    <w:rsid w:val="00196BEB"/>
    <w:rsid w:val="00196D70"/>
    <w:rsid w:val="001A0BF2"/>
    <w:rsid w:val="001A1A18"/>
    <w:rsid w:val="001A32EC"/>
    <w:rsid w:val="001A3C00"/>
    <w:rsid w:val="001A41B5"/>
    <w:rsid w:val="001A48FC"/>
    <w:rsid w:val="001A51C1"/>
    <w:rsid w:val="001A5A20"/>
    <w:rsid w:val="001A5F06"/>
    <w:rsid w:val="001B34AD"/>
    <w:rsid w:val="001B3EFE"/>
    <w:rsid w:val="001B428E"/>
    <w:rsid w:val="001B438A"/>
    <w:rsid w:val="001B669A"/>
    <w:rsid w:val="001C003C"/>
    <w:rsid w:val="001C00B8"/>
    <w:rsid w:val="001C0C88"/>
    <w:rsid w:val="001C6698"/>
    <w:rsid w:val="001D10B9"/>
    <w:rsid w:val="001D176F"/>
    <w:rsid w:val="001D1F5B"/>
    <w:rsid w:val="001D31C4"/>
    <w:rsid w:val="001D43F0"/>
    <w:rsid w:val="001D47B1"/>
    <w:rsid w:val="001D4E83"/>
    <w:rsid w:val="001D547C"/>
    <w:rsid w:val="001E0078"/>
    <w:rsid w:val="001E1728"/>
    <w:rsid w:val="001E1D10"/>
    <w:rsid w:val="001E267C"/>
    <w:rsid w:val="001E5CA7"/>
    <w:rsid w:val="001E7169"/>
    <w:rsid w:val="001F0916"/>
    <w:rsid w:val="001F0ABD"/>
    <w:rsid w:val="001F12A1"/>
    <w:rsid w:val="001F3467"/>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9FB"/>
    <w:rsid w:val="00216D4F"/>
    <w:rsid w:val="00217840"/>
    <w:rsid w:val="00226971"/>
    <w:rsid w:val="00227B3F"/>
    <w:rsid w:val="00227DD5"/>
    <w:rsid w:val="00232A62"/>
    <w:rsid w:val="00232E18"/>
    <w:rsid w:val="00233A5C"/>
    <w:rsid w:val="0023499B"/>
    <w:rsid w:val="00235CE2"/>
    <w:rsid w:val="00236A52"/>
    <w:rsid w:val="0024070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367E"/>
    <w:rsid w:val="00273FDA"/>
    <w:rsid w:val="00276BAF"/>
    <w:rsid w:val="00283F55"/>
    <w:rsid w:val="0029024D"/>
    <w:rsid w:val="002941BC"/>
    <w:rsid w:val="002941D6"/>
    <w:rsid w:val="00295791"/>
    <w:rsid w:val="002974C9"/>
    <w:rsid w:val="002A2330"/>
    <w:rsid w:val="002A3411"/>
    <w:rsid w:val="002A3442"/>
    <w:rsid w:val="002A7716"/>
    <w:rsid w:val="002B033B"/>
    <w:rsid w:val="002B2CA9"/>
    <w:rsid w:val="002B3110"/>
    <w:rsid w:val="002B362C"/>
    <w:rsid w:val="002B3C59"/>
    <w:rsid w:val="002B4463"/>
    <w:rsid w:val="002B495D"/>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E5351"/>
    <w:rsid w:val="002F207A"/>
    <w:rsid w:val="002F2838"/>
    <w:rsid w:val="002F2CA4"/>
    <w:rsid w:val="002F4E24"/>
    <w:rsid w:val="002F5187"/>
    <w:rsid w:val="002F6AD4"/>
    <w:rsid w:val="0030062D"/>
    <w:rsid w:val="00300BA1"/>
    <w:rsid w:val="003016AF"/>
    <w:rsid w:val="0030173A"/>
    <w:rsid w:val="00302FD9"/>
    <w:rsid w:val="0030345A"/>
    <w:rsid w:val="00304B5F"/>
    <w:rsid w:val="00307A97"/>
    <w:rsid w:val="003113EC"/>
    <w:rsid w:val="00311A3A"/>
    <w:rsid w:val="00312866"/>
    <w:rsid w:val="00313846"/>
    <w:rsid w:val="003138F0"/>
    <w:rsid w:val="00315724"/>
    <w:rsid w:val="00315E2E"/>
    <w:rsid w:val="00317885"/>
    <w:rsid w:val="003179DD"/>
    <w:rsid w:val="0032092B"/>
    <w:rsid w:val="00320D9B"/>
    <w:rsid w:val="00323F82"/>
    <w:rsid w:val="00326E5C"/>
    <w:rsid w:val="00327637"/>
    <w:rsid w:val="00332C70"/>
    <w:rsid w:val="00333897"/>
    <w:rsid w:val="003413D1"/>
    <w:rsid w:val="003415B5"/>
    <w:rsid w:val="0034234F"/>
    <w:rsid w:val="003441E5"/>
    <w:rsid w:val="00345F89"/>
    <w:rsid w:val="003479FC"/>
    <w:rsid w:val="003504F9"/>
    <w:rsid w:val="003545AD"/>
    <w:rsid w:val="0035630A"/>
    <w:rsid w:val="00357E60"/>
    <w:rsid w:val="003603FA"/>
    <w:rsid w:val="00360AF6"/>
    <w:rsid w:val="00364ABE"/>
    <w:rsid w:val="00365162"/>
    <w:rsid w:val="00371A5E"/>
    <w:rsid w:val="0037203D"/>
    <w:rsid w:val="00372530"/>
    <w:rsid w:val="00372959"/>
    <w:rsid w:val="003735BF"/>
    <w:rsid w:val="003742F8"/>
    <w:rsid w:val="003748A7"/>
    <w:rsid w:val="0038088A"/>
    <w:rsid w:val="003809B9"/>
    <w:rsid w:val="00383179"/>
    <w:rsid w:val="00384C8D"/>
    <w:rsid w:val="0038597D"/>
    <w:rsid w:val="00386D78"/>
    <w:rsid w:val="0038734F"/>
    <w:rsid w:val="00390473"/>
    <w:rsid w:val="00390B4C"/>
    <w:rsid w:val="00391168"/>
    <w:rsid w:val="003917DA"/>
    <w:rsid w:val="0039376D"/>
    <w:rsid w:val="0039506B"/>
    <w:rsid w:val="003965A6"/>
    <w:rsid w:val="00396DEE"/>
    <w:rsid w:val="0039765B"/>
    <w:rsid w:val="003A0C5A"/>
    <w:rsid w:val="003A1176"/>
    <w:rsid w:val="003A4335"/>
    <w:rsid w:val="003A5009"/>
    <w:rsid w:val="003A5062"/>
    <w:rsid w:val="003A5D13"/>
    <w:rsid w:val="003A7513"/>
    <w:rsid w:val="003B43F7"/>
    <w:rsid w:val="003B5308"/>
    <w:rsid w:val="003B6182"/>
    <w:rsid w:val="003B6B39"/>
    <w:rsid w:val="003B6E16"/>
    <w:rsid w:val="003B6E98"/>
    <w:rsid w:val="003C090D"/>
    <w:rsid w:val="003C29FC"/>
    <w:rsid w:val="003C3383"/>
    <w:rsid w:val="003C374E"/>
    <w:rsid w:val="003C3DCA"/>
    <w:rsid w:val="003D044A"/>
    <w:rsid w:val="003D2966"/>
    <w:rsid w:val="003D63E5"/>
    <w:rsid w:val="003D7E2B"/>
    <w:rsid w:val="003E13E0"/>
    <w:rsid w:val="003E226C"/>
    <w:rsid w:val="003E3C72"/>
    <w:rsid w:val="003E44F2"/>
    <w:rsid w:val="003E759C"/>
    <w:rsid w:val="003F2036"/>
    <w:rsid w:val="003F39D5"/>
    <w:rsid w:val="003F5D76"/>
    <w:rsid w:val="003F6CAD"/>
    <w:rsid w:val="00400CB9"/>
    <w:rsid w:val="0040365A"/>
    <w:rsid w:val="004048F1"/>
    <w:rsid w:val="00404E4C"/>
    <w:rsid w:val="0040653C"/>
    <w:rsid w:val="00406877"/>
    <w:rsid w:val="00407135"/>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6199"/>
    <w:rsid w:val="00446797"/>
    <w:rsid w:val="00447154"/>
    <w:rsid w:val="00447655"/>
    <w:rsid w:val="00447757"/>
    <w:rsid w:val="00450E62"/>
    <w:rsid w:val="00451134"/>
    <w:rsid w:val="00452839"/>
    <w:rsid w:val="0045449E"/>
    <w:rsid w:val="00455452"/>
    <w:rsid w:val="0046071C"/>
    <w:rsid w:val="00462CEC"/>
    <w:rsid w:val="004652EA"/>
    <w:rsid w:val="00465993"/>
    <w:rsid w:val="004662CB"/>
    <w:rsid w:val="00466603"/>
    <w:rsid w:val="00467403"/>
    <w:rsid w:val="00471017"/>
    <w:rsid w:val="004712A6"/>
    <w:rsid w:val="004715CB"/>
    <w:rsid w:val="0047178C"/>
    <w:rsid w:val="00473C44"/>
    <w:rsid w:val="004741AC"/>
    <w:rsid w:val="00477147"/>
    <w:rsid w:val="0047717C"/>
    <w:rsid w:val="00481527"/>
    <w:rsid w:val="0048153D"/>
    <w:rsid w:val="004836BB"/>
    <w:rsid w:val="0049021F"/>
    <w:rsid w:val="004906D7"/>
    <w:rsid w:val="00492C8C"/>
    <w:rsid w:val="0049480A"/>
    <w:rsid w:val="00496CC0"/>
    <w:rsid w:val="004A075A"/>
    <w:rsid w:val="004A0CD6"/>
    <w:rsid w:val="004A10F8"/>
    <w:rsid w:val="004A1111"/>
    <w:rsid w:val="004A22E4"/>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3CB"/>
    <w:rsid w:val="004C6AAF"/>
    <w:rsid w:val="004D0501"/>
    <w:rsid w:val="004D1008"/>
    <w:rsid w:val="004D15F2"/>
    <w:rsid w:val="004D2AE1"/>
    <w:rsid w:val="004D2BFE"/>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211D"/>
    <w:rsid w:val="00503223"/>
    <w:rsid w:val="00504C1D"/>
    <w:rsid w:val="005069BD"/>
    <w:rsid w:val="00507EF4"/>
    <w:rsid w:val="0051390F"/>
    <w:rsid w:val="0051519E"/>
    <w:rsid w:val="005151E4"/>
    <w:rsid w:val="005223F9"/>
    <w:rsid w:val="00523EFD"/>
    <w:rsid w:val="0052565D"/>
    <w:rsid w:val="00532B4E"/>
    <w:rsid w:val="005352CA"/>
    <w:rsid w:val="00537751"/>
    <w:rsid w:val="005378C7"/>
    <w:rsid w:val="00540F7D"/>
    <w:rsid w:val="00542600"/>
    <w:rsid w:val="0054304B"/>
    <w:rsid w:val="005508E4"/>
    <w:rsid w:val="00551287"/>
    <w:rsid w:val="005526CF"/>
    <w:rsid w:val="00553B03"/>
    <w:rsid w:val="00554ADF"/>
    <w:rsid w:val="00554E88"/>
    <w:rsid w:val="0055522A"/>
    <w:rsid w:val="005556CF"/>
    <w:rsid w:val="00556835"/>
    <w:rsid w:val="0056124D"/>
    <w:rsid w:val="005612CE"/>
    <w:rsid w:val="00561788"/>
    <w:rsid w:val="00561A52"/>
    <w:rsid w:val="0056210B"/>
    <w:rsid w:val="005621CB"/>
    <w:rsid w:val="00562EE9"/>
    <w:rsid w:val="00565A72"/>
    <w:rsid w:val="00567C98"/>
    <w:rsid w:val="00570111"/>
    <w:rsid w:val="00570456"/>
    <w:rsid w:val="00572890"/>
    <w:rsid w:val="00573190"/>
    <w:rsid w:val="005764EB"/>
    <w:rsid w:val="00576B51"/>
    <w:rsid w:val="00577638"/>
    <w:rsid w:val="00580D97"/>
    <w:rsid w:val="0058137A"/>
    <w:rsid w:val="00582FBC"/>
    <w:rsid w:val="005857C2"/>
    <w:rsid w:val="005901FC"/>
    <w:rsid w:val="00592A85"/>
    <w:rsid w:val="00593367"/>
    <w:rsid w:val="00593D4E"/>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E7E4A"/>
    <w:rsid w:val="005F0668"/>
    <w:rsid w:val="005F1056"/>
    <w:rsid w:val="005F180F"/>
    <w:rsid w:val="005F72B5"/>
    <w:rsid w:val="00603E5F"/>
    <w:rsid w:val="006100AE"/>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42D4"/>
    <w:rsid w:val="0063503C"/>
    <w:rsid w:val="0063631E"/>
    <w:rsid w:val="00637C76"/>
    <w:rsid w:val="0064101E"/>
    <w:rsid w:val="00641C5C"/>
    <w:rsid w:val="0064289C"/>
    <w:rsid w:val="00642BF4"/>
    <w:rsid w:val="006440E4"/>
    <w:rsid w:val="0064722A"/>
    <w:rsid w:val="00650272"/>
    <w:rsid w:val="00650EE5"/>
    <w:rsid w:val="00652064"/>
    <w:rsid w:val="00654357"/>
    <w:rsid w:val="00656A03"/>
    <w:rsid w:val="0065791C"/>
    <w:rsid w:val="006605CC"/>
    <w:rsid w:val="006647ED"/>
    <w:rsid w:val="006675D9"/>
    <w:rsid w:val="00667D65"/>
    <w:rsid w:val="00670DF6"/>
    <w:rsid w:val="00671335"/>
    <w:rsid w:val="006724C4"/>
    <w:rsid w:val="00673956"/>
    <w:rsid w:val="00675D96"/>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A7C08"/>
    <w:rsid w:val="006B0262"/>
    <w:rsid w:val="006B0A58"/>
    <w:rsid w:val="006B1177"/>
    <w:rsid w:val="006B1D41"/>
    <w:rsid w:val="006B32F4"/>
    <w:rsid w:val="006B4B79"/>
    <w:rsid w:val="006C4118"/>
    <w:rsid w:val="006C4285"/>
    <w:rsid w:val="006C4FC8"/>
    <w:rsid w:val="006C4FF5"/>
    <w:rsid w:val="006C531B"/>
    <w:rsid w:val="006C533B"/>
    <w:rsid w:val="006C58E4"/>
    <w:rsid w:val="006C7308"/>
    <w:rsid w:val="006D132F"/>
    <w:rsid w:val="006D142A"/>
    <w:rsid w:val="006D2630"/>
    <w:rsid w:val="006D2729"/>
    <w:rsid w:val="006D6502"/>
    <w:rsid w:val="006E0FE1"/>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073C"/>
    <w:rsid w:val="007218B3"/>
    <w:rsid w:val="00727509"/>
    <w:rsid w:val="00730754"/>
    <w:rsid w:val="00730C1D"/>
    <w:rsid w:val="00733D98"/>
    <w:rsid w:val="0073455A"/>
    <w:rsid w:val="00734AAD"/>
    <w:rsid w:val="00736357"/>
    <w:rsid w:val="00742C33"/>
    <w:rsid w:val="00743FAA"/>
    <w:rsid w:val="007476CC"/>
    <w:rsid w:val="00747D30"/>
    <w:rsid w:val="00750906"/>
    <w:rsid w:val="00752970"/>
    <w:rsid w:val="00753093"/>
    <w:rsid w:val="00753212"/>
    <w:rsid w:val="00756AA2"/>
    <w:rsid w:val="00756F55"/>
    <w:rsid w:val="0076326E"/>
    <w:rsid w:val="00764875"/>
    <w:rsid w:val="00765858"/>
    <w:rsid w:val="00767BE5"/>
    <w:rsid w:val="0077119C"/>
    <w:rsid w:val="00773234"/>
    <w:rsid w:val="007734E4"/>
    <w:rsid w:val="007737E3"/>
    <w:rsid w:val="0077524A"/>
    <w:rsid w:val="0077678F"/>
    <w:rsid w:val="00777350"/>
    <w:rsid w:val="00780822"/>
    <w:rsid w:val="007808E7"/>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07AF"/>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4B8"/>
    <w:rsid w:val="008054FD"/>
    <w:rsid w:val="008059F0"/>
    <w:rsid w:val="00811BD0"/>
    <w:rsid w:val="00813095"/>
    <w:rsid w:val="0081703B"/>
    <w:rsid w:val="00817561"/>
    <w:rsid w:val="0082066D"/>
    <w:rsid w:val="0082099B"/>
    <w:rsid w:val="00821122"/>
    <w:rsid w:val="00821AB4"/>
    <w:rsid w:val="0082470D"/>
    <w:rsid w:val="00826388"/>
    <w:rsid w:val="008263C7"/>
    <w:rsid w:val="00826606"/>
    <w:rsid w:val="00826D4A"/>
    <w:rsid w:val="0082748A"/>
    <w:rsid w:val="0083026F"/>
    <w:rsid w:val="0083083A"/>
    <w:rsid w:val="008316D4"/>
    <w:rsid w:val="00831AB0"/>
    <w:rsid w:val="00832575"/>
    <w:rsid w:val="008325C7"/>
    <w:rsid w:val="00835D19"/>
    <w:rsid w:val="00841AF3"/>
    <w:rsid w:val="00842C21"/>
    <w:rsid w:val="0085264D"/>
    <w:rsid w:val="008530D8"/>
    <w:rsid w:val="00853EB7"/>
    <w:rsid w:val="00853F0A"/>
    <w:rsid w:val="00854C2E"/>
    <w:rsid w:val="00855A4B"/>
    <w:rsid w:val="008565F9"/>
    <w:rsid w:val="00861FDA"/>
    <w:rsid w:val="00863605"/>
    <w:rsid w:val="00863C88"/>
    <w:rsid w:val="00863CEA"/>
    <w:rsid w:val="0086602E"/>
    <w:rsid w:val="008671B3"/>
    <w:rsid w:val="0087264C"/>
    <w:rsid w:val="00873DDD"/>
    <w:rsid w:val="008754FB"/>
    <w:rsid w:val="008774C6"/>
    <w:rsid w:val="00877C4C"/>
    <w:rsid w:val="00877D33"/>
    <w:rsid w:val="00880D47"/>
    <w:rsid w:val="00885DFD"/>
    <w:rsid w:val="00891661"/>
    <w:rsid w:val="008947E5"/>
    <w:rsid w:val="00895DDC"/>
    <w:rsid w:val="0089637D"/>
    <w:rsid w:val="00896EE9"/>
    <w:rsid w:val="008A0793"/>
    <w:rsid w:val="008A0D3C"/>
    <w:rsid w:val="008A12EB"/>
    <w:rsid w:val="008A1CE5"/>
    <w:rsid w:val="008A5033"/>
    <w:rsid w:val="008B0D6E"/>
    <w:rsid w:val="008B1E81"/>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065E"/>
    <w:rsid w:val="008D69AB"/>
    <w:rsid w:val="008D6A20"/>
    <w:rsid w:val="008D7516"/>
    <w:rsid w:val="008D7A73"/>
    <w:rsid w:val="008E20EF"/>
    <w:rsid w:val="008E6699"/>
    <w:rsid w:val="008E7236"/>
    <w:rsid w:val="008E766E"/>
    <w:rsid w:val="008E7C05"/>
    <w:rsid w:val="008E7EA1"/>
    <w:rsid w:val="008F1A80"/>
    <w:rsid w:val="008F2A3B"/>
    <w:rsid w:val="008F4584"/>
    <w:rsid w:val="008F5E10"/>
    <w:rsid w:val="009011DC"/>
    <w:rsid w:val="00901636"/>
    <w:rsid w:val="00902413"/>
    <w:rsid w:val="009045DB"/>
    <w:rsid w:val="0090532E"/>
    <w:rsid w:val="00907224"/>
    <w:rsid w:val="009104C4"/>
    <w:rsid w:val="00911CDF"/>
    <w:rsid w:val="009128DF"/>
    <w:rsid w:val="00913A91"/>
    <w:rsid w:val="00914697"/>
    <w:rsid w:val="00914B95"/>
    <w:rsid w:val="00915895"/>
    <w:rsid w:val="00917FF7"/>
    <w:rsid w:val="0092139D"/>
    <w:rsid w:val="00923251"/>
    <w:rsid w:val="00924541"/>
    <w:rsid w:val="00930838"/>
    <w:rsid w:val="00931930"/>
    <w:rsid w:val="00932256"/>
    <w:rsid w:val="00932899"/>
    <w:rsid w:val="00932E88"/>
    <w:rsid w:val="00934920"/>
    <w:rsid w:val="009354D8"/>
    <w:rsid w:val="00940A2D"/>
    <w:rsid w:val="00941CC4"/>
    <w:rsid w:val="00954906"/>
    <w:rsid w:val="0095639C"/>
    <w:rsid w:val="00957C4C"/>
    <w:rsid w:val="00961341"/>
    <w:rsid w:val="009667EC"/>
    <w:rsid w:val="009704EF"/>
    <w:rsid w:val="00971112"/>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17B1"/>
    <w:rsid w:val="009D2CCF"/>
    <w:rsid w:val="009D3FA0"/>
    <w:rsid w:val="009E02FE"/>
    <w:rsid w:val="009E07FD"/>
    <w:rsid w:val="009E397D"/>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41CC"/>
    <w:rsid w:val="00A161F1"/>
    <w:rsid w:val="00A22B34"/>
    <w:rsid w:val="00A272E6"/>
    <w:rsid w:val="00A304E5"/>
    <w:rsid w:val="00A30B27"/>
    <w:rsid w:val="00A31094"/>
    <w:rsid w:val="00A3118A"/>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00EF"/>
    <w:rsid w:val="00A5083D"/>
    <w:rsid w:val="00A5356F"/>
    <w:rsid w:val="00A54E75"/>
    <w:rsid w:val="00A568B4"/>
    <w:rsid w:val="00A57483"/>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34BF"/>
    <w:rsid w:val="00A83BEE"/>
    <w:rsid w:val="00A856F6"/>
    <w:rsid w:val="00A85B11"/>
    <w:rsid w:val="00A9100E"/>
    <w:rsid w:val="00A9261A"/>
    <w:rsid w:val="00A97811"/>
    <w:rsid w:val="00AA0AFA"/>
    <w:rsid w:val="00AA1523"/>
    <w:rsid w:val="00AA26CD"/>
    <w:rsid w:val="00AA3EF6"/>
    <w:rsid w:val="00AA6363"/>
    <w:rsid w:val="00AA7286"/>
    <w:rsid w:val="00AA7DB4"/>
    <w:rsid w:val="00AB10C0"/>
    <w:rsid w:val="00AB26F3"/>
    <w:rsid w:val="00AB5DC0"/>
    <w:rsid w:val="00AB6C71"/>
    <w:rsid w:val="00AC02AC"/>
    <w:rsid w:val="00AC2040"/>
    <w:rsid w:val="00AC45B0"/>
    <w:rsid w:val="00AC6444"/>
    <w:rsid w:val="00AC6B0D"/>
    <w:rsid w:val="00AC77B2"/>
    <w:rsid w:val="00AC79E9"/>
    <w:rsid w:val="00AD0FFC"/>
    <w:rsid w:val="00AD1FA1"/>
    <w:rsid w:val="00AD1FA3"/>
    <w:rsid w:val="00AD4BC9"/>
    <w:rsid w:val="00AD776D"/>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0B7B"/>
    <w:rsid w:val="00B0288D"/>
    <w:rsid w:val="00B02BBE"/>
    <w:rsid w:val="00B046FE"/>
    <w:rsid w:val="00B04745"/>
    <w:rsid w:val="00B05B7F"/>
    <w:rsid w:val="00B06E80"/>
    <w:rsid w:val="00B07995"/>
    <w:rsid w:val="00B1677A"/>
    <w:rsid w:val="00B17EEB"/>
    <w:rsid w:val="00B20BE5"/>
    <w:rsid w:val="00B2140B"/>
    <w:rsid w:val="00B23E43"/>
    <w:rsid w:val="00B25606"/>
    <w:rsid w:val="00B30192"/>
    <w:rsid w:val="00B30943"/>
    <w:rsid w:val="00B329FA"/>
    <w:rsid w:val="00B32C6A"/>
    <w:rsid w:val="00B33E69"/>
    <w:rsid w:val="00B350B5"/>
    <w:rsid w:val="00B35D04"/>
    <w:rsid w:val="00B371B2"/>
    <w:rsid w:val="00B40051"/>
    <w:rsid w:val="00B4167D"/>
    <w:rsid w:val="00B43FE4"/>
    <w:rsid w:val="00B4406C"/>
    <w:rsid w:val="00B44887"/>
    <w:rsid w:val="00B513F9"/>
    <w:rsid w:val="00B519D1"/>
    <w:rsid w:val="00B51A5C"/>
    <w:rsid w:val="00B51D9A"/>
    <w:rsid w:val="00B528E7"/>
    <w:rsid w:val="00B5581E"/>
    <w:rsid w:val="00B57EBD"/>
    <w:rsid w:val="00B607B8"/>
    <w:rsid w:val="00B7076B"/>
    <w:rsid w:val="00B70D5F"/>
    <w:rsid w:val="00B72517"/>
    <w:rsid w:val="00B729C6"/>
    <w:rsid w:val="00B72C64"/>
    <w:rsid w:val="00B742A6"/>
    <w:rsid w:val="00B80F89"/>
    <w:rsid w:val="00B829B4"/>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3FB2"/>
    <w:rsid w:val="00BB64E6"/>
    <w:rsid w:val="00BB7638"/>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9D0"/>
    <w:rsid w:val="00BF6DFC"/>
    <w:rsid w:val="00BF7B0F"/>
    <w:rsid w:val="00C0072B"/>
    <w:rsid w:val="00C020F6"/>
    <w:rsid w:val="00C02541"/>
    <w:rsid w:val="00C03C40"/>
    <w:rsid w:val="00C03DAF"/>
    <w:rsid w:val="00C05C52"/>
    <w:rsid w:val="00C07B3E"/>
    <w:rsid w:val="00C10273"/>
    <w:rsid w:val="00C10D24"/>
    <w:rsid w:val="00C13BF8"/>
    <w:rsid w:val="00C15CF0"/>
    <w:rsid w:val="00C15D98"/>
    <w:rsid w:val="00C16E0E"/>
    <w:rsid w:val="00C2042A"/>
    <w:rsid w:val="00C20D2A"/>
    <w:rsid w:val="00C22A72"/>
    <w:rsid w:val="00C23EFC"/>
    <w:rsid w:val="00C25A2B"/>
    <w:rsid w:val="00C25E4B"/>
    <w:rsid w:val="00C25FED"/>
    <w:rsid w:val="00C2779A"/>
    <w:rsid w:val="00C36448"/>
    <w:rsid w:val="00C37FF1"/>
    <w:rsid w:val="00C43C2B"/>
    <w:rsid w:val="00C46115"/>
    <w:rsid w:val="00C46EB8"/>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94F"/>
    <w:rsid w:val="00C75E96"/>
    <w:rsid w:val="00C76029"/>
    <w:rsid w:val="00C76496"/>
    <w:rsid w:val="00C7724C"/>
    <w:rsid w:val="00C80B9E"/>
    <w:rsid w:val="00C81561"/>
    <w:rsid w:val="00C82D07"/>
    <w:rsid w:val="00C848C2"/>
    <w:rsid w:val="00C87E64"/>
    <w:rsid w:val="00C936B1"/>
    <w:rsid w:val="00C954FF"/>
    <w:rsid w:val="00C95F25"/>
    <w:rsid w:val="00C96CE1"/>
    <w:rsid w:val="00CA25C7"/>
    <w:rsid w:val="00CA3ACC"/>
    <w:rsid w:val="00CA6227"/>
    <w:rsid w:val="00CB1163"/>
    <w:rsid w:val="00CB1743"/>
    <w:rsid w:val="00CB24BD"/>
    <w:rsid w:val="00CB4C2F"/>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0AE8"/>
    <w:rsid w:val="00D01321"/>
    <w:rsid w:val="00D03B1C"/>
    <w:rsid w:val="00D04CF6"/>
    <w:rsid w:val="00D0514D"/>
    <w:rsid w:val="00D073C1"/>
    <w:rsid w:val="00D11810"/>
    <w:rsid w:val="00D12BE8"/>
    <w:rsid w:val="00D14CEE"/>
    <w:rsid w:val="00D161E4"/>
    <w:rsid w:val="00D17246"/>
    <w:rsid w:val="00D223B8"/>
    <w:rsid w:val="00D33A6A"/>
    <w:rsid w:val="00D3458D"/>
    <w:rsid w:val="00D35DD1"/>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873A2"/>
    <w:rsid w:val="00D91AD2"/>
    <w:rsid w:val="00D91B15"/>
    <w:rsid w:val="00D9381F"/>
    <w:rsid w:val="00D94433"/>
    <w:rsid w:val="00D947EC"/>
    <w:rsid w:val="00D94C18"/>
    <w:rsid w:val="00D97405"/>
    <w:rsid w:val="00DA0631"/>
    <w:rsid w:val="00DA0C9E"/>
    <w:rsid w:val="00DA2ACC"/>
    <w:rsid w:val="00DA2C4B"/>
    <w:rsid w:val="00DA3CB2"/>
    <w:rsid w:val="00DA4520"/>
    <w:rsid w:val="00DA5BA8"/>
    <w:rsid w:val="00DA5F20"/>
    <w:rsid w:val="00DA62D1"/>
    <w:rsid w:val="00DA6A77"/>
    <w:rsid w:val="00DA7E09"/>
    <w:rsid w:val="00DB0015"/>
    <w:rsid w:val="00DB0F4B"/>
    <w:rsid w:val="00DB2C14"/>
    <w:rsid w:val="00DB3062"/>
    <w:rsid w:val="00DB723E"/>
    <w:rsid w:val="00DB7B2C"/>
    <w:rsid w:val="00DC069F"/>
    <w:rsid w:val="00DC07E9"/>
    <w:rsid w:val="00DC32FC"/>
    <w:rsid w:val="00DC3E74"/>
    <w:rsid w:val="00DC5E91"/>
    <w:rsid w:val="00DD231F"/>
    <w:rsid w:val="00DD2495"/>
    <w:rsid w:val="00DD2FEE"/>
    <w:rsid w:val="00DD3267"/>
    <w:rsid w:val="00DD57D1"/>
    <w:rsid w:val="00DD7D3C"/>
    <w:rsid w:val="00DE0E97"/>
    <w:rsid w:val="00DE2112"/>
    <w:rsid w:val="00DE6089"/>
    <w:rsid w:val="00DE672B"/>
    <w:rsid w:val="00DF0ADF"/>
    <w:rsid w:val="00DF1D07"/>
    <w:rsid w:val="00DF29C1"/>
    <w:rsid w:val="00DF31AC"/>
    <w:rsid w:val="00DF3903"/>
    <w:rsid w:val="00DF4648"/>
    <w:rsid w:val="00DF6037"/>
    <w:rsid w:val="00DF780C"/>
    <w:rsid w:val="00E0147E"/>
    <w:rsid w:val="00E02EB0"/>
    <w:rsid w:val="00E0330E"/>
    <w:rsid w:val="00E10E4A"/>
    <w:rsid w:val="00E11A04"/>
    <w:rsid w:val="00E16703"/>
    <w:rsid w:val="00E169DB"/>
    <w:rsid w:val="00E17559"/>
    <w:rsid w:val="00E20BA5"/>
    <w:rsid w:val="00E211D0"/>
    <w:rsid w:val="00E21A72"/>
    <w:rsid w:val="00E22031"/>
    <w:rsid w:val="00E2260D"/>
    <w:rsid w:val="00E22C12"/>
    <w:rsid w:val="00E24CF3"/>
    <w:rsid w:val="00E31BAB"/>
    <w:rsid w:val="00E324E1"/>
    <w:rsid w:val="00E32E14"/>
    <w:rsid w:val="00E36659"/>
    <w:rsid w:val="00E36EAC"/>
    <w:rsid w:val="00E432B6"/>
    <w:rsid w:val="00E545C7"/>
    <w:rsid w:val="00E572D4"/>
    <w:rsid w:val="00E62426"/>
    <w:rsid w:val="00E63FA4"/>
    <w:rsid w:val="00E65719"/>
    <w:rsid w:val="00E66D2A"/>
    <w:rsid w:val="00E72803"/>
    <w:rsid w:val="00E76498"/>
    <w:rsid w:val="00E777BB"/>
    <w:rsid w:val="00E821A3"/>
    <w:rsid w:val="00E8432E"/>
    <w:rsid w:val="00E84E2B"/>
    <w:rsid w:val="00E912D7"/>
    <w:rsid w:val="00E945EE"/>
    <w:rsid w:val="00EA044F"/>
    <w:rsid w:val="00EA08D5"/>
    <w:rsid w:val="00EA21A3"/>
    <w:rsid w:val="00EA2D08"/>
    <w:rsid w:val="00EA3AA0"/>
    <w:rsid w:val="00EA4E01"/>
    <w:rsid w:val="00EA528B"/>
    <w:rsid w:val="00EA6E60"/>
    <w:rsid w:val="00EA722C"/>
    <w:rsid w:val="00EA7309"/>
    <w:rsid w:val="00EA7ED4"/>
    <w:rsid w:val="00EB05F2"/>
    <w:rsid w:val="00EB1148"/>
    <w:rsid w:val="00EB1226"/>
    <w:rsid w:val="00EB155F"/>
    <w:rsid w:val="00EB2CDB"/>
    <w:rsid w:val="00EB4EDA"/>
    <w:rsid w:val="00EB51A3"/>
    <w:rsid w:val="00EB5A20"/>
    <w:rsid w:val="00EB60C2"/>
    <w:rsid w:val="00EB6281"/>
    <w:rsid w:val="00EB7184"/>
    <w:rsid w:val="00EC178A"/>
    <w:rsid w:val="00EC1C80"/>
    <w:rsid w:val="00EC1CF0"/>
    <w:rsid w:val="00EC51FD"/>
    <w:rsid w:val="00EC622F"/>
    <w:rsid w:val="00EC7169"/>
    <w:rsid w:val="00EC7A89"/>
    <w:rsid w:val="00EC7E19"/>
    <w:rsid w:val="00ED019D"/>
    <w:rsid w:val="00ED085D"/>
    <w:rsid w:val="00ED347A"/>
    <w:rsid w:val="00ED7D7F"/>
    <w:rsid w:val="00EE515B"/>
    <w:rsid w:val="00EE56E9"/>
    <w:rsid w:val="00EE5D46"/>
    <w:rsid w:val="00EE7E39"/>
    <w:rsid w:val="00EF2D2C"/>
    <w:rsid w:val="00EF3149"/>
    <w:rsid w:val="00EF39F1"/>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20B5"/>
    <w:rsid w:val="00F14D97"/>
    <w:rsid w:val="00F152D9"/>
    <w:rsid w:val="00F175E6"/>
    <w:rsid w:val="00F20138"/>
    <w:rsid w:val="00F201A0"/>
    <w:rsid w:val="00F24082"/>
    <w:rsid w:val="00F24B1B"/>
    <w:rsid w:val="00F2565C"/>
    <w:rsid w:val="00F30D8C"/>
    <w:rsid w:val="00F3278F"/>
    <w:rsid w:val="00F3377B"/>
    <w:rsid w:val="00F34191"/>
    <w:rsid w:val="00F35FBF"/>
    <w:rsid w:val="00F40193"/>
    <w:rsid w:val="00F40343"/>
    <w:rsid w:val="00F40A0E"/>
    <w:rsid w:val="00F41303"/>
    <w:rsid w:val="00F4197F"/>
    <w:rsid w:val="00F432DF"/>
    <w:rsid w:val="00F44162"/>
    <w:rsid w:val="00F45C61"/>
    <w:rsid w:val="00F5057E"/>
    <w:rsid w:val="00F50A26"/>
    <w:rsid w:val="00F50C45"/>
    <w:rsid w:val="00F50CB7"/>
    <w:rsid w:val="00F534E0"/>
    <w:rsid w:val="00F55DC7"/>
    <w:rsid w:val="00F61828"/>
    <w:rsid w:val="00F641A0"/>
    <w:rsid w:val="00F65745"/>
    <w:rsid w:val="00F72C0D"/>
    <w:rsid w:val="00F735F2"/>
    <w:rsid w:val="00F746ED"/>
    <w:rsid w:val="00F753F5"/>
    <w:rsid w:val="00F805A4"/>
    <w:rsid w:val="00F81768"/>
    <w:rsid w:val="00F818AF"/>
    <w:rsid w:val="00F81C28"/>
    <w:rsid w:val="00F830B2"/>
    <w:rsid w:val="00F854D9"/>
    <w:rsid w:val="00F85F3E"/>
    <w:rsid w:val="00F86303"/>
    <w:rsid w:val="00F871FF"/>
    <w:rsid w:val="00F9012A"/>
    <w:rsid w:val="00F90766"/>
    <w:rsid w:val="00F948A5"/>
    <w:rsid w:val="00F94925"/>
    <w:rsid w:val="00F94A88"/>
    <w:rsid w:val="00F94AB4"/>
    <w:rsid w:val="00FA01C2"/>
    <w:rsid w:val="00FA1599"/>
    <w:rsid w:val="00FA1789"/>
    <w:rsid w:val="00FA2CD1"/>
    <w:rsid w:val="00FA7B91"/>
    <w:rsid w:val="00FB3D77"/>
    <w:rsid w:val="00FB5742"/>
    <w:rsid w:val="00FC11F4"/>
    <w:rsid w:val="00FC3848"/>
    <w:rsid w:val="00FC5EFB"/>
    <w:rsid w:val="00FC63F8"/>
    <w:rsid w:val="00FC70AA"/>
    <w:rsid w:val="00FD1D1E"/>
    <w:rsid w:val="00FD3768"/>
    <w:rsid w:val="00FD4C70"/>
    <w:rsid w:val="00FD4CCB"/>
    <w:rsid w:val="00FD51FE"/>
    <w:rsid w:val="00FD5707"/>
    <w:rsid w:val="00FE2970"/>
    <w:rsid w:val="00FE29E0"/>
    <w:rsid w:val="00FE3A82"/>
    <w:rsid w:val="00FE3CF0"/>
    <w:rsid w:val="00FE56C4"/>
    <w:rsid w:val="00FF2ABF"/>
    <w:rsid w:val="00FF535E"/>
    <w:rsid w:val="00FF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5234475">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18550324">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3487455">
      <w:bodyDiv w:val="1"/>
      <w:marLeft w:val="0"/>
      <w:marRight w:val="0"/>
      <w:marTop w:val="0"/>
      <w:marBottom w:val="0"/>
      <w:divBdr>
        <w:top w:val="none" w:sz="0" w:space="0" w:color="auto"/>
        <w:left w:val="none" w:sz="0" w:space="0" w:color="auto"/>
        <w:bottom w:val="none" w:sz="0" w:space="0" w:color="auto"/>
        <w:right w:val="none" w:sz="0" w:space="0" w:color="auto"/>
      </w:divBdr>
    </w:div>
    <w:div w:id="2572228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6497278">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34160">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06072">
      <w:bodyDiv w:val="1"/>
      <w:marLeft w:val="0"/>
      <w:marRight w:val="0"/>
      <w:marTop w:val="0"/>
      <w:marBottom w:val="0"/>
      <w:divBdr>
        <w:top w:val="none" w:sz="0" w:space="0" w:color="auto"/>
        <w:left w:val="none" w:sz="0" w:space="0" w:color="auto"/>
        <w:bottom w:val="none" w:sz="0" w:space="0" w:color="auto"/>
        <w:right w:val="none" w:sz="0" w:space="0" w:color="auto"/>
      </w:divBdr>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261417">
      <w:bodyDiv w:val="1"/>
      <w:marLeft w:val="0"/>
      <w:marRight w:val="0"/>
      <w:marTop w:val="0"/>
      <w:marBottom w:val="0"/>
      <w:divBdr>
        <w:top w:val="none" w:sz="0" w:space="0" w:color="auto"/>
        <w:left w:val="none" w:sz="0" w:space="0" w:color="auto"/>
        <w:bottom w:val="none" w:sz="0" w:space="0" w:color="auto"/>
        <w:right w:val="none" w:sz="0" w:space="0" w:color="auto"/>
      </w:divBdr>
    </w:div>
    <w:div w:id="83453661">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294293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276264">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0777285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499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736385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770295">
      <w:bodyDiv w:val="1"/>
      <w:marLeft w:val="0"/>
      <w:marRight w:val="0"/>
      <w:marTop w:val="0"/>
      <w:marBottom w:val="0"/>
      <w:divBdr>
        <w:top w:val="none" w:sz="0" w:space="0" w:color="auto"/>
        <w:left w:val="none" w:sz="0" w:space="0" w:color="auto"/>
        <w:bottom w:val="none" w:sz="0" w:space="0" w:color="auto"/>
        <w:right w:val="none" w:sz="0" w:space="0" w:color="auto"/>
      </w:divBdr>
    </w:div>
    <w:div w:id="139663234">
      <w:bodyDiv w:val="1"/>
      <w:marLeft w:val="0"/>
      <w:marRight w:val="0"/>
      <w:marTop w:val="0"/>
      <w:marBottom w:val="0"/>
      <w:divBdr>
        <w:top w:val="none" w:sz="0" w:space="0" w:color="auto"/>
        <w:left w:val="none" w:sz="0" w:space="0" w:color="auto"/>
        <w:bottom w:val="none" w:sz="0" w:space="0" w:color="auto"/>
        <w:right w:val="none" w:sz="0" w:space="0" w:color="auto"/>
      </w:divBdr>
    </w:div>
    <w:div w:id="141895432">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448760">
      <w:bodyDiv w:val="1"/>
      <w:marLeft w:val="0"/>
      <w:marRight w:val="0"/>
      <w:marTop w:val="0"/>
      <w:marBottom w:val="0"/>
      <w:divBdr>
        <w:top w:val="none" w:sz="0" w:space="0" w:color="auto"/>
        <w:left w:val="none" w:sz="0" w:space="0" w:color="auto"/>
        <w:bottom w:val="none" w:sz="0" w:space="0" w:color="auto"/>
        <w:right w:val="none" w:sz="0" w:space="0" w:color="auto"/>
      </w:divBdr>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6384895">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135405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3761768">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6061">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2601349">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5146699">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691327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776389">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454128">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58563968">
      <w:bodyDiv w:val="1"/>
      <w:marLeft w:val="0"/>
      <w:marRight w:val="0"/>
      <w:marTop w:val="0"/>
      <w:marBottom w:val="0"/>
      <w:divBdr>
        <w:top w:val="none" w:sz="0" w:space="0" w:color="auto"/>
        <w:left w:val="none" w:sz="0" w:space="0" w:color="auto"/>
        <w:bottom w:val="none" w:sz="0" w:space="0" w:color="auto"/>
        <w:right w:val="none" w:sz="0" w:space="0" w:color="auto"/>
      </w:divBdr>
    </w:div>
    <w:div w:id="258954419">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672021">
      <w:bodyDiv w:val="1"/>
      <w:marLeft w:val="0"/>
      <w:marRight w:val="0"/>
      <w:marTop w:val="0"/>
      <w:marBottom w:val="0"/>
      <w:divBdr>
        <w:top w:val="none" w:sz="0" w:space="0" w:color="auto"/>
        <w:left w:val="none" w:sz="0" w:space="0" w:color="auto"/>
        <w:bottom w:val="none" w:sz="0" w:space="0" w:color="auto"/>
        <w:right w:val="none" w:sz="0" w:space="0" w:color="auto"/>
      </w:divBdr>
    </w:div>
    <w:div w:id="271789682">
      <w:bodyDiv w:val="1"/>
      <w:marLeft w:val="0"/>
      <w:marRight w:val="0"/>
      <w:marTop w:val="0"/>
      <w:marBottom w:val="0"/>
      <w:divBdr>
        <w:top w:val="none" w:sz="0" w:space="0" w:color="auto"/>
        <w:left w:val="none" w:sz="0" w:space="0" w:color="auto"/>
        <w:bottom w:val="none" w:sz="0" w:space="0" w:color="auto"/>
        <w:right w:val="none" w:sz="0" w:space="0" w:color="auto"/>
      </w:divBdr>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406583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016958">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2976514">
      <w:bodyDiv w:val="1"/>
      <w:marLeft w:val="0"/>
      <w:marRight w:val="0"/>
      <w:marTop w:val="0"/>
      <w:marBottom w:val="0"/>
      <w:divBdr>
        <w:top w:val="none" w:sz="0" w:space="0" w:color="auto"/>
        <w:left w:val="none" w:sz="0" w:space="0" w:color="auto"/>
        <w:bottom w:val="none" w:sz="0" w:space="0" w:color="auto"/>
        <w:right w:val="none" w:sz="0" w:space="0" w:color="auto"/>
      </w:divBdr>
    </w:div>
    <w:div w:id="323047611">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148690">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6662010">
      <w:bodyDiv w:val="1"/>
      <w:marLeft w:val="0"/>
      <w:marRight w:val="0"/>
      <w:marTop w:val="0"/>
      <w:marBottom w:val="0"/>
      <w:divBdr>
        <w:top w:val="none" w:sz="0" w:space="0" w:color="auto"/>
        <w:left w:val="none" w:sz="0" w:space="0" w:color="auto"/>
        <w:bottom w:val="none" w:sz="0" w:space="0" w:color="auto"/>
        <w:right w:val="none" w:sz="0" w:space="0" w:color="auto"/>
      </w:divBdr>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39695243">
      <w:bodyDiv w:val="1"/>
      <w:marLeft w:val="0"/>
      <w:marRight w:val="0"/>
      <w:marTop w:val="0"/>
      <w:marBottom w:val="0"/>
      <w:divBdr>
        <w:top w:val="none" w:sz="0" w:space="0" w:color="auto"/>
        <w:left w:val="none" w:sz="0" w:space="0" w:color="auto"/>
        <w:bottom w:val="none" w:sz="0" w:space="0" w:color="auto"/>
        <w:right w:val="none" w:sz="0" w:space="0" w:color="auto"/>
      </w:divBdr>
      <w:divsChild>
        <w:div w:id="800071816">
          <w:marLeft w:val="0"/>
          <w:marRight w:val="0"/>
          <w:marTop w:val="0"/>
          <w:marBottom w:val="0"/>
          <w:divBdr>
            <w:top w:val="none" w:sz="0" w:space="0" w:color="auto"/>
            <w:left w:val="none" w:sz="0" w:space="0" w:color="auto"/>
            <w:bottom w:val="none" w:sz="0" w:space="0" w:color="auto"/>
            <w:right w:val="none" w:sz="0" w:space="0" w:color="auto"/>
          </w:divBdr>
        </w:div>
        <w:div w:id="814294429">
          <w:marLeft w:val="0"/>
          <w:marRight w:val="0"/>
          <w:marTop w:val="0"/>
          <w:marBottom w:val="0"/>
          <w:divBdr>
            <w:top w:val="none" w:sz="0" w:space="0" w:color="auto"/>
            <w:left w:val="none" w:sz="0" w:space="0" w:color="auto"/>
            <w:bottom w:val="none" w:sz="0" w:space="0" w:color="auto"/>
            <w:right w:val="none" w:sz="0" w:space="0" w:color="auto"/>
          </w:divBdr>
          <w:divsChild>
            <w:div w:id="663423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0209138">
      <w:bodyDiv w:val="1"/>
      <w:marLeft w:val="0"/>
      <w:marRight w:val="0"/>
      <w:marTop w:val="0"/>
      <w:marBottom w:val="0"/>
      <w:divBdr>
        <w:top w:val="none" w:sz="0" w:space="0" w:color="auto"/>
        <w:left w:val="none" w:sz="0" w:space="0" w:color="auto"/>
        <w:bottom w:val="none" w:sz="0" w:space="0" w:color="auto"/>
        <w:right w:val="none" w:sz="0" w:space="0" w:color="auto"/>
      </w:divBdr>
    </w:div>
    <w:div w:id="340394382">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5251886">
      <w:bodyDiv w:val="1"/>
      <w:marLeft w:val="0"/>
      <w:marRight w:val="0"/>
      <w:marTop w:val="0"/>
      <w:marBottom w:val="0"/>
      <w:divBdr>
        <w:top w:val="none" w:sz="0" w:space="0" w:color="auto"/>
        <w:left w:val="none" w:sz="0" w:space="0" w:color="auto"/>
        <w:bottom w:val="none" w:sz="0" w:space="0" w:color="auto"/>
        <w:right w:val="none" w:sz="0" w:space="0" w:color="auto"/>
      </w:divBdr>
    </w:div>
    <w:div w:id="345597892">
      <w:bodyDiv w:val="1"/>
      <w:marLeft w:val="0"/>
      <w:marRight w:val="0"/>
      <w:marTop w:val="0"/>
      <w:marBottom w:val="0"/>
      <w:divBdr>
        <w:top w:val="none" w:sz="0" w:space="0" w:color="auto"/>
        <w:left w:val="none" w:sz="0" w:space="0" w:color="auto"/>
        <w:bottom w:val="none" w:sz="0" w:space="0" w:color="auto"/>
        <w:right w:val="none" w:sz="0" w:space="0" w:color="auto"/>
      </w:divBdr>
      <w:divsChild>
        <w:div w:id="1330405225">
          <w:marLeft w:val="0"/>
          <w:marRight w:val="0"/>
          <w:marTop w:val="0"/>
          <w:marBottom w:val="0"/>
          <w:divBdr>
            <w:top w:val="none" w:sz="0" w:space="0" w:color="auto"/>
            <w:left w:val="none" w:sz="0" w:space="0" w:color="auto"/>
            <w:bottom w:val="none" w:sz="0" w:space="0" w:color="auto"/>
            <w:right w:val="none" w:sz="0" w:space="0" w:color="auto"/>
          </w:divBdr>
        </w:div>
        <w:div w:id="277833532">
          <w:marLeft w:val="0"/>
          <w:marRight w:val="0"/>
          <w:marTop w:val="0"/>
          <w:marBottom w:val="0"/>
          <w:divBdr>
            <w:top w:val="none" w:sz="0" w:space="0" w:color="auto"/>
            <w:left w:val="none" w:sz="0" w:space="0" w:color="auto"/>
            <w:bottom w:val="none" w:sz="0" w:space="0" w:color="auto"/>
            <w:right w:val="none" w:sz="0" w:space="0" w:color="auto"/>
          </w:divBdr>
          <w:divsChild>
            <w:div w:id="1858154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12273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76127560">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3988165">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7414065">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3530336">
      <w:bodyDiv w:val="1"/>
      <w:marLeft w:val="0"/>
      <w:marRight w:val="0"/>
      <w:marTop w:val="0"/>
      <w:marBottom w:val="0"/>
      <w:divBdr>
        <w:top w:val="none" w:sz="0" w:space="0" w:color="auto"/>
        <w:left w:val="none" w:sz="0" w:space="0" w:color="auto"/>
        <w:bottom w:val="none" w:sz="0" w:space="0" w:color="auto"/>
        <w:right w:val="none" w:sz="0" w:space="0" w:color="auto"/>
      </w:divBdr>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2287531">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0873161">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423873">
      <w:bodyDiv w:val="1"/>
      <w:marLeft w:val="0"/>
      <w:marRight w:val="0"/>
      <w:marTop w:val="0"/>
      <w:marBottom w:val="0"/>
      <w:divBdr>
        <w:top w:val="none" w:sz="0" w:space="0" w:color="auto"/>
        <w:left w:val="none" w:sz="0" w:space="0" w:color="auto"/>
        <w:bottom w:val="none" w:sz="0" w:space="0" w:color="auto"/>
        <w:right w:val="none" w:sz="0" w:space="0" w:color="auto"/>
      </w:divBdr>
      <w:divsChild>
        <w:div w:id="1645549087">
          <w:marLeft w:val="0"/>
          <w:marRight w:val="0"/>
          <w:marTop w:val="0"/>
          <w:marBottom w:val="0"/>
          <w:divBdr>
            <w:top w:val="none" w:sz="0" w:space="0" w:color="auto"/>
            <w:left w:val="none" w:sz="0" w:space="0" w:color="auto"/>
            <w:bottom w:val="none" w:sz="0" w:space="0" w:color="auto"/>
            <w:right w:val="none" w:sz="0" w:space="0" w:color="auto"/>
          </w:divBdr>
        </w:div>
        <w:div w:id="1818373200">
          <w:marLeft w:val="0"/>
          <w:marRight w:val="0"/>
          <w:marTop w:val="0"/>
          <w:marBottom w:val="0"/>
          <w:divBdr>
            <w:top w:val="none" w:sz="0" w:space="0" w:color="auto"/>
            <w:left w:val="none" w:sz="0" w:space="0" w:color="auto"/>
            <w:bottom w:val="none" w:sz="0" w:space="0" w:color="auto"/>
            <w:right w:val="none" w:sz="0" w:space="0" w:color="auto"/>
          </w:divBdr>
          <w:divsChild>
            <w:div w:id="52004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0437400">
      <w:bodyDiv w:val="1"/>
      <w:marLeft w:val="0"/>
      <w:marRight w:val="0"/>
      <w:marTop w:val="0"/>
      <w:marBottom w:val="0"/>
      <w:divBdr>
        <w:top w:val="none" w:sz="0" w:space="0" w:color="auto"/>
        <w:left w:val="none" w:sz="0" w:space="0" w:color="auto"/>
        <w:bottom w:val="none" w:sz="0" w:space="0" w:color="auto"/>
        <w:right w:val="none" w:sz="0" w:space="0" w:color="auto"/>
      </w:divBdr>
      <w:divsChild>
        <w:div w:id="2037464173">
          <w:marLeft w:val="0"/>
          <w:marRight w:val="0"/>
          <w:marTop w:val="0"/>
          <w:marBottom w:val="0"/>
          <w:divBdr>
            <w:top w:val="none" w:sz="0" w:space="0" w:color="auto"/>
            <w:left w:val="none" w:sz="0" w:space="0" w:color="auto"/>
            <w:bottom w:val="none" w:sz="0" w:space="0" w:color="auto"/>
            <w:right w:val="none" w:sz="0" w:space="0" w:color="auto"/>
          </w:divBdr>
        </w:div>
        <w:div w:id="2055275728">
          <w:marLeft w:val="0"/>
          <w:marRight w:val="0"/>
          <w:marTop w:val="0"/>
          <w:marBottom w:val="0"/>
          <w:divBdr>
            <w:top w:val="none" w:sz="0" w:space="0" w:color="auto"/>
            <w:left w:val="none" w:sz="0" w:space="0" w:color="auto"/>
            <w:bottom w:val="none" w:sz="0" w:space="0" w:color="auto"/>
            <w:right w:val="none" w:sz="0" w:space="0" w:color="auto"/>
          </w:divBdr>
          <w:divsChild>
            <w:div w:id="12383998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575835">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0080664">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423992">
      <w:bodyDiv w:val="1"/>
      <w:marLeft w:val="0"/>
      <w:marRight w:val="0"/>
      <w:marTop w:val="0"/>
      <w:marBottom w:val="0"/>
      <w:divBdr>
        <w:top w:val="none" w:sz="0" w:space="0" w:color="auto"/>
        <w:left w:val="none" w:sz="0" w:space="0" w:color="auto"/>
        <w:bottom w:val="none" w:sz="0" w:space="0" w:color="auto"/>
        <w:right w:val="none" w:sz="0" w:space="0" w:color="auto"/>
      </w:divBdr>
      <w:divsChild>
        <w:div w:id="867067516">
          <w:marLeft w:val="0"/>
          <w:marRight w:val="0"/>
          <w:marTop w:val="0"/>
          <w:marBottom w:val="0"/>
          <w:divBdr>
            <w:top w:val="none" w:sz="0" w:space="0" w:color="auto"/>
            <w:left w:val="none" w:sz="0" w:space="0" w:color="auto"/>
            <w:bottom w:val="none" w:sz="0" w:space="0" w:color="auto"/>
            <w:right w:val="none" w:sz="0" w:space="0" w:color="auto"/>
          </w:divBdr>
        </w:div>
        <w:div w:id="1654600368">
          <w:marLeft w:val="0"/>
          <w:marRight w:val="0"/>
          <w:marTop w:val="0"/>
          <w:marBottom w:val="0"/>
          <w:divBdr>
            <w:top w:val="none" w:sz="0" w:space="0" w:color="auto"/>
            <w:left w:val="none" w:sz="0" w:space="0" w:color="auto"/>
            <w:bottom w:val="none" w:sz="0" w:space="0" w:color="auto"/>
            <w:right w:val="none" w:sz="0" w:space="0" w:color="auto"/>
          </w:divBdr>
          <w:divsChild>
            <w:div w:id="10805232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653556">
      <w:bodyDiv w:val="1"/>
      <w:marLeft w:val="0"/>
      <w:marRight w:val="0"/>
      <w:marTop w:val="0"/>
      <w:marBottom w:val="0"/>
      <w:divBdr>
        <w:top w:val="none" w:sz="0" w:space="0" w:color="auto"/>
        <w:left w:val="none" w:sz="0" w:space="0" w:color="auto"/>
        <w:bottom w:val="none" w:sz="0" w:space="0" w:color="auto"/>
        <w:right w:val="none" w:sz="0" w:space="0" w:color="auto"/>
      </w:divBdr>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4756104">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679087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3905982">
      <w:bodyDiv w:val="1"/>
      <w:marLeft w:val="0"/>
      <w:marRight w:val="0"/>
      <w:marTop w:val="0"/>
      <w:marBottom w:val="0"/>
      <w:divBdr>
        <w:top w:val="none" w:sz="0" w:space="0" w:color="auto"/>
        <w:left w:val="none" w:sz="0" w:space="0" w:color="auto"/>
        <w:bottom w:val="none" w:sz="0" w:space="0" w:color="auto"/>
        <w:right w:val="none" w:sz="0" w:space="0" w:color="auto"/>
      </w:divBdr>
    </w:div>
    <w:div w:id="544220984">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49615597">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685220">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7544061">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508638">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86158081">
      <w:bodyDiv w:val="1"/>
      <w:marLeft w:val="0"/>
      <w:marRight w:val="0"/>
      <w:marTop w:val="0"/>
      <w:marBottom w:val="0"/>
      <w:divBdr>
        <w:top w:val="none" w:sz="0" w:space="0" w:color="auto"/>
        <w:left w:val="none" w:sz="0" w:space="0" w:color="auto"/>
        <w:bottom w:val="none" w:sz="0" w:space="0" w:color="auto"/>
        <w:right w:val="none" w:sz="0" w:space="0" w:color="auto"/>
      </w:divBdr>
    </w:div>
    <w:div w:id="58754320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443849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343416">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8778046">
      <w:bodyDiv w:val="1"/>
      <w:marLeft w:val="0"/>
      <w:marRight w:val="0"/>
      <w:marTop w:val="0"/>
      <w:marBottom w:val="0"/>
      <w:divBdr>
        <w:top w:val="none" w:sz="0" w:space="0" w:color="auto"/>
        <w:left w:val="none" w:sz="0" w:space="0" w:color="auto"/>
        <w:bottom w:val="none" w:sz="0" w:space="0" w:color="auto"/>
        <w:right w:val="none" w:sz="0" w:space="0" w:color="auto"/>
      </w:divBdr>
    </w:div>
    <w:div w:id="630018487">
      <w:bodyDiv w:val="1"/>
      <w:marLeft w:val="0"/>
      <w:marRight w:val="0"/>
      <w:marTop w:val="0"/>
      <w:marBottom w:val="0"/>
      <w:divBdr>
        <w:top w:val="none" w:sz="0" w:space="0" w:color="auto"/>
        <w:left w:val="none" w:sz="0" w:space="0" w:color="auto"/>
        <w:bottom w:val="none" w:sz="0" w:space="0" w:color="auto"/>
        <w:right w:val="none" w:sz="0" w:space="0" w:color="auto"/>
      </w:divBdr>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47714088">
      <w:bodyDiv w:val="1"/>
      <w:marLeft w:val="0"/>
      <w:marRight w:val="0"/>
      <w:marTop w:val="0"/>
      <w:marBottom w:val="0"/>
      <w:divBdr>
        <w:top w:val="none" w:sz="0" w:space="0" w:color="auto"/>
        <w:left w:val="none" w:sz="0" w:space="0" w:color="auto"/>
        <w:bottom w:val="none" w:sz="0" w:space="0" w:color="auto"/>
        <w:right w:val="none" w:sz="0" w:space="0" w:color="auto"/>
      </w:divBdr>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1175357">
      <w:bodyDiv w:val="1"/>
      <w:marLeft w:val="0"/>
      <w:marRight w:val="0"/>
      <w:marTop w:val="0"/>
      <w:marBottom w:val="0"/>
      <w:divBdr>
        <w:top w:val="none" w:sz="0" w:space="0" w:color="auto"/>
        <w:left w:val="none" w:sz="0" w:space="0" w:color="auto"/>
        <w:bottom w:val="none" w:sz="0" w:space="0" w:color="auto"/>
        <w:right w:val="none" w:sz="0" w:space="0" w:color="auto"/>
      </w:divBdr>
      <w:divsChild>
        <w:div w:id="1396705854">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sChild>
            <w:div w:id="17999494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1659481">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3842852">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046805">
      <w:bodyDiv w:val="1"/>
      <w:marLeft w:val="0"/>
      <w:marRight w:val="0"/>
      <w:marTop w:val="0"/>
      <w:marBottom w:val="0"/>
      <w:divBdr>
        <w:top w:val="none" w:sz="0" w:space="0" w:color="auto"/>
        <w:left w:val="none" w:sz="0" w:space="0" w:color="auto"/>
        <w:bottom w:val="none" w:sz="0" w:space="0" w:color="auto"/>
        <w:right w:val="none" w:sz="0" w:space="0" w:color="auto"/>
      </w:divBdr>
      <w:divsChild>
        <w:div w:id="1786651843">
          <w:marLeft w:val="0"/>
          <w:marRight w:val="0"/>
          <w:marTop w:val="0"/>
          <w:marBottom w:val="0"/>
          <w:divBdr>
            <w:top w:val="none" w:sz="0" w:space="0" w:color="auto"/>
            <w:left w:val="none" w:sz="0" w:space="0" w:color="auto"/>
            <w:bottom w:val="none" w:sz="0" w:space="0" w:color="auto"/>
            <w:right w:val="none" w:sz="0" w:space="0" w:color="auto"/>
          </w:divBdr>
        </w:div>
        <w:div w:id="2076774098">
          <w:marLeft w:val="0"/>
          <w:marRight w:val="0"/>
          <w:marTop w:val="0"/>
          <w:marBottom w:val="0"/>
          <w:divBdr>
            <w:top w:val="none" w:sz="0" w:space="0" w:color="auto"/>
            <w:left w:val="none" w:sz="0" w:space="0" w:color="auto"/>
            <w:bottom w:val="none" w:sz="0" w:space="0" w:color="auto"/>
            <w:right w:val="none" w:sz="0" w:space="0" w:color="auto"/>
          </w:divBdr>
          <w:divsChild>
            <w:div w:id="14530173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4596431">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6562098">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3943636">
      <w:bodyDiv w:val="1"/>
      <w:marLeft w:val="0"/>
      <w:marRight w:val="0"/>
      <w:marTop w:val="0"/>
      <w:marBottom w:val="0"/>
      <w:divBdr>
        <w:top w:val="none" w:sz="0" w:space="0" w:color="auto"/>
        <w:left w:val="none" w:sz="0" w:space="0" w:color="auto"/>
        <w:bottom w:val="none" w:sz="0" w:space="0" w:color="auto"/>
        <w:right w:val="none" w:sz="0" w:space="0" w:color="auto"/>
      </w:divBdr>
      <w:divsChild>
        <w:div w:id="1609198750">
          <w:marLeft w:val="150"/>
          <w:marRight w:val="0"/>
          <w:marTop w:val="0"/>
          <w:marBottom w:val="0"/>
          <w:divBdr>
            <w:top w:val="none" w:sz="0" w:space="0" w:color="auto"/>
            <w:left w:val="none" w:sz="0" w:space="0" w:color="auto"/>
            <w:bottom w:val="none" w:sz="0" w:space="0" w:color="auto"/>
            <w:right w:val="none" w:sz="0" w:space="0" w:color="auto"/>
          </w:divBdr>
        </w:div>
        <w:div w:id="510491748">
          <w:marLeft w:val="0"/>
          <w:marRight w:val="0"/>
          <w:marTop w:val="0"/>
          <w:marBottom w:val="0"/>
          <w:divBdr>
            <w:top w:val="none" w:sz="0" w:space="0" w:color="auto"/>
            <w:left w:val="none" w:sz="0" w:space="0" w:color="auto"/>
            <w:bottom w:val="none" w:sz="0" w:space="0" w:color="auto"/>
            <w:right w:val="none" w:sz="0" w:space="0" w:color="auto"/>
          </w:divBdr>
        </w:div>
      </w:divsChild>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054270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3651912">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1926100">
      <w:bodyDiv w:val="1"/>
      <w:marLeft w:val="0"/>
      <w:marRight w:val="0"/>
      <w:marTop w:val="0"/>
      <w:marBottom w:val="0"/>
      <w:divBdr>
        <w:top w:val="none" w:sz="0" w:space="0" w:color="auto"/>
        <w:left w:val="none" w:sz="0" w:space="0" w:color="auto"/>
        <w:bottom w:val="none" w:sz="0" w:space="0" w:color="auto"/>
        <w:right w:val="none" w:sz="0" w:space="0" w:color="auto"/>
      </w:divBdr>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499894">
      <w:bodyDiv w:val="1"/>
      <w:marLeft w:val="0"/>
      <w:marRight w:val="0"/>
      <w:marTop w:val="0"/>
      <w:marBottom w:val="0"/>
      <w:divBdr>
        <w:top w:val="none" w:sz="0" w:space="0" w:color="auto"/>
        <w:left w:val="none" w:sz="0" w:space="0" w:color="auto"/>
        <w:bottom w:val="none" w:sz="0" w:space="0" w:color="auto"/>
        <w:right w:val="none" w:sz="0" w:space="0" w:color="auto"/>
      </w:divBdr>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54670900">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6754771">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9593698">
      <w:bodyDiv w:val="1"/>
      <w:marLeft w:val="0"/>
      <w:marRight w:val="0"/>
      <w:marTop w:val="0"/>
      <w:marBottom w:val="0"/>
      <w:divBdr>
        <w:top w:val="none" w:sz="0" w:space="0" w:color="auto"/>
        <w:left w:val="none" w:sz="0" w:space="0" w:color="auto"/>
        <w:bottom w:val="none" w:sz="0" w:space="0" w:color="auto"/>
        <w:right w:val="none" w:sz="0" w:space="0" w:color="auto"/>
      </w:divBdr>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4226167">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1115343">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659930">
      <w:bodyDiv w:val="1"/>
      <w:marLeft w:val="0"/>
      <w:marRight w:val="0"/>
      <w:marTop w:val="0"/>
      <w:marBottom w:val="0"/>
      <w:divBdr>
        <w:top w:val="none" w:sz="0" w:space="0" w:color="auto"/>
        <w:left w:val="none" w:sz="0" w:space="0" w:color="auto"/>
        <w:bottom w:val="none" w:sz="0" w:space="0" w:color="auto"/>
        <w:right w:val="none" w:sz="0" w:space="0" w:color="auto"/>
      </w:divBdr>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069437">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1236091">
      <w:bodyDiv w:val="1"/>
      <w:marLeft w:val="0"/>
      <w:marRight w:val="0"/>
      <w:marTop w:val="0"/>
      <w:marBottom w:val="0"/>
      <w:divBdr>
        <w:top w:val="none" w:sz="0" w:space="0" w:color="auto"/>
        <w:left w:val="none" w:sz="0" w:space="0" w:color="auto"/>
        <w:bottom w:val="none" w:sz="0" w:space="0" w:color="auto"/>
        <w:right w:val="none" w:sz="0" w:space="0" w:color="auto"/>
      </w:divBdr>
    </w:div>
    <w:div w:id="894124125">
      <w:bodyDiv w:val="1"/>
      <w:marLeft w:val="0"/>
      <w:marRight w:val="0"/>
      <w:marTop w:val="0"/>
      <w:marBottom w:val="0"/>
      <w:divBdr>
        <w:top w:val="none" w:sz="0" w:space="0" w:color="auto"/>
        <w:left w:val="none" w:sz="0" w:space="0" w:color="auto"/>
        <w:bottom w:val="none" w:sz="0" w:space="0" w:color="auto"/>
        <w:right w:val="none" w:sz="0" w:space="0" w:color="auto"/>
      </w:divBdr>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7761818">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09777945">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297326">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25456416">
      <w:bodyDiv w:val="1"/>
      <w:marLeft w:val="0"/>
      <w:marRight w:val="0"/>
      <w:marTop w:val="0"/>
      <w:marBottom w:val="0"/>
      <w:divBdr>
        <w:top w:val="none" w:sz="0" w:space="0" w:color="auto"/>
        <w:left w:val="none" w:sz="0" w:space="0" w:color="auto"/>
        <w:bottom w:val="none" w:sz="0" w:space="0" w:color="auto"/>
        <w:right w:val="none" w:sz="0" w:space="0" w:color="auto"/>
      </w:divBdr>
    </w:div>
    <w:div w:id="929431821">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5867141">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8779488">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9899760">
      <w:bodyDiv w:val="1"/>
      <w:marLeft w:val="0"/>
      <w:marRight w:val="0"/>
      <w:marTop w:val="0"/>
      <w:marBottom w:val="0"/>
      <w:divBdr>
        <w:top w:val="none" w:sz="0" w:space="0" w:color="auto"/>
        <w:left w:val="none" w:sz="0" w:space="0" w:color="auto"/>
        <w:bottom w:val="none" w:sz="0" w:space="0" w:color="auto"/>
        <w:right w:val="none" w:sz="0" w:space="0" w:color="auto"/>
      </w:divBdr>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57102547">
      <w:bodyDiv w:val="1"/>
      <w:marLeft w:val="0"/>
      <w:marRight w:val="0"/>
      <w:marTop w:val="0"/>
      <w:marBottom w:val="0"/>
      <w:divBdr>
        <w:top w:val="none" w:sz="0" w:space="0" w:color="auto"/>
        <w:left w:val="none" w:sz="0" w:space="0" w:color="auto"/>
        <w:bottom w:val="none" w:sz="0" w:space="0" w:color="auto"/>
        <w:right w:val="none" w:sz="0" w:space="0" w:color="auto"/>
      </w:divBdr>
    </w:div>
    <w:div w:id="961425589">
      <w:bodyDiv w:val="1"/>
      <w:marLeft w:val="0"/>
      <w:marRight w:val="0"/>
      <w:marTop w:val="0"/>
      <w:marBottom w:val="0"/>
      <w:divBdr>
        <w:top w:val="none" w:sz="0" w:space="0" w:color="auto"/>
        <w:left w:val="none" w:sz="0" w:space="0" w:color="auto"/>
        <w:bottom w:val="none" w:sz="0" w:space="0" w:color="auto"/>
        <w:right w:val="none" w:sz="0" w:space="0" w:color="auto"/>
      </w:divBdr>
    </w:div>
    <w:div w:id="961613433">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4050357">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8826387">
      <w:bodyDiv w:val="1"/>
      <w:marLeft w:val="0"/>
      <w:marRight w:val="0"/>
      <w:marTop w:val="0"/>
      <w:marBottom w:val="0"/>
      <w:divBdr>
        <w:top w:val="none" w:sz="0" w:space="0" w:color="auto"/>
        <w:left w:val="none" w:sz="0" w:space="0" w:color="auto"/>
        <w:bottom w:val="none" w:sz="0" w:space="0" w:color="auto"/>
        <w:right w:val="none" w:sz="0" w:space="0" w:color="auto"/>
      </w:divBdr>
    </w:div>
    <w:div w:id="989212922">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171770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393235">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397206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8041493">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401349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29112398">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340251">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0470655">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6922750">
      <w:bodyDiv w:val="1"/>
      <w:marLeft w:val="0"/>
      <w:marRight w:val="0"/>
      <w:marTop w:val="0"/>
      <w:marBottom w:val="0"/>
      <w:divBdr>
        <w:top w:val="none" w:sz="0" w:space="0" w:color="auto"/>
        <w:left w:val="none" w:sz="0" w:space="0" w:color="auto"/>
        <w:bottom w:val="none" w:sz="0" w:space="0" w:color="auto"/>
        <w:right w:val="none" w:sz="0" w:space="0" w:color="auto"/>
      </w:divBdr>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28931394">
      <w:bodyDiv w:val="1"/>
      <w:marLeft w:val="0"/>
      <w:marRight w:val="0"/>
      <w:marTop w:val="0"/>
      <w:marBottom w:val="0"/>
      <w:divBdr>
        <w:top w:val="none" w:sz="0" w:space="0" w:color="auto"/>
        <w:left w:val="none" w:sz="0" w:space="0" w:color="auto"/>
        <w:bottom w:val="none" w:sz="0" w:space="0" w:color="auto"/>
        <w:right w:val="none" w:sz="0" w:space="0" w:color="auto"/>
      </w:divBdr>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5316800">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3184764">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44566">
      <w:bodyDiv w:val="1"/>
      <w:marLeft w:val="0"/>
      <w:marRight w:val="0"/>
      <w:marTop w:val="0"/>
      <w:marBottom w:val="0"/>
      <w:divBdr>
        <w:top w:val="none" w:sz="0" w:space="0" w:color="auto"/>
        <w:left w:val="none" w:sz="0" w:space="0" w:color="auto"/>
        <w:bottom w:val="none" w:sz="0" w:space="0" w:color="auto"/>
        <w:right w:val="none" w:sz="0" w:space="0" w:color="auto"/>
      </w:divBdr>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851662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34481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498508">
      <w:bodyDiv w:val="1"/>
      <w:marLeft w:val="0"/>
      <w:marRight w:val="0"/>
      <w:marTop w:val="0"/>
      <w:marBottom w:val="0"/>
      <w:divBdr>
        <w:top w:val="none" w:sz="0" w:space="0" w:color="auto"/>
        <w:left w:val="none" w:sz="0" w:space="0" w:color="auto"/>
        <w:bottom w:val="none" w:sz="0" w:space="0" w:color="auto"/>
        <w:right w:val="none" w:sz="0" w:space="0" w:color="auto"/>
      </w:divBdr>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590024">
      <w:bodyDiv w:val="1"/>
      <w:marLeft w:val="0"/>
      <w:marRight w:val="0"/>
      <w:marTop w:val="0"/>
      <w:marBottom w:val="0"/>
      <w:divBdr>
        <w:top w:val="none" w:sz="0" w:space="0" w:color="auto"/>
        <w:left w:val="none" w:sz="0" w:space="0" w:color="auto"/>
        <w:bottom w:val="none" w:sz="0" w:space="0" w:color="auto"/>
        <w:right w:val="none" w:sz="0" w:space="0" w:color="auto"/>
      </w:divBdr>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034779">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15778918">
      <w:bodyDiv w:val="1"/>
      <w:marLeft w:val="0"/>
      <w:marRight w:val="0"/>
      <w:marTop w:val="0"/>
      <w:marBottom w:val="0"/>
      <w:divBdr>
        <w:top w:val="none" w:sz="0" w:space="0" w:color="auto"/>
        <w:left w:val="none" w:sz="0" w:space="0" w:color="auto"/>
        <w:bottom w:val="none" w:sz="0" w:space="0" w:color="auto"/>
        <w:right w:val="none" w:sz="0" w:space="0" w:color="auto"/>
      </w:divBdr>
    </w:div>
    <w:div w:id="1217397432">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5382287">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0046331">
      <w:bodyDiv w:val="1"/>
      <w:marLeft w:val="0"/>
      <w:marRight w:val="0"/>
      <w:marTop w:val="0"/>
      <w:marBottom w:val="0"/>
      <w:divBdr>
        <w:top w:val="none" w:sz="0" w:space="0" w:color="auto"/>
        <w:left w:val="none" w:sz="0" w:space="0" w:color="auto"/>
        <w:bottom w:val="none" w:sz="0" w:space="0" w:color="auto"/>
        <w:right w:val="none" w:sz="0" w:space="0" w:color="auto"/>
      </w:divBdr>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5438171">
      <w:bodyDiv w:val="1"/>
      <w:marLeft w:val="0"/>
      <w:marRight w:val="0"/>
      <w:marTop w:val="0"/>
      <w:marBottom w:val="0"/>
      <w:divBdr>
        <w:top w:val="none" w:sz="0" w:space="0" w:color="auto"/>
        <w:left w:val="none" w:sz="0" w:space="0" w:color="auto"/>
        <w:bottom w:val="none" w:sz="0" w:space="0" w:color="auto"/>
        <w:right w:val="none" w:sz="0" w:space="0" w:color="auto"/>
      </w:divBdr>
    </w:div>
    <w:div w:id="1255938873">
      <w:bodyDiv w:val="1"/>
      <w:marLeft w:val="0"/>
      <w:marRight w:val="0"/>
      <w:marTop w:val="0"/>
      <w:marBottom w:val="0"/>
      <w:divBdr>
        <w:top w:val="none" w:sz="0" w:space="0" w:color="auto"/>
        <w:left w:val="none" w:sz="0" w:space="0" w:color="auto"/>
        <w:bottom w:val="none" w:sz="0" w:space="0" w:color="auto"/>
        <w:right w:val="none" w:sz="0" w:space="0" w:color="auto"/>
      </w:divBdr>
    </w:div>
    <w:div w:id="1256474470">
      <w:bodyDiv w:val="1"/>
      <w:marLeft w:val="0"/>
      <w:marRight w:val="0"/>
      <w:marTop w:val="0"/>
      <w:marBottom w:val="0"/>
      <w:divBdr>
        <w:top w:val="none" w:sz="0" w:space="0" w:color="auto"/>
        <w:left w:val="none" w:sz="0" w:space="0" w:color="auto"/>
        <w:bottom w:val="none" w:sz="0" w:space="0" w:color="auto"/>
        <w:right w:val="none" w:sz="0" w:space="0" w:color="auto"/>
      </w:divBdr>
      <w:divsChild>
        <w:div w:id="1393238223">
          <w:marLeft w:val="0"/>
          <w:marRight w:val="0"/>
          <w:marTop w:val="0"/>
          <w:marBottom w:val="0"/>
          <w:divBdr>
            <w:top w:val="none" w:sz="0" w:space="0" w:color="auto"/>
            <w:left w:val="none" w:sz="0" w:space="0" w:color="auto"/>
            <w:bottom w:val="none" w:sz="0" w:space="0" w:color="auto"/>
            <w:right w:val="none" w:sz="0" w:space="0" w:color="auto"/>
          </w:divBdr>
        </w:div>
        <w:div w:id="1157112226">
          <w:marLeft w:val="0"/>
          <w:marRight w:val="0"/>
          <w:marTop w:val="0"/>
          <w:marBottom w:val="0"/>
          <w:divBdr>
            <w:top w:val="none" w:sz="0" w:space="0" w:color="auto"/>
            <w:left w:val="none" w:sz="0" w:space="0" w:color="auto"/>
            <w:bottom w:val="none" w:sz="0" w:space="0" w:color="auto"/>
            <w:right w:val="none" w:sz="0" w:space="0" w:color="auto"/>
          </w:divBdr>
          <w:divsChild>
            <w:div w:id="876157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666917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3828242">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042962">
      <w:bodyDiv w:val="1"/>
      <w:marLeft w:val="0"/>
      <w:marRight w:val="0"/>
      <w:marTop w:val="0"/>
      <w:marBottom w:val="0"/>
      <w:divBdr>
        <w:top w:val="none" w:sz="0" w:space="0" w:color="auto"/>
        <w:left w:val="none" w:sz="0" w:space="0" w:color="auto"/>
        <w:bottom w:val="none" w:sz="0" w:space="0" w:color="auto"/>
        <w:right w:val="none" w:sz="0" w:space="0" w:color="auto"/>
      </w:divBdr>
      <w:divsChild>
        <w:div w:id="1851138084">
          <w:marLeft w:val="0"/>
          <w:marRight w:val="0"/>
          <w:marTop w:val="0"/>
          <w:marBottom w:val="0"/>
          <w:divBdr>
            <w:top w:val="none" w:sz="0" w:space="0" w:color="auto"/>
            <w:left w:val="none" w:sz="0" w:space="0" w:color="auto"/>
            <w:bottom w:val="none" w:sz="0" w:space="0" w:color="auto"/>
            <w:right w:val="none" w:sz="0" w:space="0" w:color="auto"/>
          </w:divBdr>
        </w:div>
        <w:div w:id="1342396788">
          <w:marLeft w:val="0"/>
          <w:marRight w:val="0"/>
          <w:marTop w:val="0"/>
          <w:marBottom w:val="0"/>
          <w:divBdr>
            <w:top w:val="none" w:sz="0" w:space="0" w:color="auto"/>
            <w:left w:val="none" w:sz="0" w:space="0" w:color="auto"/>
            <w:bottom w:val="none" w:sz="0" w:space="0" w:color="auto"/>
            <w:right w:val="none" w:sz="0" w:space="0" w:color="auto"/>
          </w:divBdr>
          <w:divsChild>
            <w:div w:id="1471341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19504226">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432790">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2853713">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607763">
      <w:bodyDiv w:val="1"/>
      <w:marLeft w:val="0"/>
      <w:marRight w:val="0"/>
      <w:marTop w:val="0"/>
      <w:marBottom w:val="0"/>
      <w:divBdr>
        <w:top w:val="none" w:sz="0" w:space="0" w:color="auto"/>
        <w:left w:val="none" w:sz="0" w:space="0" w:color="auto"/>
        <w:bottom w:val="none" w:sz="0" w:space="0" w:color="auto"/>
        <w:right w:val="none" w:sz="0" w:space="0" w:color="auto"/>
      </w:divBdr>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3843243">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6181238">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4431570">
      <w:bodyDiv w:val="1"/>
      <w:marLeft w:val="0"/>
      <w:marRight w:val="0"/>
      <w:marTop w:val="0"/>
      <w:marBottom w:val="0"/>
      <w:divBdr>
        <w:top w:val="none" w:sz="0" w:space="0" w:color="auto"/>
        <w:left w:val="none" w:sz="0" w:space="0" w:color="auto"/>
        <w:bottom w:val="none" w:sz="0" w:space="0" w:color="auto"/>
        <w:right w:val="none" w:sz="0" w:space="0" w:color="auto"/>
      </w:divBdr>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623070">
      <w:bodyDiv w:val="1"/>
      <w:marLeft w:val="0"/>
      <w:marRight w:val="0"/>
      <w:marTop w:val="0"/>
      <w:marBottom w:val="0"/>
      <w:divBdr>
        <w:top w:val="none" w:sz="0" w:space="0" w:color="auto"/>
        <w:left w:val="none" w:sz="0" w:space="0" w:color="auto"/>
        <w:bottom w:val="none" w:sz="0" w:space="0" w:color="auto"/>
        <w:right w:val="none" w:sz="0" w:space="0" w:color="auto"/>
      </w:divBdr>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329950">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09616997">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58719627">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0804133">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6312759">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3206615">
      <w:bodyDiv w:val="1"/>
      <w:marLeft w:val="0"/>
      <w:marRight w:val="0"/>
      <w:marTop w:val="0"/>
      <w:marBottom w:val="0"/>
      <w:divBdr>
        <w:top w:val="none" w:sz="0" w:space="0" w:color="auto"/>
        <w:left w:val="none" w:sz="0" w:space="0" w:color="auto"/>
        <w:bottom w:val="none" w:sz="0" w:space="0" w:color="auto"/>
        <w:right w:val="none" w:sz="0" w:space="0" w:color="auto"/>
      </w:divBdr>
      <w:divsChild>
        <w:div w:id="1596791761">
          <w:marLeft w:val="0"/>
          <w:marRight w:val="0"/>
          <w:marTop w:val="0"/>
          <w:marBottom w:val="0"/>
          <w:divBdr>
            <w:top w:val="none" w:sz="0" w:space="0" w:color="auto"/>
            <w:left w:val="none" w:sz="0" w:space="0" w:color="auto"/>
            <w:bottom w:val="none" w:sz="0" w:space="0" w:color="auto"/>
            <w:right w:val="none" w:sz="0" w:space="0" w:color="auto"/>
          </w:divBdr>
        </w:div>
        <w:div w:id="232811593">
          <w:marLeft w:val="0"/>
          <w:marRight w:val="0"/>
          <w:marTop w:val="0"/>
          <w:marBottom w:val="0"/>
          <w:divBdr>
            <w:top w:val="none" w:sz="0" w:space="0" w:color="auto"/>
            <w:left w:val="none" w:sz="0" w:space="0" w:color="auto"/>
            <w:bottom w:val="none" w:sz="0" w:space="0" w:color="auto"/>
            <w:right w:val="none" w:sz="0" w:space="0" w:color="auto"/>
          </w:divBdr>
          <w:divsChild>
            <w:div w:id="711928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3643005">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6936349">
      <w:bodyDiv w:val="1"/>
      <w:marLeft w:val="0"/>
      <w:marRight w:val="0"/>
      <w:marTop w:val="0"/>
      <w:marBottom w:val="0"/>
      <w:divBdr>
        <w:top w:val="none" w:sz="0" w:space="0" w:color="auto"/>
        <w:left w:val="none" w:sz="0" w:space="0" w:color="auto"/>
        <w:bottom w:val="none" w:sz="0" w:space="0" w:color="auto"/>
        <w:right w:val="none" w:sz="0" w:space="0" w:color="auto"/>
      </w:divBdr>
    </w:div>
    <w:div w:id="1509176369">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7864461">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4586348">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240371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3083880">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597666714">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487369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04906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5362630">
      <w:bodyDiv w:val="1"/>
      <w:marLeft w:val="0"/>
      <w:marRight w:val="0"/>
      <w:marTop w:val="0"/>
      <w:marBottom w:val="0"/>
      <w:divBdr>
        <w:top w:val="none" w:sz="0" w:space="0" w:color="auto"/>
        <w:left w:val="none" w:sz="0" w:space="0" w:color="auto"/>
        <w:bottom w:val="none" w:sz="0" w:space="0" w:color="auto"/>
        <w:right w:val="none" w:sz="0" w:space="0" w:color="auto"/>
      </w:divBdr>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34751441">
      <w:bodyDiv w:val="1"/>
      <w:marLeft w:val="0"/>
      <w:marRight w:val="0"/>
      <w:marTop w:val="0"/>
      <w:marBottom w:val="0"/>
      <w:divBdr>
        <w:top w:val="none" w:sz="0" w:space="0" w:color="auto"/>
        <w:left w:val="none" w:sz="0" w:space="0" w:color="auto"/>
        <w:bottom w:val="none" w:sz="0" w:space="0" w:color="auto"/>
        <w:right w:val="none" w:sz="0" w:space="0" w:color="auto"/>
      </w:divBdr>
    </w:div>
    <w:div w:id="1635788410">
      <w:bodyDiv w:val="1"/>
      <w:marLeft w:val="0"/>
      <w:marRight w:val="0"/>
      <w:marTop w:val="0"/>
      <w:marBottom w:val="0"/>
      <w:divBdr>
        <w:top w:val="none" w:sz="0" w:space="0" w:color="auto"/>
        <w:left w:val="none" w:sz="0" w:space="0" w:color="auto"/>
        <w:bottom w:val="none" w:sz="0" w:space="0" w:color="auto"/>
        <w:right w:val="none" w:sz="0" w:space="0" w:color="auto"/>
      </w:divBdr>
    </w:div>
    <w:div w:id="163856350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77464671">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6861670">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88676130">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7658657">
      <w:bodyDiv w:val="1"/>
      <w:marLeft w:val="0"/>
      <w:marRight w:val="0"/>
      <w:marTop w:val="0"/>
      <w:marBottom w:val="0"/>
      <w:divBdr>
        <w:top w:val="none" w:sz="0" w:space="0" w:color="auto"/>
        <w:left w:val="none" w:sz="0" w:space="0" w:color="auto"/>
        <w:bottom w:val="none" w:sz="0" w:space="0" w:color="auto"/>
        <w:right w:val="none" w:sz="0" w:space="0" w:color="auto"/>
      </w:divBdr>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023811">
      <w:bodyDiv w:val="1"/>
      <w:marLeft w:val="0"/>
      <w:marRight w:val="0"/>
      <w:marTop w:val="0"/>
      <w:marBottom w:val="0"/>
      <w:divBdr>
        <w:top w:val="none" w:sz="0" w:space="0" w:color="auto"/>
        <w:left w:val="none" w:sz="0" w:space="0" w:color="auto"/>
        <w:bottom w:val="none" w:sz="0" w:space="0" w:color="auto"/>
        <w:right w:val="none" w:sz="0" w:space="0" w:color="auto"/>
      </w:divBdr>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8278651">
      <w:bodyDiv w:val="1"/>
      <w:marLeft w:val="0"/>
      <w:marRight w:val="0"/>
      <w:marTop w:val="0"/>
      <w:marBottom w:val="0"/>
      <w:divBdr>
        <w:top w:val="none" w:sz="0" w:space="0" w:color="auto"/>
        <w:left w:val="none" w:sz="0" w:space="0" w:color="auto"/>
        <w:bottom w:val="none" w:sz="0" w:space="0" w:color="auto"/>
        <w:right w:val="none" w:sz="0" w:space="0" w:color="auto"/>
      </w:divBdr>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055569">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599705">
      <w:bodyDiv w:val="1"/>
      <w:marLeft w:val="0"/>
      <w:marRight w:val="0"/>
      <w:marTop w:val="0"/>
      <w:marBottom w:val="0"/>
      <w:divBdr>
        <w:top w:val="none" w:sz="0" w:space="0" w:color="auto"/>
        <w:left w:val="none" w:sz="0" w:space="0" w:color="auto"/>
        <w:bottom w:val="none" w:sz="0" w:space="0" w:color="auto"/>
        <w:right w:val="none" w:sz="0" w:space="0" w:color="auto"/>
      </w:divBdr>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779707">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56508340">
      <w:bodyDiv w:val="1"/>
      <w:marLeft w:val="0"/>
      <w:marRight w:val="0"/>
      <w:marTop w:val="0"/>
      <w:marBottom w:val="0"/>
      <w:divBdr>
        <w:top w:val="none" w:sz="0" w:space="0" w:color="auto"/>
        <w:left w:val="none" w:sz="0" w:space="0" w:color="auto"/>
        <w:bottom w:val="none" w:sz="0" w:space="0" w:color="auto"/>
        <w:right w:val="none" w:sz="0" w:space="0" w:color="auto"/>
      </w:divBdr>
    </w:div>
    <w:div w:id="1759524534">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3064505">
      <w:bodyDiv w:val="1"/>
      <w:marLeft w:val="0"/>
      <w:marRight w:val="0"/>
      <w:marTop w:val="0"/>
      <w:marBottom w:val="0"/>
      <w:divBdr>
        <w:top w:val="none" w:sz="0" w:space="0" w:color="auto"/>
        <w:left w:val="none" w:sz="0" w:space="0" w:color="auto"/>
        <w:bottom w:val="none" w:sz="0" w:space="0" w:color="auto"/>
        <w:right w:val="none" w:sz="0" w:space="0" w:color="auto"/>
      </w:divBdr>
    </w:div>
    <w:div w:id="1763605288">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547309">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3670651">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7363185">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120663">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08013689">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2479182">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108998">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47741399">
      <w:bodyDiv w:val="1"/>
      <w:marLeft w:val="0"/>
      <w:marRight w:val="0"/>
      <w:marTop w:val="0"/>
      <w:marBottom w:val="0"/>
      <w:divBdr>
        <w:top w:val="none" w:sz="0" w:space="0" w:color="auto"/>
        <w:left w:val="none" w:sz="0" w:space="0" w:color="auto"/>
        <w:bottom w:val="none" w:sz="0" w:space="0" w:color="auto"/>
        <w:right w:val="none" w:sz="0" w:space="0" w:color="auto"/>
      </w:divBdr>
    </w:div>
    <w:div w:id="1851875646">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0048822">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2103992">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3688817">
      <w:bodyDiv w:val="1"/>
      <w:marLeft w:val="0"/>
      <w:marRight w:val="0"/>
      <w:marTop w:val="0"/>
      <w:marBottom w:val="0"/>
      <w:divBdr>
        <w:top w:val="none" w:sz="0" w:space="0" w:color="auto"/>
        <w:left w:val="none" w:sz="0" w:space="0" w:color="auto"/>
        <w:bottom w:val="none" w:sz="0" w:space="0" w:color="auto"/>
        <w:right w:val="none" w:sz="0" w:space="0" w:color="auto"/>
      </w:divBdr>
    </w:div>
    <w:div w:id="1896502838">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0902687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610639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4700636">
      <w:bodyDiv w:val="1"/>
      <w:marLeft w:val="0"/>
      <w:marRight w:val="0"/>
      <w:marTop w:val="0"/>
      <w:marBottom w:val="0"/>
      <w:divBdr>
        <w:top w:val="none" w:sz="0" w:space="0" w:color="auto"/>
        <w:left w:val="none" w:sz="0" w:space="0" w:color="auto"/>
        <w:bottom w:val="none" w:sz="0" w:space="0" w:color="auto"/>
        <w:right w:val="none" w:sz="0" w:space="0" w:color="auto"/>
      </w:divBdr>
    </w:div>
    <w:div w:id="1936136189">
      <w:bodyDiv w:val="1"/>
      <w:marLeft w:val="0"/>
      <w:marRight w:val="0"/>
      <w:marTop w:val="0"/>
      <w:marBottom w:val="0"/>
      <w:divBdr>
        <w:top w:val="none" w:sz="0" w:space="0" w:color="auto"/>
        <w:left w:val="none" w:sz="0" w:space="0" w:color="auto"/>
        <w:bottom w:val="none" w:sz="0" w:space="0" w:color="auto"/>
        <w:right w:val="none" w:sz="0" w:space="0" w:color="auto"/>
      </w:divBdr>
    </w:div>
    <w:div w:id="1936329424">
      <w:bodyDiv w:val="1"/>
      <w:marLeft w:val="0"/>
      <w:marRight w:val="0"/>
      <w:marTop w:val="0"/>
      <w:marBottom w:val="0"/>
      <w:divBdr>
        <w:top w:val="none" w:sz="0" w:space="0" w:color="auto"/>
        <w:left w:val="none" w:sz="0" w:space="0" w:color="auto"/>
        <w:bottom w:val="none" w:sz="0" w:space="0" w:color="auto"/>
        <w:right w:val="none" w:sz="0" w:space="0" w:color="auto"/>
      </w:divBdr>
    </w:div>
    <w:div w:id="1937591859">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62766">
      <w:bodyDiv w:val="1"/>
      <w:marLeft w:val="0"/>
      <w:marRight w:val="0"/>
      <w:marTop w:val="0"/>
      <w:marBottom w:val="0"/>
      <w:divBdr>
        <w:top w:val="none" w:sz="0" w:space="0" w:color="auto"/>
        <w:left w:val="none" w:sz="0" w:space="0" w:color="auto"/>
        <w:bottom w:val="none" w:sz="0" w:space="0" w:color="auto"/>
        <w:right w:val="none" w:sz="0" w:space="0" w:color="auto"/>
      </w:divBdr>
    </w:div>
    <w:div w:id="1962151544">
      <w:bodyDiv w:val="1"/>
      <w:marLeft w:val="0"/>
      <w:marRight w:val="0"/>
      <w:marTop w:val="0"/>
      <w:marBottom w:val="0"/>
      <w:divBdr>
        <w:top w:val="none" w:sz="0" w:space="0" w:color="auto"/>
        <w:left w:val="none" w:sz="0" w:space="0" w:color="auto"/>
        <w:bottom w:val="none" w:sz="0" w:space="0" w:color="auto"/>
        <w:right w:val="none" w:sz="0" w:space="0" w:color="auto"/>
      </w:divBdr>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226427">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157635">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3429096">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010175">
      <w:bodyDiv w:val="1"/>
      <w:marLeft w:val="0"/>
      <w:marRight w:val="0"/>
      <w:marTop w:val="0"/>
      <w:marBottom w:val="0"/>
      <w:divBdr>
        <w:top w:val="none" w:sz="0" w:space="0" w:color="auto"/>
        <w:left w:val="none" w:sz="0" w:space="0" w:color="auto"/>
        <w:bottom w:val="none" w:sz="0" w:space="0" w:color="auto"/>
        <w:right w:val="none" w:sz="0" w:space="0" w:color="auto"/>
      </w:divBdr>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440836">
      <w:bodyDiv w:val="1"/>
      <w:marLeft w:val="0"/>
      <w:marRight w:val="0"/>
      <w:marTop w:val="0"/>
      <w:marBottom w:val="0"/>
      <w:divBdr>
        <w:top w:val="none" w:sz="0" w:space="0" w:color="auto"/>
        <w:left w:val="none" w:sz="0" w:space="0" w:color="auto"/>
        <w:bottom w:val="none" w:sz="0" w:space="0" w:color="auto"/>
        <w:right w:val="none" w:sz="0" w:space="0" w:color="auto"/>
      </w:divBdr>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1665486">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65647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3536325">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6997247">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574733">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762624">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stagram.com/rosreestr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shkeyeva@r46.rosreest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08AC-FAEF-47D1-8A71-4DC2F5E2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9229</TotalTime>
  <Pages>2</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1397</cp:revision>
  <cp:lastPrinted>2020-01-20T13:02:00Z</cp:lastPrinted>
  <dcterms:created xsi:type="dcterms:W3CDTF">2020-01-17T12:11:00Z</dcterms:created>
  <dcterms:modified xsi:type="dcterms:W3CDTF">2023-11-18T14:00:00Z</dcterms:modified>
</cp:coreProperties>
</file>