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9269"/>
      </w:tblGrid>
      <w:tr w:rsidR="00020B99" w:rsidTr="00020B9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0B99" w:rsidRDefault="00020B99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0B99" w:rsidRDefault="00020B9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В Единый государственный реестр недвижимости в ближайшее время будут внесены сведения о границе между Курской областью и Брянской областью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t>.</w:t>
            </w:r>
          </w:p>
        </w:tc>
      </w:tr>
    </w:tbl>
    <w:p w:rsidR="00020B99" w:rsidRDefault="00020B99" w:rsidP="00020B9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провёл государственную экспертизу и вынес положительное экспертное заключение в отношении землеустроительной документации, составленной по результатам описания местоположения границы между Курской и Брянской областями.</w:t>
      </w:r>
      <w:proofErr w:type="gramEnd"/>
    </w:p>
    <w:p w:rsidR="00020B99" w:rsidRDefault="00020B99" w:rsidP="00020B9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Землеустроительное дело по описанию местоположения данной границы включено в государственный фонд данных, полученных в результате проведения землеустройства.</w:t>
      </w:r>
    </w:p>
    <w:p w:rsidR="00020B99" w:rsidRDefault="00020B99" w:rsidP="00020B9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сегодняшний день в ЕГРН внесены сведения о трех (из пяти) границах между Курской областью (Воронежской, Липецкой и Белгородской областями).</w:t>
      </w:r>
    </w:p>
    <w:p w:rsidR="00020B99" w:rsidRDefault="00020B99" w:rsidP="00020B9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Кроме того, работы по установлению границ между Курской и Орловской областями продолжаются, сообщает </w:t>
      </w:r>
      <w:proofErr w:type="gramStart"/>
      <w:r>
        <w:rPr>
          <w:rFonts w:ascii="Verdana" w:hAnsi="Verdana"/>
          <w:color w:val="292D24"/>
          <w:sz w:val="20"/>
          <w:szCs w:val="20"/>
        </w:rPr>
        <w:t>Курский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Fonts w:ascii="Verdana" w:hAnsi="Verdana"/>
          <w:color w:val="292D24"/>
          <w:sz w:val="20"/>
          <w:szCs w:val="20"/>
        </w:rPr>
        <w:t>.</w:t>
      </w:r>
    </w:p>
    <w:p w:rsidR="00020B99" w:rsidRDefault="00020B99" w:rsidP="00020B9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уважением,</w:t>
      </w:r>
    </w:p>
    <w:p w:rsidR="00020B99" w:rsidRDefault="00020B99" w:rsidP="00020B9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Пресс-служба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</w:t>
      </w:r>
    </w:p>
    <w:p w:rsidR="00020B99" w:rsidRDefault="00020B99" w:rsidP="00020B9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Тел.: +7 (4712) 52-92-75</w:t>
      </w:r>
    </w:p>
    <w:p w:rsidR="00020B99" w:rsidRDefault="00020B99" w:rsidP="00020B9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моб</w:t>
      </w:r>
      <w:proofErr w:type="spellEnd"/>
      <w:r>
        <w:rPr>
          <w:rFonts w:ascii="Verdana" w:hAnsi="Verdana"/>
          <w:color w:val="292D24"/>
          <w:sz w:val="20"/>
          <w:szCs w:val="20"/>
        </w:rPr>
        <w:t>.: 8 (919) 213-05-38</w:t>
      </w:r>
    </w:p>
    <w:p w:rsidR="00020B99" w:rsidRDefault="00020B99" w:rsidP="00020B99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Bashkeyeva@r46.rosreestr.ru</w:t>
        </w:r>
      </w:hyperlink>
    </w:p>
    <w:p w:rsidR="00020B99" w:rsidRDefault="00020B99" w:rsidP="00020B99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Мы в </w:t>
      </w:r>
      <w:proofErr w:type="spellStart"/>
      <w:r>
        <w:rPr>
          <w:rFonts w:ascii="Verdana" w:hAnsi="Verdana"/>
          <w:color w:val="292D24"/>
          <w:sz w:val="20"/>
          <w:szCs w:val="20"/>
        </w:rPr>
        <w:t>Instagram</w:t>
      </w:r>
      <w:proofErr w:type="spellEnd"/>
      <w:r>
        <w:rPr>
          <w:rFonts w:ascii="Verdana" w:hAnsi="Verdana"/>
          <w:color w:val="292D24"/>
          <w:sz w:val="20"/>
          <w:szCs w:val="20"/>
        </w:rPr>
        <w:t>:  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https://www.instagram.com/rosreestr46/</w:t>
        </w:r>
      </w:hyperlink>
    </w:p>
    <w:p w:rsidR="00BA313B" w:rsidRPr="00020B99" w:rsidRDefault="00BA313B" w:rsidP="00020B99"/>
    <w:sectPr w:rsidR="00BA313B" w:rsidRPr="00020B99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3F5556F"/>
    <w:multiLevelType w:val="multilevel"/>
    <w:tmpl w:val="A96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1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0A056A"/>
    <w:multiLevelType w:val="multilevel"/>
    <w:tmpl w:val="C668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0"/>
  </w:num>
  <w:num w:numId="5">
    <w:abstractNumId w:val="14"/>
  </w:num>
  <w:num w:numId="6">
    <w:abstractNumId w:val="7"/>
  </w:num>
  <w:num w:numId="7">
    <w:abstractNumId w:val="11"/>
  </w:num>
  <w:num w:numId="8">
    <w:abstractNumId w:val="8"/>
  </w:num>
  <w:num w:numId="9">
    <w:abstractNumId w:val="16"/>
  </w:num>
  <w:num w:numId="10">
    <w:abstractNumId w:val="12"/>
  </w:num>
  <w:num w:numId="11">
    <w:abstractNumId w:val="6"/>
  </w:num>
  <w:num w:numId="12">
    <w:abstractNumId w:val="13"/>
  </w:num>
  <w:num w:numId="13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0B99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2228"/>
    <w:rsid w:val="000932C8"/>
    <w:rsid w:val="00094548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4C2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097B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4AD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5187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41E5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4335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2EA"/>
    <w:rsid w:val="00465993"/>
    <w:rsid w:val="004662CB"/>
    <w:rsid w:val="00466603"/>
    <w:rsid w:val="00467403"/>
    <w:rsid w:val="00471017"/>
    <w:rsid w:val="004712A6"/>
    <w:rsid w:val="004715CB"/>
    <w:rsid w:val="0047178C"/>
    <w:rsid w:val="00473C44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1111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751"/>
    <w:rsid w:val="005378C7"/>
    <w:rsid w:val="00540F7D"/>
    <w:rsid w:val="00542600"/>
    <w:rsid w:val="0054304B"/>
    <w:rsid w:val="005508E4"/>
    <w:rsid w:val="00551287"/>
    <w:rsid w:val="005526CF"/>
    <w:rsid w:val="00553B03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262"/>
    <w:rsid w:val="006B0A58"/>
    <w:rsid w:val="006B1177"/>
    <w:rsid w:val="006B1D41"/>
    <w:rsid w:val="006B32F4"/>
    <w:rsid w:val="006B4B79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234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88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4C2E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1CDF"/>
    <w:rsid w:val="009128DF"/>
    <w:rsid w:val="00913A91"/>
    <w:rsid w:val="00914697"/>
    <w:rsid w:val="00914B95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17B1"/>
    <w:rsid w:val="009D2CCF"/>
    <w:rsid w:val="009D3FA0"/>
    <w:rsid w:val="009E02FE"/>
    <w:rsid w:val="009E07FD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41CC"/>
    <w:rsid w:val="00A161F1"/>
    <w:rsid w:val="00A22B34"/>
    <w:rsid w:val="00A272E6"/>
    <w:rsid w:val="00A304E5"/>
    <w:rsid w:val="00A30B27"/>
    <w:rsid w:val="00A31094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0EF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34BF"/>
    <w:rsid w:val="00A83BEE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363"/>
    <w:rsid w:val="00AA7286"/>
    <w:rsid w:val="00AA7DB4"/>
    <w:rsid w:val="00AB10C0"/>
    <w:rsid w:val="00AB26F3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07995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517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9D0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3ACC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EB0"/>
    <w:rsid w:val="00E0330E"/>
    <w:rsid w:val="00E10E4A"/>
    <w:rsid w:val="00E11A04"/>
    <w:rsid w:val="00E16703"/>
    <w:rsid w:val="00E169DB"/>
    <w:rsid w:val="00E17559"/>
    <w:rsid w:val="00E20BA5"/>
    <w:rsid w:val="00E211D0"/>
    <w:rsid w:val="00E21A72"/>
    <w:rsid w:val="00E22031"/>
    <w:rsid w:val="00E2260D"/>
    <w:rsid w:val="00E22C12"/>
    <w:rsid w:val="00E24CF3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4E01"/>
    <w:rsid w:val="00EA528B"/>
    <w:rsid w:val="00EA6E60"/>
    <w:rsid w:val="00EA722C"/>
    <w:rsid w:val="00EA7309"/>
    <w:rsid w:val="00EA7ED4"/>
    <w:rsid w:val="00EB05F2"/>
    <w:rsid w:val="00EB1148"/>
    <w:rsid w:val="00EB1226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193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768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D5707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2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nstagram.com/rosreestr4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shkeyeva@r46.rosree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1DFC9-DB87-4DF0-9FF3-6E8CEA167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9229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1395</cp:revision>
  <cp:lastPrinted>2020-01-20T13:02:00Z</cp:lastPrinted>
  <dcterms:created xsi:type="dcterms:W3CDTF">2020-01-17T12:11:00Z</dcterms:created>
  <dcterms:modified xsi:type="dcterms:W3CDTF">2023-11-18T14:00:00Z</dcterms:modified>
</cp:coreProperties>
</file>