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3A4335" w:rsidRPr="003A4335" w:rsidTr="003A433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4335" w:rsidRPr="003A4335" w:rsidRDefault="003A4335" w:rsidP="003A4335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A433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4335" w:rsidRPr="003A4335" w:rsidRDefault="003A4335" w:rsidP="003A433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A433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 Курский </w:t>
            </w:r>
            <w:proofErr w:type="spellStart"/>
            <w:r w:rsidRPr="003A433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Росреестр</w:t>
            </w:r>
            <w:proofErr w:type="spellEnd"/>
            <w:r w:rsidRPr="003A433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 разъяснил, как будет работать закон о выявлении правообладателей ранее учтенных объектов недвижимости</w:t>
            </w:r>
          </w:p>
        </w:tc>
      </w:tr>
    </w:tbl>
    <w:p w:rsidR="003A4335" w:rsidRPr="003A4335" w:rsidRDefault="003A4335" w:rsidP="003A433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A4335">
        <w:rPr>
          <w:rFonts w:ascii="Verdana" w:hAnsi="Verdana"/>
          <w:color w:val="292D24"/>
          <w:sz w:val="20"/>
          <w:szCs w:val="20"/>
          <w:lang w:eastAsia="ru-RU"/>
        </w:rPr>
        <w:t> С 29.06.2021г. будет проводиться процедура выявления правообладателей ранее учтенных объектов недвижимости. Данная возможность предусмотрена Федеральным законом от 30.12.2020 N 518-ФЗ «О внесении изменений в отдельные законодательные акты Российской Федерации.</w:t>
      </w:r>
    </w:p>
    <w:p w:rsidR="003A4335" w:rsidRPr="003A4335" w:rsidRDefault="003A4335" w:rsidP="003A433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A4335">
        <w:rPr>
          <w:rFonts w:ascii="Verdana" w:hAnsi="Verdana"/>
          <w:color w:val="292D24"/>
          <w:sz w:val="20"/>
          <w:szCs w:val="20"/>
          <w:lang w:eastAsia="ru-RU"/>
        </w:rPr>
        <w:t xml:space="preserve">Закон будет способствовать реализации комплексного плана по наполнению сведениями Единого государственного реестра недвижимости (ЕГРН), который </w:t>
      </w:r>
      <w:proofErr w:type="spellStart"/>
      <w:r w:rsidRPr="003A4335">
        <w:rPr>
          <w:rFonts w:ascii="Verdana" w:hAnsi="Verdana"/>
          <w:color w:val="292D24"/>
          <w:sz w:val="20"/>
          <w:szCs w:val="20"/>
          <w:lang w:eastAsia="ru-RU"/>
        </w:rPr>
        <w:t>Росреестр</w:t>
      </w:r>
      <w:proofErr w:type="spellEnd"/>
      <w:r w:rsidRPr="003A4335">
        <w:rPr>
          <w:rFonts w:ascii="Verdana" w:hAnsi="Verdana"/>
          <w:color w:val="292D24"/>
          <w:sz w:val="20"/>
          <w:szCs w:val="20"/>
          <w:lang w:eastAsia="ru-RU"/>
        </w:rPr>
        <w:t xml:space="preserve"> реализует совместно с региональными органами исполнительной власти.</w:t>
      </w:r>
    </w:p>
    <w:p w:rsidR="003A4335" w:rsidRPr="003A4335" w:rsidRDefault="003A4335" w:rsidP="003A433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A4335">
        <w:rPr>
          <w:rFonts w:ascii="Verdana" w:hAnsi="Verdana"/>
          <w:i/>
          <w:iCs/>
          <w:color w:val="292D24"/>
          <w:sz w:val="20"/>
          <w:lang w:eastAsia="ru-RU"/>
        </w:rPr>
        <w:t xml:space="preserve">«Данным законом установлен порядок действий органов местного </w:t>
      </w:r>
      <w:proofErr w:type="gramStart"/>
      <w:r w:rsidRPr="003A4335">
        <w:rPr>
          <w:rFonts w:ascii="Verdana" w:hAnsi="Verdana"/>
          <w:i/>
          <w:iCs/>
          <w:color w:val="292D24"/>
          <w:sz w:val="20"/>
          <w:lang w:eastAsia="ru-RU"/>
        </w:rPr>
        <w:t>самоуправления</w:t>
      </w:r>
      <w:proofErr w:type="gramEnd"/>
      <w:r w:rsidRPr="003A4335">
        <w:rPr>
          <w:rFonts w:ascii="Verdana" w:hAnsi="Verdana"/>
          <w:i/>
          <w:iCs/>
          <w:color w:val="292D24"/>
          <w:sz w:val="20"/>
          <w:lang w:eastAsia="ru-RU"/>
        </w:rPr>
        <w:t xml:space="preserve"> при выявлении правообладателей ранее учтенных объектов недвижимости и внесения в ЕГРН необходимых сведений о них. Выявленная информация органами местного самоуправления будет передана в  Управление для внесения сведений в реестр»,</w:t>
      </w:r>
      <w:r w:rsidRPr="003A4335">
        <w:rPr>
          <w:rFonts w:ascii="Verdana" w:hAnsi="Verdana"/>
          <w:color w:val="292D24"/>
          <w:sz w:val="20"/>
          <w:szCs w:val="20"/>
          <w:lang w:eastAsia="ru-RU"/>
        </w:rPr>
        <w:t xml:space="preserve"> - прокомментировала заместитель руководителя Управления </w:t>
      </w:r>
      <w:proofErr w:type="spellStart"/>
      <w:r w:rsidRPr="003A4335">
        <w:rPr>
          <w:rFonts w:ascii="Verdana" w:hAnsi="Verdana"/>
          <w:color w:val="292D24"/>
          <w:sz w:val="20"/>
          <w:szCs w:val="20"/>
          <w:lang w:eastAsia="ru-RU"/>
        </w:rPr>
        <w:t>Росреестра</w:t>
      </w:r>
      <w:proofErr w:type="spellEnd"/>
      <w:r w:rsidRPr="003A4335">
        <w:rPr>
          <w:rFonts w:ascii="Verdana" w:hAnsi="Verdana"/>
          <w:color w:val="292D24"/>
          <w:sz w:val="20"/>
          <w:szCs w:val="20"/>
          <w:lang w:eastAsia="ru-RU"/>
        </w:rPr>
        <w:t xml:space="preserve"> по Курской области Анна Стрекалова.</w:t>
      </w:r>
    </w:p>
    <w:p w:rsidR="003A4335" w:rsidRPr="003A4335" w:rsidRDefault="003A4335" w:rsidP="003A433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A4335">
        <w:rPr>
          <w:rFonts w:ascii="Verdana" w:hAnsi="Verdana"/>
          <w:color w:val="292D24"/>
          <w:sz w:val="20"/>
          <w:szCs w:val="20"/>
          <w:lang w:eastAsia="ru-RU"/>
        </w:rPr>
        <w:t xml:space="preserve">С целью реализации положений Закона № 518-ФЗ органам местного самоуправления необходимо проанализировать сведения, содержащиеся в своих архивах, а также направить запросы в органы государственной власти, органы местного самоуправления, организации, осуществлявшие до дня вступления в силу закона № 122-ФЗ учет и регистрацию прав на объекты недвижимости, а также нотариусам в целях получения </w:t>
      </w:r>
      <w:proofErr w:type="gramStart"/>
      <w:r w:rsidRPr="003A4335">
        <w:rPr>
          <w:rFonts w:ascii="Verdana" w:hAnsi="Verdana"/>
          <w:color w:val="292D24"/>
          <w:sz w:val="20"/>
          <w:szCs w:val="20"/>
          <w:lang w:eastAsia="ru-RU"/>
        </w:rPr>
        <w:t>сведений</w:t>
      </w:r>
      <w:proofErr w:type="gramEnd"/>
      <w:r w:rsidRPr="003A4335">
        <w:rPr>
          <w:rFonts w:ascii="Verdana" w:hAnsi="Verdana"/>
          <w:color w:val="292D24"/>
          <w:sz w:val="20"/>
          <w:szCs w:val="20"/>
          <w:lang w:eastAsia="ru-RU"/>
        </w:rPr>
        <w:t xml:space="preserve"> о правообладателях ранее учтенных объектов недвижимости, которые могут находиться в </w:t>
      </w:r>
      <w:proofErr w:type="gramStart"/>
      <w:r w:rsidRPr="003A4335">
        <w:rPr>
          <w:rFonts w:ascii="Verdana" w:hAnsi="Verdana"/>
          <w:color w:val="292D24"/>
          <w:sz w:val="20"/>
          <w:szCs w:val="20"/>
          <w:lang w:eastAsia="ru-RU"/>
        </w:rPr>
        <w:t>архивах</w:t>
      </w:r>
      <w:proofErr w:type="gramEnd"/>
      <w:r w:rsidRPr="003A4335">
        <w:rPr>
          <w:rFonts w:ascii="Verdana" w:hAnsi="Verdana"/>
          <w:color w:val="292D24"/>
          <w:sz w:val="20"/>
          <w:szCs w:val="20"/>
          <w:lang w:eastAsia="ru-RU"/>
        </w:rPr>
        <w:t xml:space="preserve"> и (или) в распоряжении таких органов, организаций или нотариусов.</w:t>
      </w:r>
    </w:p>
    <w:p w:rsidR="003A4335" w:rsidRPr="003A4335" w:rsidRDefault="003A4335" w:rsidP="003A433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A4335">
        <w:rPr>
          <w:rFonts w:ascii="Verdana" w:hAnsi="Verdana"/>
          <w:color w:val="292D24"/>
          <w:sz w:val="20"/>
          <w:szCs w:val="20"/>
          <w:lang w:eastAsia="ru-RU"/>
        </w:rPr>
        <w:t xml:space="preserve">Последовательность действий органов местного </w:t>
      </w:r>
      <w:proofErr w:type="gramStart"/>
      <w:r w:rsidRPr="003A4335">
        <w:rPr>
          <w:rFonts w:ascii="Verdana" w:hAnsi="Verdana"/>
          <w:color w:val="292D24"/>
          <w:sz w:val="20"/>
          <w:szCs w:val="20"/>
          <w:lang w:eastAsia="ru-RU"/>
        </w:rPr>
        <w:t>самоуправления</w:t>
      </w:r>
      <w:proofErr w:type="gramEnd"/>
      <w:r w:rsidRPr="003A4335">
        <w:rPr>
          <w:rFonts w:ascii="Verdana" w:hAnsi="Verdana"/>
          <w:color w:val="292D24"/>
          <w:sz w:val="20"/>
          <w:szCs w:val="20"/>
          <w:lang w:eastAsia="ru-RU"/>
        </w:rPr>
        <w:t xml:space="preserve"> по выявлению правообладателей ранее учтенных объектов недвижимости определена в новой статье 69.1 Закона о регистрации  и включает следующие этапы:</w:t>
      </w:r>
    </w:p>
    <w:p w:rsidR="003A4335" w:rsidRPr="003A4335" w:rsidRDefault="003A4335" w:rsidP="003A433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A4335">
        <w:rPr>
          <w:rFonts w:ascii="Verdana" w:hAnsi="Verdana"/>
          <w:color w:val="292D24"/>
          <w:sz w:val="20"/>
          <w:szCs w:val="20"/>
          <w:lang w:eastAsia="ru-RU"/>
        </w:rPr>
        <w:t>1 этап: Сбор информации о ранее учтенных объектах недвижимости.</w:t>
      </w:r>
    </w:p>
    <w:p w:rsidR="003A4335" w:rsidRPr="003A4335" w:rsidRDefault="003A4335" w:rsidP="003A433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A4335">
        <w:rPr>
          <w:rFonts w:ascii="Verdana" w:hAnsi="Verdana"/>
          <w:color w:val="292D24"/>
          <w:sz w:val="20"/>
          <w:szCs w:val="20"/>
          <w:lang w:eastAsia="ru-RU"/>
        </w:rPr>
        <w:t>2 этап: Подготовка проекта решения о выявлении правообладателя и направление его правообладателю, размещение его на сайте муниципального образования и направление копии проекта решения лицу, выявленному в качестве правообладателя.</w:t>
      </w:r>
    </w:p>
    <w:p w:rsidR="003A4335" w:rsidRPr="003A4335" w:rsidRDefault="003A4335" w:rsidP="003A433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A4335">
        <w:rPr>
          <w:rFonts w:ascii="Verdana" w:hAnsi="Verdana"/>
          <w:color w:val="292D24"/>
          <w:sz w:val="20"/>
          <w:szCs w:val="20"/>
          <w:lang w:eastAsia="ru-RU"/>
        </w:rPr>
        <w:t>3 этап: Органом местного самоуправления принимается решение о выявлении правообладателя ранее учтенного объекта, если в течение 45 дней не поступят возражения.</w:t>
      </w:r>
    </w:p>
    <w:p w:rsidR="003A4335" w:rsidRPr="003A4335" w:rsidRDefault="003A4335" w:rsidP="003A433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A4335">
        <w:rPr>
          <w:rFonts w:ascii="Verdana" w:hAnsi="Verdana"/>
          <w:color w:val="292D24"/>
          <w:sz w:val="20"/>
          <w:szCs w:val="20"/>
          <w:lang w:eastAsia="ru-RU"/>
        </w:rPr>
        <w:t>4 этап: Направление заявления о внесении сведений в ЕГРН</w:t>
      </w:r>
    </w:p>
    <w:p w:rsidR="003A4335" w:rsidRPr="003A4335" w:rsidRDefault="003A4335" w:rsidP="003A433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A4335">
        <w:rPr>
          <w:rFonts w:ascii="Verdana" w:hAnsi="Verdana"/>
          <w:color w:val="292D24"/>
          <w:sz w:val="20"/>
          <w:szCs w:val="20"/>
          <w:lang w:eastAsia="ru-RU"/>
        </w:rPr>
        <w:t>Кроме того, органам местного самоуправления предоставлено право на выполнение комплексных кадастровых работ в целях уточнения границ земельных участков, являющихся ранее учтенными объектами недвижимости, и обращение в орган регистрации без доверенности с соответствующим заявлением об осуществлении государственного кадастрового учета.</w:t>
      </w:r>
    </w:p>
    <w:p w:rsidR="00BA313B" w:rsidRPr="003A4335" w:rsidRDefault="00BA313B" w:rsidP="003A4335"/>
    <w:sectPr w:rsidR="00BA313B" w:rsidRPr="003A433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9"/>
  </w:num>
  <w:num w:numId="5">
    <w:abstractNumId w:val="13"/>
  </w:num>
  <w:num w:numId="6">
    <w:abstractNumId w:val="6"/>
  </w:num>
  <w:num w:numId="7">
    <w:abstractNumId w:val="10"/>
  </w:num>
  <w:num w:numId="8">
    <w:abstractNumId w:val="7"/>
  </w:num>
  <w:num w:numId="9">
    <w:abstractNumId w:val="15"/>
  </w:num>
  <w:num w:numId="10">
    <w:abstractNumId w:val="11"/>
  </w:num>
  <w:num w:numId="11">
    <w:abstractNumId w:val="5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262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286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C61BF-CD63-4459-A55F-D2F007F8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1392</cp:revision>
  <cp:lastPrinted>2020-01-20T13:02:00Z</cp:lastPrinted>
  <dcterms:created xsi:type="dcterms:W3CDTF">2020-01-17T12:11:00Z</dcterms:created>
  <dcterms:modified xsi:type="dcterms:W3CDTF">2023-11-18T13:59:00Z</dcterms:modified>
</cp:coreProperties>
</file>