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28" w:rsidRDefault="00F81C28" w:rsidP="00F81C2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Сотрудники Курского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оказали бесплатную юридическую помощь жителям города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Обояни</w:t>
      </w:r>
      <w:proofErr w:type="spellEnd"/>
    </w:p>
    <w:p w:rsidR="00F81C28" w:rsidRDefault="00F81C28" w:rsidP="00F81C2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Очередная выездная акция проекта «</w:t>
      </w:r>
      <w:proofErr w:type="spellStart"/>
      <w:r>
        <w:rPr>
          <w:rFonts w:ascii="Verdana" w:hAnsi="Verdana"/>
          <w:color w:val="292D24"/>
          <w:sz w:val="20"/>
          <w:szCs w:val="20"/>
        </w:rPr>
        <w:t>Правомобиль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по оказанию бесплатной юридической помощи гражданам с участием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прошла 10.10.2023 для жителей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292D24"/>
          <w:sz w:val="20"/>
          <w:szCs w:val="20"/>
        </w:rPr>
        <w:t>Обояни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Курской области.</w:t>
      </w:r>
    </w:p>
    <w:p w:rsidR="00F81C28" w:rsidRDefault="00F81C28" w:rsidP="00F81C2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Жители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292D24"/>
          <w:sz w:val="20"/>
          <w:szCs w:val="20"/>
        </w:rPr>
        <w:t>Обояни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смогли получить консультации по всем интересующим их вопросам. Особый интерес вызывает тема земельных споров. </w:t>
      </w:r>
      <w:proofErr w:type="spellStart"/>
      <w:r>
        <w:rPr>
          <w:rFonts w:ascii="Verdana" w:hAnsi="Verdana"/>
          <w:color w:val="292D24"/>
          <w:sz w:val="20"/>
          <w:szCs w:val="20"/>
        </w:rPr>
        <w:t>Обоянцам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разъяснено, что делать, если соседи нарушают границы вашего земельного участка, как исправить реестровую ошибку, как провести межевание земельного участка, изменить адрес земельного участка, внести изменения в сведения ЕГРН о разрешенном использовании и категории земельного участка.</w:t>
      </w:r>
    </w:p>
    <w:p w:rsidR="00F81C28" w:rsidRDefault="00F81C28" w:rsidP="00F81C2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Очередное мероприятие проекта «</w:t>
      </w:r>
      <w:proofErr w:type="spellStart"/>
      <w:r>
        <w:rPr>
          <w:rFonts w:ascii="Verdana" w:hAnsi="Verdana"/>
          <w:color w:val="292D24"/>
          <w:sz w:val="20"/>
          <w:szCs w:val="20"/>
        </w:rPr>
        <w:t>Правомобиль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с участием специалистов Управления состоится 17.10.2023 в 11:00 в здании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районного центра досуга по адресу: Курская область,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район, с. </w:t>
      </w:r>
      <w:proofErr w:type="spellStart"/>
      <w:r>
        <w:rPr>
          <w:rFonts w:ascii="Verdana" w:hAnsi="Verdana"/>
          <w:color w:val="292D24"/>
          <w:sz w:val="20"/>
          <w:szCs w:val="20"/>
        </w:rPr>
        <w:t>Мантурово</w:t>
      </w:r>
      <w:proofErr w:type="spellEnd"/>
      <w:r>
        <w:rPr>
          <w:rFonts w:ascii="Verdana" w:hAnsi="Verdana"/>
          <w:color w:val="292D24"/>
          <w:sz w:val="20"/>
          <w:szCs w:val="20"/>
        </w:rPr>
        <w:t>, ул. Маяковского, д. 1а.</w:t>
      </w:r>
    </w:p>
    <w:p w:rsidR="00BA313B" w:rsidRPr="00F81C28" w:rsidRDefault="00BA313B" w:rsidP="00F81C28"/>
    <w:sectPr w:rsidR="00BA313B" w:rsidRPr="00F81C2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1E5D-94CE-4A75-8616-3AE802FB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1230</cp:revision>
  <cp:lastPrinted>2020-01-20T13:02:00Z</cp:lastPrinted>
  <dcterms:created xsi:type="dcterms:W3CDTF">2020-01-17T12:11:00Z</dcterms:created>
  <dcterms:modified xsi:type="dcterms:W3CDTF">2023-11-18T04:40:00Z</dcterms:modified>
</cp:coreProperties>
</file>