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6157"/>
      </w:tblGrid>
      <w:tr w:rsidR="00854C2E" w:rsidTr="00854C2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C2E" w:rsidRDefault="00854C2E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54C2E" w:rsidRDefault="00854C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Куряне чаще стали оформлять «сельскую ипотеку»</w:t>
            </w:r>
          </w:p>
          <w:p w:rsidR="00854C2E" w:rsidRDefault="00854C2E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854C2E" w:rsidRDefault="00854C2E" w:rsidP="00854C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 начала реализации госпрограммы «Сельская ипотека» </w:t>
      </w:r>
      <w:proofErr w:type="gramStart"/>
      <w:r>
        <w:rPr>
          <w:rFonts w:ascii="Verdana" w:hAnsi="Verdana"/>
          <w:color w:val="292D24"/>
          <w:sz w:val="20"/>
          <w:szCs w:val="20"/>
        </w:rPr>
        <w:t>Курский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зарегистрирован 651 сделку. Лидером по реализации данной программы в Курской области стал Курский район.</w:t>
      </w:r>
    </w:p>
    <w:p w:rsidR="00854C2E" w:rsidRDefault="00854C2E" w:rsidP="00854C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«Специалисты Управления уделяют особое внимание оптимизации процесса регистрации ипотеки по госпрограммам, поэтому заявления рассматривают в срок не </w:t>
      </w:r>
      <w:proofErr w:type="gramStart"/>
      <w:r>
        <w:rPr>
          <w:rFonts w:ascii="Verdana" w:hAnsi="Verdana"/>
          <w:color w:val="292D24"/>
          <w:sz w:val="20"/>
          <w:szCs w:val="20"/>
        </w:rPr>
        <w:t>более двух дней», - пояснил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заместитель руководителя Управления Александр Емельянов.</w:t>
      </w:r>
    </w:p>
    <w:p w:rsidR="00854C2E" w:rsidRDefault="00854C2E" w:rsidP="00854C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Напомним, что действие госпрограммы распространяется почти на все населенные </w:t>
      </w:r>
      <w:proofErr w:type="gramStart"/>
      <w:r>
        <w:rPr>
          <w:rFonts w:ascii="Verdana" w:hAnsi="Verdana"/>
          <w:color w:val="292D24"/>
          <w:sz w:val="20"/>
          <w:szCs w:val="20"/>
        </w:rPr>
        <w:t>пункты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 территории Курской области, кроме городов Курск, Железногорск и Курчатов, где численность населения превышает 30 тысяч человек.</w:t>
      </w:r>
    </w:p>
    <w:p w:rsidR="00854C2E" w:rsidRDefault="00854C2E" w:rsidP="00854C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854C2E" w:rsidRDefault="00854C2E" w:rsidP="00854C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Анастасия Алексеевна,</w:t>
      </w:r>
    </w:p>
    <w:p w:rsidR="00854C2E" w:rsidRDefault="00854C2E" w:rsidP="00854C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Пресс-секретарь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854C2E" w:rsidRDefault="00854C2E" w:rsidP="00854C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854C2E" w:rsidRDefault="00854C2E" w:rsidP="00854C2E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854C2E" w:rsidRDefault="00854C2E" w:rsidP="00854C2E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BA313B" w:rsidRPr="00854C2E" w:rsidRDefault="00BA313B" w:rsidP="00854C2E"/>
    <w:sectPr w:rsidR="00BA313B" w:rsidRPr="00854C2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9"/>
  </w:num>
  <w:num w:numId="5">
    <w:abstractNumId w:val="13"/>
  </w:num>
  <w:num w:numId="6">
    <w:abstractNumId w:val="6"/>
  </w:num>
  <w:num w:numId="7">
    <w:abstractNumId w:val="10"/>
  </w:num>
  <w:num w:numId="8">
    <w:abstractNumId w:val="7"/>
  </w:num>
  <w:num w:numId="9">
    <w:abstractNumId w:val="15"/>
  </w:num>
  <w:num w:numId="10">
    <w:abstractNumId w:val="11"/>
  </w:num>
  <w:num w:numId="11">
    <w:abstractNumId w:val="5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262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B6439-7261-47D6-A804-04614D28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1390</cp:revision>
  <cp:lastPrinted>2020-01-20T13:02:00Z</cp:lastPrinted>
  <dcterms:created xsi:type="dcterms:W3CDTF">2020-01-17T12:11:00Z</dcterms:created>
  <dcterms:modified xsi:type="dcterms:W3CDTF">2023-11-18T13:58:00Z</dcterms:modified>
</cp:coreProperties>
</file>