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5" w:type="dxa"/>
        <w:shd w:val="clear" w:color="auto" w:fill="F8FAFB"/>
        <w:tblCellMar>
          <w:top w:w="15" w:type="dxa"/>
          <w:left w:w="15" w:type="dxa"/>
          <w:bottom w:w="15" w:type="dxa"/>
          <w:right w:w="15" w:type="dxa"/>
        </w:tblCellMar>
        <w:tblLook w:val="04A0"/>
      </w:tblPr>
      <w:tblGrid>
        <w:gridCol w:w="9203"/>
        <w:gridCol w:w="197"/>
      </w:tblGrid>
      <w:tr w:rsidR="00FD5707" w:rsidTr="00FD570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tbl>
            <w:tblPr>
              <w:tblW w:w="0" w:type="auto"/>
              <w:tblInd w:w="15" w:type="dxa"/>
              <w:tblCellMar>
                <w:top w:w="15" w:type="dxa"/>
                <w:left w:w="15" w:type="dxa"/>
                <w:bottom w:w="15" w:type="dxa"/>
                <w:right w:w="15" w:type="dxa"/>
              </w:tblCellMar>
              <w:tblLook w:val="04A0"/>
            </w:tblPr>
            <w:tblGrid>
              <w:gridCol w:w="131"/>
              <w:gridCol w:w="8967"/>
            </w:tblGrid>
            <w:tr w:rsidR="00FD570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D5707" w:rsidRDefault="00FD5707">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D5707" w:rsidRDefault="00FD5707">
                  <w:pPr>
                    <w:pStyle w:val="a9"/>
                    <w:spacing w:before="195" w:beforeAutospacing="0" w:after="195" w:afterAutospacing="0" w:line="341" w:lineRule="atLeast"/>
                    <w:rPr>
                      <w:rFonts w:ascii="Verdana" w:hAnsi="Verdana"/>
                      <w:sz w:val="20"/>
                      <w:szCs w:val="20"/>
                    </w:rPr>
                  </w:pPr>
                  <w:r>
                    <w:rPr>
                      <w:rStyle w:val="aa"/>
                      <w:rFonts w:ascii="Verdana" w:hAnsi="Verdana"/>
                      <w:sz w:val="20"/>
                      <w:szCs w:val="20"/>
                    </w:rPr>
                    <w:t>Особенности совершения сделок с земельными участками, в отношении которых установлены ограничения</w:t>
                  </w:r>
                </w:p>
                <w:p w:rsidR="00FD5707" w:rsidRDefault="00FD5707">
                  <w:pPr>
                    <w:pStyle w:val="a9"/>
                    <w:spacing w:before="195" w:beforeAutospacing="0" w:after="195" w:afterAutospacing="0" w:line="341" w:lineRule="atLeast"/>
                    <w:rPr>
                      <w:rFonts w:ascii="Verdana" w:hAnsi="Verdana"/>
                      <w:sz w:val="20"/>
                      <w:szCs w:val="20"/>
                    </w:rPr>
                  </w:pPr>
                  <w:r>
                    <w:rPr>
                      <w:rStyle w:val="aa"/>
                      <w:rFonts w:ascii="Verdana" w:hAnsi="Verdana"/>
                      <w:sz w:val="20"/>
                      <w:szCs w:val="20"/>
                    </w:rPr>
                    <w:t> </w:t>
                  </w:r>
                </w:p>
              </w:tc>
            </w:tr>
          </w:tbl>
          <w:p w:rsidR="00FD5707" w:rsidRDefault="00FD5707">
            <w:pPr>
              <w:spacing w:before="15" w:after="15" w:line="341" w:lineRule="atLeast"/>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D5707" w:rsidRDefault="00FD570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FD5707" w:rsidRDefault="00FD570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tc>
      </w:tr>
    </w:tbl>
    <w:p w:rsidR="00FD5707" w:rsidRDefault="00FD5707" w:rsidP="00FD570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 многих участках Курской области появились ограничения прав на земельный участок, предусмотренные статьями 56, 56.1 Земельного кодекса Российской Федерации.</w:t>
      </w:r>
    </w:p>
    <w:p w:rsidR="00FD5707" w:rsidRDefault="00FD5707" w:rsidP="00FD570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Например, ограничены в связи с резервированием земель для государственных или муниципальных нужд, охранная зона линии электропередачи (ЛЭП), охранная зона газопроводов, </w:t>
      </w:r>
      <w:proofErr w:type="spellStart"/>
      <w:r>
        <w:rPr>
          <w:rFonts w:ascii="Verdana" w:hAnsi="Verdana"/>
          <w:color w:val="292D24"/>
          <w:sz w:val="20"/>
          <w:szCs w:val="20"/>
        </w:rPr>
        <w:t>водоохранная</w:t>
      </w:r>
      <w:proofErr w:type="spellEnd"/>
      <w:r>
        <w:rPr>
          <w:rFonts w:ascii="Verdana" w:hAnsi="Verdana"/>
          <w:color w:val="292D24"/>
          <w:sz w:val="20"/>
          <w:szCs w:val="20"/>
        </w:rPr>
        <w:t xml:space="preserve"> зона, охранная зона заповедников, охранная зона архитектурных, культурных и исторический памятников, и др.</w:t>
      </w:r>
    </w:p>
    <w:p w:rsidR="00FD5707" w:rsidRDefault="00FD5707" w:rsidP="00FD570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Это ограничение есть у многих участков как </w:t>
      </w:r>
      <w:proofErr w:type="gramStart"/>
      <w:r>
        <w:rPr>
          <w:rFonts w:ascii="Verdana" w:hAnsi="Verdana"/>
          <w:color w:val="292D24"/>
          <w:sz w:val="20"/>
          <w:szCs w:val="20"/>
        </w:rPr>
        <w:t>у</w:t>
      </w:r>
      <w:proofErr w:type="gramEnd"/>
      <w:r>
        <w:rPr>
          <w:rFonts w:ascii="Verdana" w:hAnsi="Verdana"/>
          <w:color w:val="292D24"/>
          <w:sz w:val="20"/>
          <w:szCs w:val="20"/>
        </w:rPr>
        <w:t xml:space="preserve"> новых пустых, так и у старых с домами. Что бы это значило?</w:t>
      </w:r>
    </w:p>
    <w:p w:rsidR="00FD5707" w:rsidRDefault="00FD5707" w:rsidP="00FD570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xml:space="preserve">     Управление </w:t>
      </w:r>
      <w:proofErr w:type="spellStart"/>
      <w:r>
        <w:rPr>
          <w:rFonts w:ascii="Verdana" w:hAnsi="Verdana"/>
          <w:color w:val="292D24"/>
          <w:sz w:val="20"/>
          <w:szCs w:val="20"/>
        </w:rPr>
        <w:t>Росреестра</w:t>
      </w:r>
      <w:proofErr w:type="spellEnd"/>
      <w:r>
        <w:rPr>
          <w:rFonts w:ascii="Verdana" w:hAnsi="Verdana"/>
          <w:color w:val="292D24"/>
          <w:sz w:val="20"/>
          <w:szCs w:val="20"/>
        </w:rPr>
        <w:t xml:space="preserve"> по Курской области осуществляет постоянный мониторинг причин приостановления учетно-регистрационных действий. Большое количество приостановлений связано с отсутствием указания в договорах сведений об ограничениях прав на земельные участки, предусмотренные статьями 56, 56.1 Земельного Кодекса Российской Федерации для охранных зон. Во избежание приостановления учетно-регистрационных действий в связи с тем, что в нарушении ст.ст. 420, 422, 432 Гражданского кодекса Российской Федерации в договоре не указаны ограничения прав на земельный участок. В связи с этим </w:t>
      </w:r>
      <w:proofErr w:type="gramStart"/>
      <w:r>
        <w:rPr>
          <w:rFonts w:ascii="Verdana" w:hAnsi="Verdana"/>
          <w:color w:val="292D24"/>
          <w:sz w:val="20"/>
          <w:szCs w:val="20"/>
        </w:rPr>
        <w:t>Курский</w:t>
      </w:r>
      <w:proofErr w:type="gramEnd"/>
      <w:r>
        <w:rPr>
          <w:rFonts w:ascii="Verdana" w:hAnsi="Verdana"/>
          <w:color w:val="292D24"/>
          <w:sz w:val="20"/>
          <w:szCs w:val="20"/>
        </w:rPr>
        <w:t xml:space="preserve"> </w:t>
      </w:r>
      <w:proofErr w:type="spellStart"/>
      <w:r>
        <w:rPr>
          <w:rFonts w:ascii="Verdana" w:hAnsi="Verdana"/>
          <w:color w:val="292D24"/>
          <w:sz w:val="20"/>
          <w:szCs w:val="20"/>
        </w:rPr>
        <w:t>Росреестр</w:t>
      </w:r>
      <w:proofErr w:type="spellEnd"/>
      <w:r>
        <w:rPr>
          <w:rFonts w:ascii="Verdana" w:hAnsi="Verdana"/>
          <w:color w:val="292D24"/>
          <w:sz w:val="20"/>
          <w:szCs w:val="20"/>
        </w:rPr>
        <w:t xml:space="preserve"> напоминает о возможности использования электронных сервисов официального сайта </w:t>
      </w:r>
      <w:proofErr w:type="spellStart"/>
      <w:r>
        <w:rPr>
          <w:rFonts w:ascii="Verdana" w:hAnsi="Verdana"/>
          <w:color w:val="292D24"/>
          <w:sz w:val="20"/>
          <w:szCs w:val="20"/>
        </w:rPr>
        <w:t>Росреестра</w:t>
      </w:r>
      <w:proofErr w:type="spellEnd"/>
      <w:r>
        <w:rPr>
          <w:rFonts w:ascii="Verdana" w:hAnsi="Verdana"/>
          <w:color w:val="292D24"/>
          <w:sz w:val="20"/>
          <w:szCs w:val="20"/>
        </w:rPr>
        <w:t>. Так, получить актуальные общедоступные сведения об объекте недвижимости (в том числе об ограничениях (обременениях)) возможно посредством электронного сервиса </w:t>
      </w:r>
      <w:hyperlink r:id="rId6" w:history="1">
        <w:r>
          <w:rPr>
            <w:rStyle w:val="ab"/>
            <w:rFonts w:ascii="Verdana" w:hAnsi="Verdana"/>
            <w:color w:val="7D7D7D"/>
            <w:sz w:val="20"/>
            <w:szCs w:val="20"/>
          </w:rPr>
          <w:t xml:space="preserve">«Справочная информация по объектам недвижимости в режиме </w:t>
        </w:r>
        <w:proofErr w:type="spellStart"/>
        <w:r>
          <w:rPr>
            <w:rStyle w:val="ab"/>
            <w:rFonts w:ascii="Verdana" w:hAnsi="Verdana"/>
            <w:color w:val="7D7D7D"/>
            <w:sz w:val="20"/>
            <w:szCs w:val="20"/>
          </w:rPr>
          <w:t>online</w:t>
        </w:r>
        <w:proofErr w:type="spellEnd"/>
        <w:r>
          <w:rPr>
            <w:rStyle w:val="ab"/>
            <w:rFonts w:ascii="Verdana" w:hAnsi="Verdana"/>
            <w:color w:val="7D7D7D"/>
            <w:sz w:val="20"/>
            <w:szCs w:val="20"/>
          </w:rPr>
          <w:t>»</w:t>
        </w:r>
      </w:hyperlink>
      <w:r>
        <w:rPr>
          <w:rFonts w:ascii="Verdana" w:hAnsi="Verdana"/>
          <w:color w:val="292D24"/>
          <w:sz w:val="20"/>
          <w:szCs w:val="20"/>
        </w:rPr>
        <w:t>. Стоит отметить, что данная информация носит исключительно справочный характер.</w:t>
      </w:r>
    </w:p>
    <w:p w:rsidR="00FD5707" w:rsidRDefault="00FD5707" w:rsidP="00FD570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Все виды выписок из ЕГРН не только содержат разную информацию, но и имеют разное целевое назначение. Для наиболее полной проверки данных об объекте недвижимости рекомендуем получить выписку из ЕГРН «Об объекте недвижимости». Сведения об ограничениях прав на земельные участки, предусмотренные статьями 56, 56.1 Земельного Кодекса Российской Федерации для охранных зон, отражаются в выписке из ЕГРН «Об объекте недвижимости» в разделе 1 «Сведения о характеристиках объекта недвижимости» в реквизите «Особые отметки» и разделе 4.1 «Сведения о частях земельного участка». За сведения, содержащиеся в ЕГРН, взимается плата по установленным </w:t>
      </w:r>
      <w:proofErr w:type="spellStart"/>
      <w:r>
        <w:rPr>
          <w:rFonts w:ascii="Verdana" w:hAnsi="Verdana"/>
          <w:color w:val="292D24"/>
          <w:sz w:val="20"/>
          <w:szCs w:val="20"/>
        </w:rPr>
        <w:t>Росреестром</w:t>
      </w:r>
      <w:proofErr w:type="spellEnd"/>
      <w:r>
        <w:rPr>
          <w:rFonts w:ascii="Verdana" w:hAnsi="Verdana"/>
          <w:color w:val="292D24"/>
          <w:sz w:val="20"/>
          <w:szCs w:val="20"/>
        </w:rPr>
        <w:t xml:space="preserve"> тарифам</w:t>
      </w:r>
      <w:proofErr w:type="gramStart"/>
      <w:r>
        <w:rPr>
          <w:rFonts w:ascii="Verdana" w:hAnsi="Verdana"/>
          <w:color w:val="292D24"/>
          <w:sz w:val="20"/>
          <w:szCs w:val="20"/>
        </w:rPr>
        <w:t xml:space="preserve"> .</w:t>
      </w:r>
      <w:proofErr w:type="gramEnd"/>
    </w:p>
    <w:p w:rsidR="00FD5707" w:rsidRDefault="00FD5707" w:rsidP="00FD570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Если участок зарезервирован для государственных или муниципальных нужд, то есть вариант, что у Вас его выкупят в связи с изъятием, когда это потребуется государству</w:t>
      </w:r>
    </w:p>
    <w:p w:rsidR="00FD5707" w:rsidRDefault="00FD5707" w:rsidP="00FD570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Если на участке уже есть жилой дом и строения, зарегистрированные в установленном законом порядке, то вы сможете продолжить их эксплуатацию. </w:t>
      </w:r>
      <w:proofErr w:type="gramStart"/>
      <w:r>
        <w:rPr>
          <w:rFonts w:ascii="Verdana" w:hAnsi="Verdana"/>
          <w:color w:val="292D24"/>
          <w:sz w:val="20"/>
          <w:szCs w:val="20"/>
        </w:rPr>
        <w:t>А вот возведение новых объектов или реконструкция старых может быть невозможна в зависимости от конкретных установленных ограничений в использовании.</w:t>
      </w:r>
      <w:proofErr w:type="gramEnd"/>
    </w:p>
    <w:p w:rsidR="00FD5707" w:rsidRDefault="00FD5707" w:rsidP="00FD570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FD5707" w:rsidRDefault="00FD5707" w:rsidP="00FD570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 уважением,</w:t>
      </w:r>
    </w:p>
    <w:p w:rsidR="00FD5707" w:rsidRDefault="00FD5707" w:rsidP="00FD570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Пресс-служба Управления </w:t>
      </w:r>
      <w:proofErr w:type="spellStart"/>
      <w:r>
        <w:rPr>
          <w:rFonts w:ascii="Verdana" w:hAnsi="Verdana"/>
          <w:color w:val="292D24"/>
          <w:sz w:val="20"/>
          <w:szCs w:val="20"/>
        </w:rPr>
        <w:t>Росреестра</w:t>
      </w:r>
      <w:proofErr w:type="spellEnd"/>
      <w:r>
        <w:rPr>
          <w:rFonts w:ascii="Verdana" w:hAnsi="Verdana"/>
          <w:color w:val="292D24"/>
          <w:sz w:val="20"/>
          <w:szCs w:val="20"/>
        </w:rPr>
        <w:t xml:space="preserve"> по Курской области</w:t>
      </w:r>
    </w:p>
    <w:p w:rsidR="00FD5707" w:rsidRDefault="00FD5707" w:rsidP="00FD570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Тел.: +7 (4712) 52-92-75</w:t>
      </w:r>
    </w:p>
    <w:p w:rsidR="00FD5707" w:rsidRDefault="00FD5707" w:rsidP="00FD5707">
      <w:pPr>
        <w:pStyle w:val="a9"/>
        <w:shd w:val="clear" w:color="auto" w:fill="F8FAFB"/>
        <w:spacing w:before="195" w:beforeAutospacing="0" w:after="195" w:afterAutospacing="0"/>
        <w:rPr>
          <w:rFonts w:ascii="Verdana" w:hAnsi="Verdana"/>
          <w:color w:val="292D24"/>
          <w:sz w:val="20"/>
          <w:szCs w:val="20"/>
        </w:rPr>
      </w:pPr>
      <w:proofErr w:type="spellStart"/>
      <w:r>
        <w:rPr>
          <w:rFonts w:ascii="Verdana" w:hAnsi="Verdana"/>
          <w:color w:val="292D24"/>
          <w:sz w:val="20"/>
          <w:szCs w:val="20"/>
        </w:rPr>
        <w:lastRenderedPageBreak/>
        <w:t>моб</w:t>
      </w:r>
      <w:proofErr w:type="spellEnd"/>
      <w:r>
        <w:rPr>
          <w:rFonts w:ascii="Verdana" w:hAnsi="Verdana"/>
          <w:color w:val="292D24"/>
          <w:sz w:val="20"/>
          <w:szCs w:val="20"/>
        </w:rPr>
        <w:t>.: 8 (919) 213-05-38</w:t>
      </w:r>
    </w:p>
    <w:p w:rsidR="00FD5707" w:rsidRDefault="00FD5707" w:rsidP="00FD5707">
      <w:pPr>
        <w:pStyle w:val="a9"/>
        <w:shd w:val="clear" w:color="auto" w:fill="F8FAFB"/>
        <w:spacing w:before="0" w:beforeAutospacing="0" w:after="0" w:afterAutospacing="0"/>
        <w:rPr>
          <w:rFonts w:ascii="Verdana" w:hAnsi="Verdana"/>
          <w:color w:val="292D24"/>
          <w:sz w:val="20"/>
          <w:szCs w:val="20"/>
        </w:rPr>
      </w:pPr>
      <w:hyperlink r:id="rId7" w:history="1">
        <w:r>
          <w:rPr>
            <w:rStyle w:val="ab"/>
            <w:rFonts w:ascii="Verdana" w:hAnsi="Verdana"/>
            <w:color w:val="7D7D7D"/>
            <w:sz w:val="20"/>
            <w:szCs w:val="20"/>
          </w:rPr>
          <w:t>Bashkeyeva@r46.rosreestr.ru</w:t>
        </w:r>
      </w:hyperlink>
    </w:p>
    <w:p w:rsidR="00BA313B" w:rsidRPr="00FD5707" w:rsidRDefault="00BA313B" w:rsidP="00FD5707"/>
    <w:sectPr w:rsidR="00BA313B" w:rsidRPr="00FD5707"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7B47BBE"/>
    <w:multiLevelType w:val="multilevel"/>
    <w:tmpl w:val="D91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F77EA2"/>
    <w:multiLevelType w:val="multilevel"/>
    <w:tmpl w:val="B7FE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D6F4E"/>
    <w:multiLevelType w:val="multilevel"/>
    <w:tmpl w:val="806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4B5B289E"/>
    <w:multiLevelType w:val="multilevel"/>
    <w:tmpl w:val="CB3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3D738A"/>
    <w:multiLevelType w:val="multilevel"/>
    <w:tmpl w:val="9520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0A056A"/>
    <w:multiLevelType w:val="multilevel"/>
    <w:tmpl w:val="C66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E00C7"/>
    <w:multiLevelType w:val="multilevel"/>
    <w:tmpl w:val="DED6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B891B2A"/>
    <w:multiLevelType w:val="multilevel"/>
    <w:tmpl w:val="C45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8"/>
  </w:num>
  <w:num w:numId="4">
    <w:abstractNumId w:val="9"/>
  </w:num>
  <w:num w:numId="5">
    <w:abstractNumId w:val="13"/>
  </w:num>
  <w:num w:numId="6">
    <w:abstractNumId w:val="6"/>
  </w:num>
  <w:num w:numId="7">
    <w:abstractNumId w:val="10"/>
  </w:num>
  <w:num w:numId="8">
    <w:abstractNumId w:val="7"/>
  </w:num>
  <w:num w:numId="9">
    <w:abstractNumId w:val="15"/>
  </w:num>
  <w:num w:numId="10">
    <w:abstractNumId w:val="11"/>
  </w:num>
  <w:num w:numId="11">
    <w:abstractNumId w:val="5"/>
  </w:num>
  <w:num w:numId="12">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07F63"/>
    <w:rsid w:val="00014B91"/>
    <w:rsid w:val="00015206"/>
    <w:rsid w:val="00015A93"/>
    <w:rsid w:val="00020012"/>
    <w:rsid w:val="0002070B"/>
    <w:rsid w:val="000251A6"/>
    <w:rsid w:val="00030214"/>
    <w:rsid w:val="00035A52"/>
    <w:rsid w:val="0004010D"/>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051A"/>
    <w:rsid w:val="00071C7C"/>
    <w:rsid w:val="0008012B"/>
    <w:rsid w:val="000846D7"/>
    <w:rsid w:val="00086D70"/>
    <w:rsid w:val="000904B1"/>
    <w:rsid w:val="00092228"/>
    <w:rsid w:val="000932C8"/>
    <w:rsid w:val="00094548"/>
    <w:rsid w:val="00096661"/>
    <w:rsid w:val="000A339A"/>
    <w:rsid w:val="000A448E"/>
    <w:rsid w:val="000A5168"/>
    <w:rsid w:val="000A61EA"/>
    <w:rsid w:val="000B0792"/>
    <w:rsid w:val="000B07F2"/>
    <w:rsid w:val="000B44BC"/>
    <w:rsid w:val="000B57BA"/>
    <w:rsid w:val="000B5B71"/>
    <w:rsid w:val="000C2B3D"/>
    <w:rsid w:val="000C37F7"/>
    <w:rsid w:val="000C4CB4"/>
    <w:rsid w:val="000C72D6"/>
    <w:rsid w:val="000C73D9"/>
    <w:rsid w:val="000C74C2"/>
    <w:rsid w:val="000C76E5"/>
    <w:rsid w:val="000D0C09"/>
    <w:rsid w:val="000D1E2B"/>
    <w:rsid w:val="000D2766"/>
    <w:rsid w:val="000D60E4"/>
    <w:rsid w:val="000D74EC"/>
    <w:rsid w:val="000D7B53"/>
    <w:rsid w:val="000E47EB"/>
    <w:rsid w:val="000E6217"/>
    <w:rsid w:val="000F0F2E"/>
    <w:rsid w:val="000F2F02"/>
    <w:rsid w:val="000F62F6"/>
    <w:rsid w:val="000F72CD"/>
    <w:rsid w:val="00100B31"/>
    <w:rsid w:val="00101F40"/>
    <w:rsid w:val="00105F11"/>
    <w:rsid w:val="001066FF"/>
    <w:rsid w:val="001077D3"/>
    <w:rsid w:val="0011224A"/>
    <w:rsid w:val="001123FD"/>
    <w:rsid w:val="00114B57"/>
    <w:rsid w:val="00116A79"/>
    <w:rsid w:val="001179E2"/>
    <w:rsid w:val="00120C14"/>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2940"/>
    <w:rsid w:val="001466AA"/>
    <w:rsid w:val="00153642"/>
    <w:rsid w:val="0015383C"/>
    <w:rsid w:val="00154942"/>
    <w:rsid w:val="001550A8"/>
    <w:rsid w:val="00156082"/>
    <w:rsid w:val="00157337"/>
    <w:rsid w:val="00157597"/>
    <w:rsid w:val="0016097B"/>
    <w:rsid w:val="00164E39"/>
    <w:rsid w:val="00165561"/>
    <w:rsid w:val="001665D8"/>
    <w:rsid w:val="00167386"/>
    <w:rsid w:val="00172837"/>
    <w:rsid w:val="00173C98"/>
    <w:rsid w:val="00175EF5"/>
    <w:rsid w:val="001762EE"/>
    <w:rsid w:val="00177212"/>
    <w:rsid w:val="00180B5C"/>
    <w:rsid w:val="00184049"/>
    <w:rsid w:val="00185A22"/>
    <w:rsid w:val="0018608D"/>
    <w:rsid w:val="001865B9"/>
    <w:rsid w:val="00186E31"/>
    <w:rsid w:val="0018773F"/>
    <w:rsid w:val="001940D3"/>
    <w:rsid w:val="001941D8"/>
    <w:rsid w:val="00196183"/>
    <w:rsid w:val="00196BEB"/>
    <w:rsid w:val="00196D70"/>
    <w:rsid w:val="001A0BF2"/>
    <w:rsid w:val="001A1A18"/>
    <w:rsid w:val="001A32EC"/>
    <w:rsid w:val="001A3C00"/>
    <w:rsid w:val="001A41B5"/>
    <w:rsid w:val="001A48FC"/>
    <w:rsid w:val="001A51C1"/>
    <w:rsid w:val="001A5A20"/>
    <w:rsid w:val="001A5F06"/>
    <w:rsid w:val="001B34AD"/>
    <w:rsid w:val="001B3EFE"/>
    <w:rsid w:val="001B428E"/>
    <w:rsid w:val="001B438A"/>
    <w:rsid w:val="001B669A"/>
    <w:rsid w:val="001C003C"/>
    <w:rsid w:val="001C00B8"/>
    <w:rsid w:val="001C0C88"/>
    <w:rsid w:val="001C6698"/>
    <w:rsid w:val="001D10B9"/>
    <w:rsid w:val="001D176F"/>
    <w:rsid w:val="001D1F5B"/>
    <w:rsid w:val="001D31C4"/>
    <w:rsid w:val="001D43F0"/>
    <w:rsid w:val="001D47B1"/>
    <w:rsid w:val="001D4E83"/>
    <w:rsid w:val="001D547C"/>
    <w:rsid w:val="001E0078"/>
    <w:rsid w:val="001E1728"/>
    <w:rsid w:val="001E1D10"/>
    <w:rsid w:val="001E267C"/>
    <w:rsid w:val="001E5CA7"/>
    <w:rsid w:val="001E7169"/>
    <w:rsid w:val="001F0916"/>
    <w:rsid w:val="001F0ABD"/>
    <w:rsid w:val="001F12A1"/>
    <w:rsid w:val="001F3467"/>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9FB"/>
    <w:rsid w:val="00216D4F"/>
    <w:rsid w:val="00217840"/>
    <w:rsid w:val="00226971"/>
    <w:rsid w:val="00227B3F"/>
    <w:rsid w:val="00227DD5"/>
    <w:rsid w:val="00232A62"/>
    <w:rsid w:val="00232E18"/>
    <w:rsid w:val="00233A5C"/>
    <w:rsid w:val="0023499B"/>
    <w:rsid w:val="00235CE2"/>
    <w:rsid w:val="00236A52"/>
    <w:rsid w:val="0024070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367E"/>
    <w:rsid w:val="00273FDA"/>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495D"/>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E5351"/>
    <w:rsid w:val="002F207A"/>
    <w:rsid w:val="002F2838"/>
    <w:rsid w:val="002F2CA4"/>
    <w:rsid w:val="002F4E24"/>
    <w:rsid w:val="002F5187"/>
    <w:rsid w:val="002F6AD4"/>
    <w:rsid w:val="0030062D"/>
    <w:rsid w:val="00300BA1"/>
    <w:rsid w:val="003016AF"/>
    <w:rsid w:val="0030173A"/>
    <w:rsid w:val="00302FD9"/>
    <w:rsid w:val="0030345A"/>
    <w:rsid w:val="00304B5F"/>
    <w:rsid w:val="00307A97"/>
    <w:rsid w:val="003113EC"/>
    <w:rsid w:val="00311A3A"/>
    <w:rsid w:val="00312866"/>
    <w:rsid w:val="00313846"/>
    <w:rsid w:val="003138F0"/>
    <w:rsid w:val="00315724"/>
    <w:rsid w:val="00315E2E"/>
    <w:rsid w:val="00317885"/>
    <w:rsid w:val="003179DD"/>
    <w:rsid w:val="0032092B"/>
    <w:rsid w:val="00320D9B"/>
    <w:rsid w:val="00323F82"/>
    <w:rsid w:val="00326E5C"/>
    <w:rsid w:val="00327637"/>
    <w:rsid w:val="00332C70"/>
    <w:rsid w:val="00333897"/>
    <w:rsid w:val="003413D1"/>
    <w:rsid w:val="003415B5"/>
    <w:rsid w:val="0034234F"/>
    <w:rsid w:val="003441E5"/>
    <w:rsid w:val="00345F89"/>
    <w:rsid w:val="003479FC"/>
    <w:rsid w:val="003504F9"/>
    <w:rsid w:val="003545AD"/>
    <w:rsid w:val="0035630A"/>
    <w:rsid w:val="00357E60"/>
    <w:rsid w:val="003603FA"/>
    <w:rsid w:val="00360AF6"/>
    <w:rsid w:val="00364ABE"/>
    <w:rsid w:val="00365162"/>
    <w:rsid w:val="00371A5E"/>
    <w:rsid w:val="0037203D"/>
    <w:rsid w:val="00372530"/>
    <w:rsid w:val="00372959"/>
    <w:rsid w:val="003735BF"/>
    <w:rsid w:val="003742F8"/>
    <w:rsid w:val="003748A7"/>
    <w:rsid w:val="0038088A"/>
    <w:rsid w:val="003809B9"/>
    <w:rsid w:val="00383179"/>
    <w:rsid w:val="00384C8D"/>
    <w:rsid w:val="0038597D"/>
    <w:rsid w:val="00386D78"/>
    <w:rsid w:val="0038734F"/>
    <w:rsid w:val="00390473"/>
    <w:rsid w:val="00390B4C"/>
    <w:rsid w:val="00391168"/>
    <w:rsid w:val="003917DA"/>
    <w:rsid w:val="0039376D"/>
    <w:rsid w:val="0039506B"/>
    <w:rsid w:val="003965A6"/>
    <w:rsid w:val="00396DEE"/>
    <w:rsid w:val="0039765B"/>
    <w:rsid w:val="003A0C5A"/>
    <w:rsid w:val="003A1176"/>
    <w:rsid w:val="003A5009"/>
    <w:rsid w:val="003A5062"/>
    <w:rsid w:val="003A5D13"/>
    <w:rsid w:val="003A7513"/>
    <w:rsid w:val="003B43F7"/>
    <w:rsid w:val="003B5308"/>
    <w:rsid w:val="003B6182"/>
    <w:rsid w:val="003B6B39"/>
    <w:rsid w:val="003B6E16"/>
    <w:rsid w:val="003B6E98"/>
    <w:rsid w:val="003C090D"/>
    <w:rsid w:val="003C29FC"/>
    <w:rsid w:val="003C3383"/>
    <w:rsid w:val="003C374E"/>
    <w:rsid w:val="003C3DCA"/>
    <w:rsid w:val="003D044A"/>
    <w:rsid w:val="003D2966"/>
    <w:rsid w:val="003D63E5"/>
    <w:rsid w:val="003D7E2B"/>
    <w:rsid w:val="003E13E0"/>
    <w:rsid w:val="003E226C"/>
    <w:rsid w:val="003E3C72"/>
    <w:rsid w:val="003E44F2"/>
    <w:rsid w:val="003E759C"/>
    <w:rsid w:val="003F2036"/>
    <w:rsid w:val="003F39D5"/>
    <w:rsid w:val="003F5D76"/>
    <w:rsid w:val="003F6CAD"/>
    <w:rsid w:val="00400CB9"/>
    <w:rsid w:val="0040365A"/>
    <w:rsid w:val="004048F1"/>
    <w:rsid w:val="00404E4C"/>
    <w:rsid w:val="0040653C"/>
    <w:rsid w:val="00406877"/>
    <w:rsid w:val="00407135"/>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6199"/>
    <w:rsid w:val="00446797"/>
    <w:rsid w:val="00447154"/>
    <w:rsid w:val="00447655"/>
    <w:rsid w:val="00447757"/>
    <w:rsid w:val="00450E62"/>
    <w:rsid w:val="00451134"/>
    <w:rsid w:val="00452839"/>
    <w:rsid w:val="0045449E"/>
    <w:rsid w:val="00455452"/>
    <w:rsid w:val="0046071C"/>
    <w:rsid w:val="00462CEC"/>
    <w:rsid w:val="004652EA"/>
    <w:rsid w:val="00465993"/>
    <w:rsid w:val="004662CB"/>
    <w:rsid w:val="00466603"/>
    <w:rsid w:val="00467403"/>
    <w:rsid w:val="00471017"/>
    <w:rsid w:val="004712A6"/>
    <w:rsid w:val="004715CB"/>
    <w:rsid w:val="0047178C"/>
    <w:rsid w:val="00473C44"/>
    <w:rsid w:val="004741AC"/>
    <w:rsid w:val="00477147"/>
    <w:rsid w:val="0047717C"/>
    <w:rsid w:val="00481527"/>
    <w:rsid w:val="0048153D"/>
    <w:rsid w:val="004836BB"/>
    <w:rsid w:val="0049021F"/>
    <w:rsid w:val="004906D7"/>
    <w:rsid w:val="00492C8C"/>
    <w:rsid w:val="0049480A"/>
    <w:rsid w:val="00496CC0"/>
    <w:rsid w:val="004A075A"/>
    <w:rsid w:val="004A0CD6"/>
    <w:rsid w:val="004A10F8"/>
    <w:rsid w:val="004A22E4"/>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3CB"/>
    <w:rsid w:val="004C6AAF"/>
    <w:rsid w:val="004D0501"/>
    <w:rsid w:val="004D1008"/>
    <w:rsid w:val="004D15F2"/>
    <w:rsid w:val="004D2AE1"/>
    <w:rsid w:val="004D2BFE"/>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211D"/>
    <w:rsid w:val="00503223"/>
    <w:rsid w:val="00504C1D"/>
    <w:rsid w:val="005069BD"/>
    <w:rsid w:val="00507EF4"/>
    <w:rsid w:val="0051390F"/>
    <w:rsid w:val="0051519E"/>
    <w:rsid w:val="005151E4"/>
    <w:rsid w:val="005223F9"/>
    <w:rsid w:val="00523EFD"/>
    <w:rsid w:val="0052565D"/>
    <w:rsid w:val="00532B4E"/>
    <w:rsid w:val="005352CA"/>
    <w:rsid w:val="00537751"/>
    <w:rsid w:val="005378C7"/>
    <w:rsid w:val="00540F7D"/>
    <w:rsid w:val="00542600"/>
    <w:rsid w:val="0054304B"/>
    <w:rsid w:val="005508E4"/>
    <w:rsid w:val="00551287"/>
    <w:rsid w:val="005526CF"/>
    <w:rsid w:val="00553B03"/>
    <w:rsid w:val="00554ADF"/>
    <w:rsid w:val="00554E88"/>
    <w:rsid w:val="0055522A"/>
    <w:rsid w:val="005556CF"/>
    <w:rsid w:val="00556835"/>
    <w:rsid w:val="0056124D"/>
    <w:rsid w:val="005612CE"/>
    <w:rsid w:val="00561788"/>
    <w:rsid w:val="00561A52"/>
    <w:rsid w:val="0056210B"/>
    <w:rsid w:val="005621CB"/>
    <w:rsid w:val="00562EE9"/>
    <w:rsid w:val="00565A72"/>
    <w:rsid w:val="00567C98"/>
    <w:rsid w:val="00570111"/>
    <w:rsid w:val="00570456"/>
    <w:rsid w:val="00572890"/>
    <w:rsid w:val="00573190"/>
    <w:rsid w:val="005764EB"/>
    <w:rsid w:val="00576B51"/>
    <w:rsid w:val="00577638"/>
    <w:rsid w:val="00580D97"/>
    <w:rsid w:val="0058137A"/>
    <w:rsid w:val="00582FBC"/>
    <w:rsid w:val="005857C2"/>
    <w:rsid w:val="005901FC"/>
    <w:rsid w:val="00592A85"/>
    <w:rsid w:val="00593367"/>
    <w:rsid w:val="00593D4E"/>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E7E4A"/>
    <w:rsid w:val="005F0668"/>
    <w:rsid w:val="005F1056"/>
    <w:rsid w:val="005F180F"/>
    <w:rsid w:val="005F72B5"/>
    <w:rsid w:val="00603E5F"/>
    <w:rsid w:val="006100AE"/>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42D4"/>
    <w:rsid w:val="0063503C"/>
    <w:rsid w:val="0063631E"/>
    <w:rsid w:val="00637C76"/>
    <w:rsid w:val="0064101E"/>
    <w:rsid w:val="00641C5C"/>
    <w:rsid w:val="0064289C"/>
    <w:rsid w:val="00642BF4"/>
    <w:rsid w:val="006440E4"/>
    <w:rsid w:val="0064722A"/>
    <w:rsid w:val="00650272"/>
    <w:rsid w:val="00650EE5"/>
    <w:rsid w:val="00652064"/>
    <w:rsid w:val="00654357"/>
    <w:rsid w:val="00656A03"/>
    <w:rsid w:val="0065791C"/>
    <w:rsid w:val="006605CC"/>
    <w:rsid w:val="006647ED"/>
    <w:rsid w:val="006675D9"/>
    <w:rsid w:val="00667D65"/>
    <w:rsid w:val="00670DF6"/>
    <w:rsid w:val="00671335"/>
    <w:rsid w:val="006724C4"/>
    <w:rsid w:val="00673956"/>
    <w:rsid w:val="00675D96"/>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A7C08"/>
    <w:rsid w:val="006B0262"/>
    <w:rsid w:val="006B0A58"/>
    <w:rsid w:val="006B1177"/>
    <w:rsid w:val="006B1D41"/>
    <w:rsid w:val="006B32F4"/>
    <w:rsid w:val="006B4B79"/>
    <w:rsid w:val="006C4118"/>
    <w:rsid w:val="006C4285"/>
    <w:rsid w:val="006C4FC8"/>
    <w:rsid w:val="006C4FF5"/>
    <w:rsid w:val="006C531B"/>
    <w:rsid w:val="006C533B"/>
    <w:rsid w:val="006C58E4"/>
    <w:rsid w:val="006C7308"/>
    <w:rsid w:val="006D132F"/>
    <w:rsid w:val="006D142A"/>
    <w:rsid w:val="006D2630"/>
    <w:rsid w:val="006D2729"/>
    <w:rsid w:val="006D6502"/>
    <w:rsid w:val="006E0FE1"/>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073C"/>
    <w:rsid w:val="007218B3"/>
    <w:rsid w:val="00727509"/>
    <w:rsid w:val="00730754"/>
    <w:rsid w:val="00730C1D"/>
    <w:rsid w:val="00733D98"/>
    <w:rsid w:val="0073455A"/>
    <w:rsid w:val="00734AAD"/>
    <w:rsid w:val="00736357"/>
    <w:rsid w:val="00742C33"/>
    <w:rsid w:val="00743FAA"/>
    <w:rsid w:val="007476CC"/>
    <w:rsid w:val="00747D30"/>
    <w:rsid w:val="00750906"/>
    <w:rsid w:val="00752970"/>
    <w:rsid w:val="00753093"/>
    <w:rsid w:val="00753212"/>
    <w:rsid w:val="00756AA2"/>
    <w:rsid w:val="00756F55"/>
    <w:rsid w:val="0076326E"/>
    <w:rsid w:val="00764875"/>
    <w:rsid w:val="00765858"/>
    <w:rsid w:val="00767BE5"/>
    <w:rsid w:val="0077119C"/>
    <w:rsid w:val="00773234"/>
    <w:rsid w:val="007734E4"/>
    <w:rsid w:val="007737E3"/>
    <w:rsid w:val="0077524A"/>
    <w:rsid w:val="0077678F"/>
    <w:rsid w:val="00777350"/>
    <w:rsid w:val="00780822"/>
    <w:rsid w:val="007808E7"/>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07AF"/>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4B8"/>
    <w:rsid w:val="008054FD"/>
    <w:rsid w:val="008059F0"/>
    <w:rsid w:val="00811BD0"/>
    <w:rsid w:val="00813095"/>
    <w:rsid w:val="0081703B"/>
    <w:rsid w:val="00817561"/>
    <w:rsid w:val="0082066D"/>
    <w:rsid w:val="0082099B"/>
    <w:rsid w:val="00821122"/>
    <w:rsid w:val="00821AB4"/>
    <w:rsid w:val="0082470D"/>
    <w:rsid w:val="00826388"/>
    <w:rsid w:val="008263C7"/>
    <w:rsid w:val="00826606"/>
    <w:rsid w:val="00826D4A"/>
    <w:rsid w:val="0082748A"/>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1FDA"/>
    <w:rsid w:val="00863605"/>
    <w:rsid w:val="00863C88"/>
    <w:rsid w:val="00863CEA"/>
    <w:rsid w:val="0086602E"/>
    <w:rsid w:val="008671B3"/>
    <w:rsid w:val="0087264C"/>
    <w:rsid w:val="00873DDD"/>
    <w:rsid w:val="008754FB"/>
    <w:rsid w:val="008774C6"/>
    <w:rsid w:val="00877C4C"/>
    <w:rsid w:val="00877D33"/>
    <w:rsid w:val="00880D47"/>
    <w:rsid w:val="00885DFD"/>
    <w:rsid w:val="00891661"/>
    <w:rsid w:val="008947E5"/>
    <w:rsid w:val="00895DDC"/>
    <w:rsid w:val="0089637D"/>
    <w:rsid w:val="00896EE9"/>
    <w:rsid w:val="008A0793"/>
    <w:rsid w:val="008A0D3C"/>
    <w:rsid w:val="008A12EB"/>
    <w:rsid w:val="008A1CE5"/>
    <w:rsid w:val="008A5033"/>
    <w:rsid w:val="008B0D6E"/>
    <w:rsid w:val="008B1E81"/>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065E"/>
    <w:rsid w:val="008D69AB"/>
    <w:rsid w:val="008D6A20"/>
    <w:rsid w:val="008D7516"/>
    <w:rsid w:val="008D7A73"/>
    <w:rsid w:val="008E20EF"/>
    <w:rsid w:val="008E6699"/>
    <w:rsid w:val="008E7236"/>
    <w:rsid w:val="008E766E"/>
    <w:rsid w:val="008E7C05"/>
    <w:rsid w:val="008E7EA1"/>
    <w:rsid w:val="008F1A80"/>
    <w:rsid w:val="008F2A3B"/>
    <w:rsid w:val="008F4584"/>
    <w:rsid w:val="008F5E10"/>
    <w:rsid w:val="009011DC"/>
    <w:rsid w:val="00901636"/>
    <w:rsid w:val="00902413"/>
    <w:rsid w:val="009045DB"/>
    <w:rsid w:val="0090532E"/>
    <w:rsid w:val="00907224"/>
    <w:rsid w:val="009104C4"/>
    <w:rsid w:val="00911CDF"/>
    <w:rsid w:val="009128DF"/>
    <w:rsid w:val="00913A91"/>
    <w:rsid w:val="00914697"/>
    <w:rsid w:val="00914B95"/>
    <w:rsid w:val="00915895"/>
    <w:rsid w:val="00917FF7"/>
    <w:rsid w:val="0092139D"/>
    <w:rsid w:val="00923251"/>
    <w:rsid w:val="00924541"/>
    <w:rsid w:val="00930838"/>
    <w:rsid w:val="00931930"/>
    <w:rsid w:val="00932256"/>
    <w:rsid w:val="00932899"/>
    <w:rsid w:val="00932E88"/>
    <w:rsid w:val="00934920"/>
    <w:rsid w:val="009354D8"/>
    <w:rsid w:val="00940A2D"/>
    <w:rsid w:val="00941CC4"/>
    <w:rsid w:val="00954906"/>
    <w:rsid w:val="0095639C"/>
    <w:rsid w:val="00957C4C"/>
    <w:rsid w:val="00961341"/>
    <w:rsid w:val="009667EC"/>
    <w:rsid w:val="009704EF"/>
    <w:rsid w:val="00971112"/>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17B1"/>
    <w:rsid w:val="009D2CCF"/>
    <w:rsid w:val="009D3FA0"/>
    <w:rsid w:val="009E02FE"/>
    <w:rsid w:val="009E07FD"/>
    <w:rsid w:val="009E397D"/>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41CC"/>
    <w:rsid w:val="00A161F1"/>
    <w:rsid w:val="00A22B34"/>
    <w:rsid w:val="00A272E6"/>
    <w:rsid w:val="00A304E5"/>
    <w:rsid w:val="00A30B27"/>
    <w:rsid w:val="00A31094"/>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00EF"/>
    <w:rsid w:val="00A5083D"/>
    <w:rsid w:val="00A5356F"/>
    <w:rsid w:val="00A54E75"/>
    <w:rsid w:val="00A568B4"/>
    <w:rsid w:val="00A57483"/>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34BF"/>
    <w:rsid w:val="00A83BEE"/>
    <w:rsid w:val="00A856F6"/>
    <w:rsid w:val="00A85B11"/>
    <w:rsid w:val="00A9100E"/>
    <w:rsid w:val="00A9261A"/>
    <w:rsid w:val="00A97811"/>
    <w:rsid w:val="00AA0AFA"/>
    <w:rsid w:val="00AA1523"/>
    <w:rsid w:val="00AA26CD"/>
    <w:rsid w:val="00AA3EF6"/>
    <w:rsid w:val="00AA6363"/>
    <w:rsid w:val="00AA7286"/>
    <w:rsid w:val="00AA7DB4"/>
    <w:rsid w:val="00AB10C0"/>
    <w:rsid w:val="00AB26F3"/>
    <w:rsid w:val="00AB5DC0"/>
    <w:rsid w:val="00AB6C71"/>
    <w:rsid w:val="00AC02AC"/>
    <w:rsid w:val="00AC2040"/>
    <w:rsid w:val="00AC45B0"/>
    <w:rsid w:val="00AC6444"/>
    <w:rsid w:val="00AC6B0D"/>
    <w:rsid w:val="00AC77B2"/>
    <w:rsid w:val="00AC79E9"/>
    <w:rsid w:val="00AD0FFC"/>
    <w:rsid w:val="00AD1FA1"/>
    <w:rsid w:val="00AD1FA3"/>
    <w:rsid w:val="00AD4BC9"/>
    <w:rsid w:val="00AD776D"/>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0B7B"/>
    <w:rsid w:val="00B0288D"/>
    <w:rsid w:val="00B02BBE"/>
    <w:rsid w:val="00B046FE"/>
    <w:rsid w:val="00B04745"/>
    <w:rsid w:val="00B05B7F"/>
    <w:rsid w:val="00B06E80"/>
    <w:rsid w:val="00B1677A"/>
    <w:rsid w:val="00B17EEB"/>
    <w:rsid w:val="00B20BE5"/>
    <w:rsid w:val="00B2140B"/>
    <w:rsid w:val="00B23E43"/>
    <w:rsid w:val="00B25606"/>
    <w:rsid w:val="00B30192"/>
    <w:rsid w:val="00B30943"/>
    <w:rsid w:val="00B329FA"/>
    <w:rsid w:val="00B32C6A"/>
    <w:rsid w:val="00B33E69"/>
    <w:rsid w:val="00B350B5"/>
    <w:rsid w:val="00B35D04"/>
    <w:rsid w:val="00B371B2"/>
    <w:rsid w:val="00B40051"/>
    <w:rsid w:val="00B4167D"/>
    <w:rsid w:val="00B43FE4"/>
    <w:rsid w:val="00B4406C"/>
    <w:rsid w:val="00B44887"/>
    <w:rsid w:val="00B513F9"/>
    <w:rsid w:val="00B519D1"/>
    <w:rsid w:val="00B51A5C"/>
    <w:rsid w:val="00B51D9A"/>
    <w:rsid w:val="00B528E7"/>
    <w:rsid w:val="00B5581E"/>
    <w:rsid w:val="00B57EBD"/>
    <w:rsid w:val="00B607B8"/>
    <w:rsid w:val="00B7076B"/>
    <w:rsid w:val="00B70D5F"/>
    <w:rsid w:val="00B72517"/>
    <w:rsid w:val="00B729C6"/>
    <w:rsid w:val="00B72C64"/>
    <w:rsid w:val="00B742A6"/>
    <w:rsid w:val="00B80F89"/>
    <w:rsid w:val="00B829B4"/>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3FB2"/>
    <w:rsid w:val="00BB64E6"/>
    <w:rsid w:val="00BB7638"/>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9D0"/>
    <w:rsid w:val="00BF6DFC"/>
    <w:rsid w:val="00BF7B0F"/>
    <w:rsid w:val="00C0072B"/>
    <w:rsid w:val="00C020F6"/>
    <w:rsid w:val="00C02541"/>
    <w:rsid w:val="00C03C40"/>
    <w:rsid w:val="00C03DAF"/>
    <w:rsid w:val="00C05C52"/>
    <w:rsid w:val="00C07B3E"/>
    <w:rsid w:val="00C10273"/>
    <w:rsid w:val="00C10D24"/>
    <w:rsid w:val="00C13BF8"/>
    <w:rsid w:val="00C15CF0"/>
    <w:rsid w:val="00C15D98"/>
    <w:rsid w:val="00C16E0E"/>
    <w:rsid w:val="00C2042A"/>
    <w:rsid w:val="00C20D2A"/>
    <w:rsid w:val="00C22A72"/>
    <w:rsid w:val="00C23EFC"/>
    <w:rsid w:val="00C25A2B"/>
    <w:rsid w:val="00C25E4B"/>
    <w:rsid w:val="00C25FED"/>
    <w:rsid w:val="00C2779A"/>
    <w:rsid w:val="00C36448"/>
    <w:rsid w:val="00C37FF1"/>
    <w:rsid w:val="00C43C2B"/>
    <w:rsid w:val="00C46115"/>
    <w:rsid w:val="00C46EB8"/>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94F"/>
    <w:rsid w:val="00C75E96"/>
    <w:rsid w:val="00C76029"/>
    <w:rsid w:val="00C76496"/>
    <w:rsid w:val="00C7724C"/>
    <w:rsid w:val="00C80B9E"/>
    <w:rsid w:val="00C81561"/>
    <w:rsid w:val="00C82D07"/>
    <w:rsid w:val="00C848C2"/>
    <w:rsid w:val="00C87E64"/>
    <w:rsid w:val="00C936B1"/>
    <w:rsid w:val="00C954FF"/>
    <w:rsid w:val="00C95F25"/>
    <w:rsid w:val="00C96CE1"/>
    <w:rsid w:val="00CA25C7"/>
    <w:rsid w:val="00CA6227"/>
    <w:rsid w:val="00CB1163"/>
    <w:rsid w:val="00CB1743"/>
    <w:rsid w:val="00CB24BD"/>
    <w:rsid w:val="00CB4C2F"/>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0AE8"/>
    <w:rsid w:val="00D01321"/>
    <w:rsid w:val="00D03B1C"/>
    <w:rsid w:val="00D04CF6"/>
    <w:rsid w:val="00D0514D"/>
    <w:rsid w:val="00D073C1"/>
    <w:rsid w:val="00D11810"/>
    <w:rsid w:val="00D12BE8"/>
    <w:rsid w:val="00D14CEE"/>
    <w:rsid w:val="00D161E4"/>
    <w:rsid w:val="00D17246"/>
    <w:rsid w:val="00D223B8"/>
    <w:rsid w:val="00D33A6A"/>
    <w:rsid w:val="00D3458D"/>
    <w:rsid w:val="00D35DD1"/>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873A2"/>
    <w:rsid w:val="00D91AD2"/>
    <w:rsid w:val="00D91B15"/>
    <w:rsid w:val="00D9381F"/>
    <w:rsid w:val="00D94433"/>
    <w:rsid w:val="00D947EC"/>
    <w:rsid w:val="00D94C18"/>
    <w:rsid w:val="00D97405"/>
    <w:rsid w:val="00DA0631"/>
    <w:rsid w:val="00DA0C9E"/>
    <w:rsid w:val="00DA2ACC"/>
    <w:rsid w:val="00DA2C4B"/>
    <w:rsid w:val="00DA3CB2"/>
    <w:rsid w:val="00DA4520"/>
    <w:rsid w:val="00DA5BA8"/>
    <w:rsid w:val="00DA5F20"/>
    <w:rsid w:val="00DA62D1"/>
    <w:rsid w:val="00DA6A77"/>
    <w:rsid w:val="00DA7E09"/>
    <w:rsid w:val="00DB0015"/>
    <w:rsid w:val="00DB0F4B"/>
    <w:rsid w:val="00DB2C14"/>
    <w:rsid w:val="00DB3062"/>
    <w:rsid w:val="00DB723E"/>
    <w:rsid w:val="00DB7B2C"/>
    <w:rsid w:val="00DC069F"/>
    <w:rsid w:val="00DC07E9"/>
    <w:rsid w:val="00DC32FC"/>
    <w:rsid w:val="00DC3E74"/>
    <w:rsid w:val="00DC5E91"/>
    <w:rsid w:val="00DD231F"/>
    <w:rsid w:val="00DD2495"/>
    <w:rsid w:val="00DD2FEE"/>
    <w:rsid w:val="00DD3267"/>
    <w:rsid w:val="00DD57D1"/>
    <w:rsid w:val="00DD7D3C"/>
    <w:rsid w:val="00DE0E97"/>
    <w:rsid w:val="00DE2112"/>
    <w:rsid w:val="00DE6089"/>
    <w:rsid w:val="00DE672B"/>
    <w:rsid w:val="00DF0ADF"/>
    <w:rsid w:val="00DF1D07"/>
    <w:rsid w:val="00DF29C1"/>
    <w:rsid w:val="00DF31AC"/>
    <w:rsid w:val="00DF3903"/>
    <w:rsid w:val="00DF4648"/>
    <w:rsid w:val="00DF6037"/>
    <w:rsid w:val="00DF780C"/>
    <w:rsid w:val="00E0147E"/>
    <w:rsid w:val="00E02EB0"/>
    <w:rsid w:val="00E0330E"/>
    <w:rsid w:val="00E10E4A"/>
    <w:rsid w:val="00E11A04"/>
    <w:rsid w:val="00E16703"/>
    <w:rsid w:val="00E169DB"/>
    <w:rsid w:val="00E17559"/>
    <w:rsid w:val="00E20BA5"/>
    <w:rsid w:val="00E211D0"/>
    <w:rsid w:val="00E21A72"/>
    <w:rsid w:val="00E22031"/>
    <w:rsid w:val="00E2260D"/>
    <w:rsid w:val="00E22C12"/>
    <w:rsid w:val="00E24CF3"/>
    <w:rsid w:val="00E31BAB"/>
    <w:rsid w:val="00E324E1"/>
    <w:rsid w:val="00E32E14"/>
    <w:rsid w:val="00E36659"/>
    <w:rsid w:val="00E36EAC"/>
    <w:rsid w:val="00E432B6"/>
    <w:rsid w:val="00E545C7"/>
    <w:rsid w:val="00E572D4"/>
    <w:rsid w:val="00E62426"/>
    <w:rsid w:val="00E63FA4"/>
    <w:rsid w:val="00E65719"/>
    <w:rsid w:val="00E66D2A"/>
    <w:rsid w:val="00E72803"/>
    <w:rsid w:val="00E76498"/>
    <w:rsid w:val="00E777BB"/>
    <w:rsid w:val="00E821A3"/>
    <w:rsid w:val="00E8432E"/>
    <w:rsid w:val="00E84E2B"/>
    <w:rsid w:val="00E912D7"/>
    <w:rsid w:val="00E945EE"/>
    <w:rsid w:val="00EA044F"/>
    <w:rsid w:val="00EA08D5"/>
    <w:rsid w:val="00EA21A3"/>
    <w:rsid w:val="00EA2D08"/>
    <w:rsid w:val="00EA3AA0"/>
    <w:rsid w:val="00EA528B"/>
    <w:rsid w:val="00EA6E60"/>
    <w:rsid w:val="00EA722C"/>
    <w:rsid w:val="00EA7309"/>
    <w:rsid w:val="00EA7ED4"/>
    <w:rsid w:val="00EB05F2"/>
    <w:rsid w:val="00EB1148"/>
    <w:rsid w:val="00EB1226"/>
    <w:rsid w:val="00EB155F"/>
    <w:rsid w:val="00EB2CDB"/>
    <w:rsid w:val="00EB4EDA"/>
    <w:rsid w:val="00EB51A3"/>
    <w:rsid w:val="00EB5A20"/>
    <w:rsid w:val="00EB60C2"/>
    <w:rsid w:val="00EB6281"/>
    <w:rsid w:val="00EB7184"/>
    <w:rsid w:val="00EC178A"/>
    <w:rsid w:val="00EC1C80"/>
    <w:rsid w:val="00EC1CF0"/>
    <w:rsid w:val="00EC51FD"/>
    <w:rsid w:val="00EC622F"/>
    <w:rsid w:val="00EC7169"/>
    <w:rsid w:val="00EC7A89"/>
    <w:rsid w:val="00EC7E19"/>
    <w:rsid w:val="00ED019D"/>
    <w:rsid w:val="00ED085D"/>
    <w:rsid w:val="00ED347A"/>
    <w:rsid w:val="00ED7D7F"/>
    <w:rsid w:val="00EE515B"/>
    <w:rsid w:val="00EE56E9"/>
    <w:rsid w:val="00EE5D46"/>
    <w:rsid w:val="00EE7E39"/>
    <w:rsid w:val="00EF2D2C"/>
    <w:rsid w:val="00EF3149"/>
    <w:rsid w:val="00EF39F1"/>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20B5"/>
    <w:rsid w:val="00F14D97"/>
    <w:rsid w:val="00F152D9"/>
    <w:rsid w:val="00F175E6"/>
    <w:rsid w:val="00F20138"/>
    <w:rsid w:val="00F201A0"/>
    <w:rsid w:val="00F24082"/>
    <w:rsid w:val="00F24B1B"/>
    <w:rsid w:val="00F2565C"/>
    <w:rsid w:val="00F30D8C"/>
    <w:rsid w:val="00F3278F"/>
    <w:rsid w:val="00F3377B"/>
    <w:rsid w:val="00F34191"/>
    <w:rsid w:val="00F35FBF"/>
    <w:rsid w:val="00F40193"/>
    <w:rsid w:val="00F40343"/>
    <w:rsid w:val="00F40A0E"/>
    <w:rsid w:val="00F41303"/>
    <w:rsid w:val="00F4197F"/>
    <w:rsid w:val="00F432DF"/>
    <w:rsid w:val="00F44162"/>
    <w:rsid w:val="00F45C61"/>
    <w:rsid w:val="00F5057E"/>
    <w:rsid w:val="00F50A26"/>
    <w:rsid w:val="00F50C45"/>
    <w:rsid w:val="00F50CB7"/>
    <w:rsid w:val="00F534E0"/>
    <w:rsid w:val="00F55DC7"/>
    <w:rsid w:val="00F61828"/>
    <w:rsid w:val="00F641A0"/>
    <w:rsid w:val="00F65745"/>
    <w:rsid w:val="00F72C0D"/>
    <w:rsid w:val="00F735F2"/>
    <w:rsid w:val="00F746ED"/>
    <w:rsid w:val="00F753F5"/>
    <w:rsid w:val="00F805A4"/>
    <w:rsid w:val="00F818AF"/>
    <w:rsid w:val="00F81C28"/>
    <w:rsid w:val="00F830B2"/>
    <w:rsid w:val="00F854D9"/>
    <w:rsid w:val="00F85F3E"/>
    <w:rsid w:val="00F86303"/>
    <w:rsid w:val="00F871FF"/>
    <w:rsid w:val="00F9012A"/>
    <w:rsid w:val="00F90766"/>
    <w:rsid w:val="00F948A5"/>
    <w:rsid w:val="00F94925"/>
    <w:rsid w:val="00F94A88"/>
    <w:rsid w:val="00F94AB4"/>
    <w:rsid w:val="00FA01C2"/>
    <w:rsid w:val="00FA1599"/>
    <w:rsid w:val="00FA1789"/>
    <w:rsid w:val="00FA2CD1"/>
    <w:rsid w:val="00FA7B91"/>
    <w:rsid w:val="00FB3D77"/>
    <w:rsid w:val="00FB5742"/>
    <w:rsid w:val="00FC11F4"/>
    <w:rsid w:val="00FC3848"/>
    <w:rsid w:val="00FC5EFB"/>
    <w:rsid w:val="00FC63F8"/>
    <w:rsid w:val="00FC70AA"/>
    <w:rsid w:val="00FD1D1E"/>
    <w:rsid w:val="00FD3768"/>
    <w:rsid w:val="00FD4C70"/>
    <w:rsid w:val="00FD4CCB"/>
    <w:rsid w:val="00FD51FE"/>
    <w:rsid w:val="00FD5707"/>
    <w:rsid w:val="00FE2970"/>
    <w:rsid w:val="00FE29E0"/>
    <w:rsid w:val="00FE3A82"/>
    <w:rsid w:val="00FE3CF0"/>
    <w:rsid w:val="00FE56C4"/>
    <w:rsid w:val="00FF2ABF"/>
    <w:rsid w:val="00FF535E"/>
    <w:rsid w:val="00FF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5234475">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18550324">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3487455">
      <w:bodyDiv w:val="1"/>
      <w:marLeft w:val="0"/>
      <w:marRight w:val="0"/>
      <w:marTop w:val="0"/>
      <w:marBottom w:val="0"/>
      <w:divBdr>
        <w:top w:val="none" w:sz="0" w:space="0" w:color="auto"/>
        <w:left w:val="none" w:sz="0" w:space="0" w:color="auto"/>
        <w:bottom w:val="none" w:sz="0" w:space="0" w:color="auto"/>
        <w:right w:val="none" w:sz="0" w:space="0" w:color="auto"/>
      </w:divBdr>
    </w:div>
    <w:div w:id="2572228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6497278">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34160">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06072">
      <w:bodyDiv w:val="1"/>
      <w:marLeft w:val="0"/>
      <w:marRight w:val="0"/>
      <w:marTop w:val="0"/>
      <w:marBottom w:val="0"/>
      <w:divBdr>
        <w:top w:val="none" w:sz="0" w:space="0" w:color="auto"/>
        <w:left w:val="none" w:sz="0" w:space="0" w:color="auto"/>
        <w:bottom w:val="none" w:sz="0" w:space="0" w:color="auto"/>
        <w:right w:val="none" w:sz="0" w:space="0" w:color="auto"/>
      </w:divBdr>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261417">
      <w:bodyDiv w:val="1"/>
      <w:marLeft w:val="0"/>
      <w:marRight w:val="0"/>
      <w:marTop w:val="0"/>
      <w:marBottom w:val="0"/>
      <w:divBdr>
        <w:top w:val="none" w:sz="0" w:space="0" w:color="auto"/>
        <w:left w:val="none" w:sz="0" w:space="0" w:color="auto"/>
        <w:bottom w:val="none" w:sz="0" w:space="0" w:color="auto"/>
        <w:right w:val="none" w:sz="0" w:space="0" w:color="auto"/>
      </w:divBdr>
    </w:div>
    <w:div w:id="83453661">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294293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276264">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0777285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499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736385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770295">
      <w:bodyDiv w:val="1"/>
      <w:marLeft w:val="0"/>
      <w:marRight w:val="0"/>
      <w:marTop w:val="0"/>
      <w:marBottom w:val="0"/>
      <w:divBdr>
        <w:top w:val="none" w:sz="0" w:space="0" w:color="auto"/>
        <w:left w:val="none" w:sz="0" w:space="0" w:color="auto"/>
        <w:bottom w:val="none" w:sz="0" w:space="0" w:color="auto"/>
        <w:right w:val="none" w:sz="0" w:space="0" w:color="auto"/>
      </w:divBdr>
    </w:div>
    <w:div w:id="139663234">
      <w:bodyDiv w:val="1"/>
      <w:marLeft w:val="0"/>
      <w:marRight w:val="0"/>
      <w:marTop w:val="0"/>
      <w:marBottom w:val="0"/>
      <w:divBdr>
        <w:top w:val="none" w:sz="0" w:space="0" w:color="auto"/>
        <w:left w:val="none" w:sz="0" w:space="0" w:color="auto"/>
        <w:bottom w:val="none" w:sz="0" w:space="0" w:color="auto"/>
        <w:right w:val="none" w:sz="0" w:space="0" w:color="auto"/>
      </w:divBdr>
    </w:div>
    <w:div w:id="141895432">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448760">
      <w:bodyDiv w:val="1"/>
      <w:marLeft w:val="0"/>
      <w:marRight w:val="0"/>
      <w:marTop w:val="0"/>
      <w:marBottom w:val="0"/>
      <w:divBdr>
        <w:top w:val="none" w:sz="0" w:space="0" w:color="auto"/>
        <w:left w:val="none" w:sz="0" w:space="0" w:color="auto"/>
        <w:bottom w:val="none" w:sz="0" w:space="0" w:color="auto"/>
        <w:right w:val="none" w:sz="0" w:space="0" w:color="auto"/>
      </w:divBdr>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6384895">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135405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3761768">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6061">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2601349">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5146699">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691327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776389">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454128">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58563968">
      <w:bodyDiv w:val="1"/>
      <w:marLeft w:val="0"/>
      <w:marRight w:val="0"/>
      <w:marTop w:val="0"/>
      <w:marBottom w:val="0"/>
      <w:divBdr>
        <w:top w:val="none" w:sz="0" w:space="0" w:color="auto"/>
        <w:left w:val="none" w:sz="0" w:space="0" w:color="auto"/>
        <w:bottom w:val="none" w:sz="0" w:space="0" w:color="auto"/>
        <w:right w:val="none" w:sz="0" w:space="0" w:color="auto"/>
      </w:divBdr>
    </w:div>
    <w:div w:id="258954419">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672021">
      <w:bodyDiv w:val="1"/>
      <w:marLeft w:val="0"/>
      <w:marRight w:val="0"/>
      <w:marTop w:val="0"/>
      <w:marBottom w:val="0"/>
      <w:divBdr>
        <w:top w:val="none" w:sz="0" w:space="0" w:color="auto"/>
        <w:left w:val="none" w:sz="0" w:space="0" w:color="auto"/>
        <w:bottom w:val="none" w:sz="0" w:space="0" w:color="auto"/>
        <w:right w:val="none" w:sz="0" w:space="0" w:color="auto"/>
      </w:divBdr>
    </w:div>
    <w:div w:id="271789682">
      <w:bodyDiv w:val="1"/>
      <w:marLeft w:val="0"/>
      <w:marRight w:val="0"/>
      <w:marTop w:val="0"/>
      <w:marBottom w:val="0"/>
      <w:divBdr>
        <w:top w:val="none" w:sz="0" w:space="0" w:color="auto"/>
        <w:left w:val="none" w:sz="0" w:space="0" w:color="auto"/>
        <w:bottom w:val="none" w:sz="0" w:space="0" w:color="auto"/>
        <w:right w:val="none" w:sz="0" w:space="0" w:color="auto"/>
      </w:divBdr>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406583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016958">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2976514">
      <w:bodyDiv w:val="1"/>
      <w:marLeft w:val="0"/>
      <w:marRight w:val="0"/>
      <w:marTop w:val="0"/>
      <w:marBottom w:val="0"/>
      <w:divBdr>
        <w:top w:val="none" w:sz="0" w:space="0" w:color="auto"/>
        <w:left w:val="none" w:sz="0" w:space="0" w:color="auto"/>
        <w:bottom w:val="none" w:sz="0" w:space="0" w:color="auto"/>
        <w:right w:val="none" w:sz="0" w:space="0" w:color="auto"/>
      </w:divBdr>
    </w:div>
    <w:div w:id="323047611">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148690">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6662010">
      <w:bodyDiv w:val="1"/>
      <w:marLeft w:val="0"/>
      <w:marRight w:val="0"/>
      <w:marTop w:val="0"/>
      <w:marBottom w:val="0"/>
      <w:divBdr>
        <w:top w:val="none" w:sz="0" w:space="0" w:color="auto"/>
        <w:left w:val="none" w:sz="0" w:space="0" w:color="auto"/>
        <w:bottom w:val="none" w:sz="0" w:space="0" w:color="auto"/>
        <w:right w:val="none" w:sz="0" w:space="0" w:color="auto"/>
      </w:divBdr>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39695243">
      <w:bodyDiv w:val="1"/>
      <w:marLeft w:val="0"/>
      <w:marRight w:val="0"/>
      <w:marTop w:val="0"/>
      <w:marBottom w:val="0"/>
      <w:divBdr>
        <w:top w:val="none" w:sz="0" w:space="0" w:color="auto"/>
        <w:left w:val="none" w:sz="0" w:space="0" w:color="auto"/>
        <w:bottom w:val="none" w:sz="0" w:space="0" w:color="auto"/>
        <w:right w:val="none" w:sz="0" w:space="0" w:color="auto"/>
      </w:divBdr>
      <w:divsChild>
        <w:div w:id="800071816">
          <w:marLeft w:val="0"/>
          <w:marRight w:val="0"/>
          <w:marTop w:val="0"/>
          <w:marBottom w:val="0"/>
          <w:divBdr>
            <w:top w:val="none" w:sz="0" w:space="0" w:color="auto"/>
            <w:left w:val="none" w:sz="0" w:space="0" w:color="auto"/>
            <w:bottom w:val="none" w:sz="0" w:space="0" w:color="auto"/>
            <w:right w:val="none" w:sz="0" w:space="0" w:color="auto"/>
          </w:divBdr>
        </w:div>
        <w:div w:id="814294429">
          <w:marLeft w:val="0"/>
          <w:marRight w:val="0"/>
          <w:marTop w:val="0"/>
          <w:marBottom w:val="0"/>
          <w:divBdr>
            <w:top w:val="none" w:sz="0" w:space="0" w:color="auto"/>
            <w:left w:val="none" w:sz="0" w:space="0" w:color="auto"/>
            <w:bottom w:val="none" w:sz="0" w:space="0" w:color="auto"/>
            <w:right w:val="none" w:sz="0" w:space="0" w:color="auto"/>
          </w:divBdr>
          <w:divsChild>
            <w:div w:id="663423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0394382">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5251886">
      <w:bodyDiv w:val="1"/>
      <w:marLeft w:val="0"/>
      <w:marRight w:val="0"/>
      <w:marTop w:val="0"/>
      <w:marBottom w:val="0"/>
      <w:divBdr>
        <w:top w:val="none" w:sz="0" w:space="0" w:color="auto"/>
        <w:left w:val="none" w:sz="0" w:space="0" w:color="auto"/>
        <w:bottom w:val="none" w:sz="0" w:space="0" w:color="auto"/>
        <w:right w:val="none" w:sz="0" w:space="0" w:color="auto"/>
      </w:divBdr>
    </w:div>
    <w:div w:id="345597892">
      <w:bodyDiv w:val="1"/>
      <w:marLeft w:val="0"/>
      <w:marRight w:val="0"/>
      <w:marTop w:val="0"/>
      <w:marBottom w:val="0"/>
      <w:divBdr>
        <w:top w:val="none" w:sz="0" w:space="0" w:color="auto"/>
        <w:left w:val="none" w:sz="0" w:space="0" w:color="auto"/>
        <w:bottom w:val="none" w:sz="0" w:space="0" w:color="auto"/>
        <w:right w:val="none" w:sz="0" w:space="0" w:color="auto"/>
      </w:divBdr>
      <w:divsChild>
        <w:div w:id="1330405225">
          <w:marLeft w:val="0"/>
          <w:marRight w:val="0"/>
          <w:marTop w:val="0"/>
          <w:marBottom w:val="0"/>
          <w:divBdr>
            <w:top w:val="none" w:sz="0" w:space="0" w:color="auto"/>
            <w:left w:val="none" w:sz="0" w:space="0" w:color="auto"/>
            <w:bottom w:val="none" w:sz="0" w:space="0" w:color="auto"/>
            <w:right w:val="none" w:sz="0" w:space="0" w:color="auto"/>
          </w:divBdr>
        </w:div>
        <w:div w:id="277833532">
          <w:marLeft w:val="0"/>
          <w:marRight w:val="0"/>
          <w:marTop w:val="0"/>
          <w:marBottom w:val="0"/>
          <w:divBdr>
            <w:top w:val="none" w:sz="0" w:space="0" w:color="auto"/>
            <w:left w:val="none" w:sz="0" w:space="0" w:color="auto"/>
            <w:bottom w:val="none" w:sz="0" w:space="0" w:color="auto"/>
            <w:right w:val="none" w:sz="0" w:space="0" w:color="auto"/>
          </w:divBdr>
          <w:divsChild>
            <w:div w:id="1858154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12273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76127560">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3988165">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7414065">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3530336">
      <w:bodyDiv w:val="1"/>
      <w:marLeft w:val="0"/>
      <w:marRight w:val="0"/>
      <w:marTop w:val="0"/>
      <w:marBottom w:val="0"/>
      <w:divBdr>
        <w:top w:val="none" w:sz="0" w:space="0" w:color="auto"/>
        <w:left w:val="none" w:sz="0" w:space="0" w:color="auto"/>
        <w:bottom w:val="none" w:sz="0" w:space="0" w:color="auto"/>
        <w:right w:val="none" w:sz="0" w:space="0" w:color="auto"/>
      </w:divBdr>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0873161">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423873">
      <w:bodyDiv w:val="1"/>
      <w:marLeft w:val="0"/>
      <w:marRight w:val="0"/>
      <w:marTop w:val="0"/>
      <w:marBottom w:val="0"/>
      <w:divBdr>
        <w:top w:val="none" w:sz="0" w:space="0" w:color="auto"/>
        <w:left w:val="none" w:sz="0" w:space="0" w:color="auto"/>
        <w:bottom w:val="none" w:sz="0" w:space="0" w:color="auto"/>
        <w:right w:val="none" w:sz="0" w:space="0" w:color="auto"/>
      </w:divBdr>
      <w:divsChild>
        <w:div w:id="1645549087">
          <w:marLeft w:val="0"/>
          <w:marRight w:val="0"/>
          <w:marTop w:val="0"/>
          <w:marBottom w:val="0"/>
          <w:divBdr>
            <w:top w:val="none" w:sz="0" w:space="0" w:color="auto"/>
            <w:left w:val="none" w:sz="0" w:space="0" w:color="auto"/>
            <w:bottom w:val="none" w:sz="0" w:space="0" w:color="auto"/>
            <w:right w:val="none" w:sz="0" w:space="0" w:color="auto"/>
          </w:divBdr>
        </w:div>
        <w:div w:id="1818373200">
          <w:marLeft w:val="0"/>
          <w:marRight w:val="0"/>
          <w:marTop w:val="0"/>
          <w:marBottom w:val="0"/>
          <w:divBdr>
            <w:top w:val="none" w:sz="0" w:space="0" w:color="auto"/>
            <w:left w:val="none" w:sz="0" w:space="0" w:color="auto"/>
            <w:bottom w:val="none" w:sz="0" w:space="0" w:color="auto"/>
            <w:right w:val="none" w:sz="0" w:space="0" w:color="auto"/>
          </w:divBdr>
          <w:divsChild>
            <w:div w:id="52004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0437400">
      <w:bodyDiv w:val="1"/>
      <w:marLeft w:val="0"/>
      <w:marRight w:val="0"/>
      <w:marTop w:val="0"/>
      <w:marBottom w:val="0"/>
      <w:divBdr>
        <w:top w:val="none" w:sz="0" w:space="0" w:color="auto"/>
        <w:left w:val="none" w:sz="0" w:space="0" w:color="auto"/>
        <w:bottom w:val="none" w:sz="0" w:space="0" w:color="auto"/>
        <w:right w:val="none" w:sz="0" w:space="0" w:color="auto"/>
      </w:divBdr>
      <w:divsChild>
        <w:div w:id="2037464173">
          <w:marLeft w:val="0"/>
          <w:marRight w:val="0"/>
          <w:marTop w:val="0"/>
          <w:marBottom w:val="0"/>
          <w:divBdr>
            <w:top w:val="none" w:sz="0" w:space="0" w:color="auto"/>
            <w:left w:val="none" w:sz="0" w:space="0" w:color="auto"/>
            <w:bottom w:val="none" w:sz="0" w:space="0" w:color="auto"/>
            <w:right w:val="none" w:sz="0" w:space="0" w:color="auto"/>
          </w:divBdr>
        </w:div>
        <w:div w:id="2055275728">
          <w:marLeft w:val="0"/>
          <w:marRight w:val="0"/>
          <w:marTop w:val="0"/>
          <w:marBottom w:val="0"/>
          <w:divBdr>
            <w:top w:val="none" w:sz="0" w:space="0" w:color="auto"/>
            <w:left w:val="none" w:sz="0" w:space="0" w:color="auto"/>
            <w:bottom w:val="none" w:sz="0" w:space="0" w:color="auto"/>
            <w:right w:val="none" w:sz="0" w:space="0" w:color="auto"/>
          </w:divBdr>
          <w:divsChild>
            <w:div w:id="12383998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575835">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0080664">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423992">
      <w:bodyDiv w:val="1"/>
      <w:marLeft w:val="0"/>
      <w:marRight w:val="0"/>
      <w:marTop w:val="0"/>
      <w:marBottom w:val="0"/>
      <w:divBdr>
        <w:top w:val="none" w:sz="0" w:space="0" w:color="auto"/>
        <w:left w:val="none" w:sz="0" w:space="0" w:color="auto"/>
        <w:bottom w:val="none" w:sz="0" w:space="0" w:color="auto"/>
        <w:right w:val="none" w:sz="0" w:space="0" w:color="auto"/>
      </w:divBdr>
      <w:divsChild>
        <w:div w:id="867067516">
          <w:marLeft w:val="0"/>
          <w:marRight w:val="0"/>
          <w:marTop w:val="0"/>
          <w:marBottom w:val="0"/>
          <w:divBdr>
            <w:top w:val="none" w:sz="0" w:space="0" w:color="auto"/>
            <w:left w:val="none" w:sz="0" w:space="0" w:color="auto"/>
            <w:bottom w:val="none" w:sz="0" w:space="0" w:color="auto"/>
            <w:right w:val="none" w:sz="0" w:space="0" w:color="auto"/>
          </w:divBdr>
        </w:div>
        <w:div w:id="1654600368">
          <w:marLeft w:val="0"/>
          <w:marRight w:val="0"/>
          <w:marTop w:val="0"/>
          <w:marBottom w:val="0"/>
          <w:divBdr>
            <w:top w:val="none" w:sz="0" w:space="0" w:color="auto"/>
            <w:left w:val="none" w:sz="0" w:space="0" w:color="auto"/>
            <w:bottom w:val="none" w:sz="0" w:space="0" w:color="auto"/>
            <w:right w:val="none" w:sz="0" w:space="0" w:color="auto"/>
          </w:divBdr>
          <w:divsChild>
            <w:div w:id="10805232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653556">
      <w:bodyDiv w:val="1"/>
      <w:marLeft w:val="0"/>
      <w:marRight w:val="0"/>
      <w:marTop w:val="0"/>
      <w:marBottom w:val="0"/>
      <w:divBdr>
        <w:top w:val="none" w:sz="0" w:space="0" w:color="auto"/>
        <w:left w:val="none" w:sz="0" w:space="0" w:color="auto"/>
        <w:bottom w:val="none" w:sz="0" w:space="0" w:color="auto"/>
        <w:right w:val="none" w:sz="0" w:space="0" w:color="auto"/>
      </w:divBdr>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4756104">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679087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3905982">
      <w:bodyDiv w:val="1"/>
      <w:marLeft w:val="0"/>
      <w:marRight w:val="0"/>
      <w:marTop w:val="0"/>
      <w:marBottom w:val="0"/>
      <w:divBdr>
        <w:top w:val="none" w:sz="0" w:space="0" w:color="auto"/>
        <w:left w:val="none" w:sz="0" w:space="0" w:color="auto"/>
        <w:bottom w:val="none" w:sz="0" w:space="0" w:color="auto"/>
        <w:right w:val="none" w:sz="0" w:space="0" w:color="auto"/>
      </w:divBdr>
    </w:div>
    <w:div w:id="544220984">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49615597">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685220">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7544061">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508638">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86158081">
      <w:bodyDiv w:val="1"/>
      <w:marLeft w:val="0"/>
      <w:marRight w:val="0"/>
      <w:marTop w:val="0"/>
      <w:marBottom w:val="0"/>
      <w:divBdr>
        <w:top w:val="none" w:sz="0" w:space="0" w:color="auto"/>
        <w:left w:val="none" w:sz="0" w:space="0" w:color="auto"/>
        <w:bottom w:val="none" w:sz="0" w:space="0" w:color="auto"/>
        <w:right w:val="none" w:sz="0" w:space="0" w:color="auto"/>
      </w:divBdr>
    </w:div>
    <w:div w:id="58754320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443849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343416">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018487">
      <w:bodyDiv w:val="1"/>
      <w:marLeft w:val="0"/>
      <w:marRight w:val="0"/>
      <w:marTop w:val="0"/>
      <w:marBottom w:val="0"/>
      <w:divBdr>
        <w:top w:val="none" w:sz="0" w:space="0" w:color="auto"/>
        <w:left w:val="none" w:sz="0" w:space="0" w:color="auto"/>
        <w:bottom w:val="none" w:sz="0" w:space="0" w:color="auto"/>
        <w:right w:val="none" w:sz="0" w:space="0" w:color="auto"/>
      </w:divBdr>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47714088">
      <w:bodyDiv w:val="1"/>
      <w:marLeft w:val="0"/>
      <w:marRight w:val="0"/>
      <w:marTop w:val="0"/>
      <w:marBottom w:val="0"/>
      <w:divBdr>
        <w:top w:val="none" w:sz="0" w:space="0" w:color="auto"/>
        <w:left w:val="none" w:sz="0" w:space="0" w:color="auto"/>
        <w:bottom w:val="none" w:sz="0" w:space="0" w:color="auto"/>
        <w:right w:val="none" w:sz="0" w:space="0" w:color="auto"/>
      </w:divBdr>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1175357">
      <w:bodyDiv w:val="1"/>
      <w:marLeft w:val="0"/>
      <w:marRight w:val="0"/>
      <w:marTop w:val="0"/>
      <w:marBottom w:val="0"/>
      <w:divBdr>
        <w:top w:val="none" w:sz="0" w:space="0" w:color="auto"/>
        <w:left w:val="none" w:sz="0" w:space="0" w:color="auto"/>
        <w:bottom w:val="none" w:sz="0" w:space="0" w:color="auto"/>
        <w:right w:val="none" w:sz="0" w:space="0" w:color="auto"/>
      </w:divBdr>
      <w:divsChild>
        <w:div w:id="1396705854">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sChild>
            <w:div w:id="17999494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1659481">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3842852">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046805">
      <w:bodyDiv w:val="1"/>
      <w:marLeft w:val="0"/>
      <w:marRight w:val="0"/>
      <w:marTop w:val="0"/>
      <w:marBottom w:val="0"/>
      <w:divBdr>
        <w:top w:val="none" w:sz="0" w:space="0" w:color="auto"/>
        <w:left w:val="none" w:sz="0" w:space="0" w:color="auto"/>
        <w:bottom w:val="none" w:sz="0" w:space="0" w:color="auto"/>
        <w:right w:val="none" w:sz="0" w:space="0" w:color="auto"/>
      </w:divBdr>
      <w:divsChild>
        <w:div w:id="1786651843">
          <w:marLeft w:val="0"/>
          <w:marRight w:val="0"/>
          <w:marTop w:val="0"/>
          <w:marBottom w:val="0"/>
          <w:divBdr>
            <w:top w:val="none" w:sz="0" w:space="0" w:color="auto"/>
            <w:left w:val="none" w:sz="0" w:space="0" w:color="auto"/>
            <w:bottom w:val="none" w:sz="0" w:space="0" w:color="auto"/>
            <w:right w:val="none" w:sz="0" w:space="0" w:color="auto"/>
          </w:divBdr>
        </w:div>
        <w:div w:id="2076774098">
          <w:marLeft w:val="0"/>
          <w:marRight w:val="0"/>
          <w:marTop w:val="0"/>
          <w:marBottom w:val="0"/>
          <w:divBdr>
            <w:top w:val="none" w:sz="0" w:space="0" w:color="auto"/>
            <w:left w:val="none" w:sz="0" w:space="0" w:color="auto"/>
            <w:bottom w:val="none" w:sz="0" w:space="0" w:color="auto"/>
            <w:right w:val="none" w:sz="0" w:space="0" w:color="auto"/>
          </w:divBdr>
          <w:divsChild>
            <w:div w:id="14530173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4596431">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6562098">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3943636">
      <w:bodyDiv w:val="1"/>
      <w:marLeft w:val="0"/>
      <w:marRight w:val="0"/>
      <w:marTop w:val="0"/>
      <w:marBottom w:val="0"/>
      <w:divBdr>
        <w:top w:val="none" w:sz="0" w:space="0" w:color="auto"/>
        <w:left w:val="none" w:sz="0" w:space="0" w:color="auto"/>
        <w:bottom w:val="none" w:sz="0" w:space="0" w:color="auto"/>
        <w:right w:val="none" w:sz="0" w:space="0" w:color="auto"/>
      </w:divBdr>
      <w:divsChild>
        <w:div w:id="1609198750">
          <w:marLeft w:val="150"/>
          <w:marRight w:val="0"/>
          <w:marTop w:val="0"/>
          <w:marBottom w:val="0"/>
          <w:divBdr>
            <w:top w:val="none" w:sz="0" w:space="0" w:color="auto"/>
            <w:left w:val="none" w:sz="0" w:space="0" w:color="auto"/>
            <w:bottom w:val="none" w:sz="0" w:space="0" w:color="auto"/>
            <w:right w:val="none" w:sz="0" w:space="0" w:color="auto"/>
          </w:divBdr>
        </w:div>
        <w:div w:id="510491748">
          <w:marLeft w:val="0"/>
          <w:marRight w:val="0"/>
          <w:marTop w:val="0"/>
          <w:marBottom w:val="0"/>
          <w:divBdr>
            <w:top w:val="none" w:sz="0" w:space="0" w:color="auto"/>
            <w:left w:val="none" w:sz="0" w:space="0" w:color="auto"/>
            <w:bottom w:val="none" w:sz="0" w:space="0" w:color="auto"/>
            <w:right w:val="none" w:sz="0" w:space="0" w:color="auto"/>
          </w:divBdr>
        </w:div>
      </w:divsChild>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054270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3651912">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1926100">
      <w:bodyDiv w:val="1"/>
      <w:marLeft w:val="0"/>
      <w:marRight w:val="0"/>
      <w:marTop w:val="0"/>
      <w:marBottom w:val="0"/>
      <w:divBdr>
        <w:top w:val="none" w:sz="0" w:space="0" w:color="auto"/>
        <w:left w:val="none" w:sz="0" w:space="0" w:color="auto"/>
        <w:bottom w:val="none" w:sz="0" w:space="0" w:color="auto"/>
        <w:right w:val="none" w:sz="0" w:space="0" w:color="auto"/>
      </w:divBdr>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499894">
      <w:bodyDiv w:val="1"/>
      <w:marLeft w:val="0"/>
      <w:marRight w:val="0"/>
      <w:marTop w:val="0"/>
      <w:marBottom w:val="0"/>
      <w:divBdr>
        <w:top w:val="none" w:sz="0" w:space="0" w:color="auto"/>
        <w:left w:val="none" w:sz="0" w:space="0" w:color="auto"/>
        <w:bottom w:val="none" w:sz="0" w:space="0" w:color="auto"/>
        <w:right w:val="none" w:sz="0" w:space="0" w:color="auto"/>
      </w:divBdr>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6754771">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9593698">
      <w:bodyDiv w:val="1"/>
      <w:marLeft w:val="0"/>
      <w:marRight w:val="0"/>
      <w:marTop w:val="0"/>
      <w:marBottom w:val="0"/>
      <w:divBdr>
        <w:top w:val="none" w:sz="0" w:space="0" w:color="auto"/>
        <w:left w:val="none" w:sz="0" w:space="0" w:color="auto"/>
        <w:bottom w:val="none" w:sz="0" w:space="0" w:color="auto"/>
        <w:right w:val="none" w:sz="0" w:space="0" w:color="auto"/>
      </w:divBdr>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4226167">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1115343">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659930">
      <w:bodyDiv w:val="1"/>
      <w:marLeft w:val="0"/>
      <w:marRight w:val="0"/>
      <w:marTop w:val="0"/>
      <w:marBottom w:val="0"/>
      <w:divBdr>
        <w:top w:val="none" w:sz="0" w:space="0" w:color="auto"/>
        <w:left w:val="none" w:sz="0" w:space="0" w:color="auto"/>
        <w:bottom w:val="none" w:sz="0" w:space="0" w:color="auto"/>
        <w:right w:val="none" w:sz="0" w:space="0" w:color="auto"/>
      </w:divBdr>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069437">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1236091">
      <w:bodyDiv w:val="1"/>
      <w:marLeft w:val="0"/>
      <w:marRight w:val="0"/>
      <w:marTop w:val="0"/>
      <w:marBottom w:val="0"/>
      <w:divBdr>
        <w:top w:val="none" w:sz="0" w:space="0" w:color="auto"/>
        <w:left w:val="none" w:sz="0" w:space="0" w:color="auto"/>
        <w:bottom w:val="none" w:sz="0" w:space="0" w:color="auto"/>
        <w:right w:val="none" w:sz="0" w:space="0" w:color="auto"/>
      </w:divBdr>
    </w:div>
    <w:div w:id="894124125">
      <w:bodyDiv w:val="1"/>
      <w:marLeft w:val="0"/>
      <w:marRight w:val="0"/>
      <w:marTop w:val="0"/>
      <w:marBottom w:val="0"/>
      <w:divBdr>
        <w:top w:val="none" w:sz="0" w:space="0" w:color="auto"/>
        <w:left w:val="none" w:sz="0" w:space="0" w:color="auto"/>
        <w:bottom w:val="none" w:sz="0" w:space="0" w:color="auto"/>
        <w:right w:val="none" w:sz="0" w:space="0" w:color="auto"/>
      </w:divBdr>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09777945">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297326">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25456416">
      <w:bodyDiv w:val="1"/>
      <w:marLeft w:val="0"/>
      <w:marRight w:val="0"/>
      <w:marTop w:val="0"/>
      <w:marBottom w:val="0"/>
      <w:divBdr>
        <w:top w:val="none" w:sz="0" w:space="0" w:color="auto"/>
        <w:left w:val="none" w:sz="0" w:space="0" w:color="auto"/>
        <w:bottom w:val="none" w:sz="0" w:space="0" w:color="auto"/>
        <w:right w:val="none" w:sz="0" w:space="0" w:color="auto"/>
      </w:divBdr>
    </w:div>
    <w:div w:id="929431821">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5867141">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8779488">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9899760">
      <w:bodyDiv w:val="1"/>
      <w:marLeft w:val="0"/>
      <w:marRight w:val="0"/>
      <w:marTop w:val="0"/>
      <w:marBottom w:val="0"/>
      <w:divBdr>
        <w:top w:val="none" w:sz="0" w:space="0" w:color="auto"/>
        <w:left w:val="none" w:sz="0" w:space="0" w:color="auto"/>
        <w:bottom w:val="none" w:sz="0" w:space="0" w:color="auto"/>
        <w:right w:val="none" w:sz="0" w:space="0" w:color="auto"/>
      </w:divBdr>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57102547">
      <w:bodyDiv w:val="1"/>
      <w:marLeft w:val="0"/>
      <w:marRight w:val="0"/>
      <w:marTop w:val="0"/>
      <w:marBottom w:val="0"/>
      <w:divBdr>
        <w:top w:val="none" w:sz="0" w:space="0" w:color="auto"/>
        <w:left w:val="none" w:sz="0" w:space="0" w:color="auto"/>
        <w:bottom w:val="none" w:sz="0" w:space="0" w:color="auto"/>
        <w:right w:val="none" w:sz="0" w:space="0" w:color="auto"/>
      </w:divBdr>
    </w:div>
    <w:div w:id="961425589">
      <w:bodyDiv w:val="1"/>
      <w:marLeft w:val="0"/>
      <w:marRight w:val="0"/>
      <w:marTop w:val="0"/>
      <w:marBottom w:val="0"/>
      <w:divBdr>
        <w:top w:val="none" w:sz="0" w:space="0" w:color="auto"/>
        <w:left w:val="none" w:sz="0" w:space="0" w:color="auto"/>
        <w:bottom w:val="none" w:sz="0" w:space="0" w:color="auto"/>
        <w:right w:val="none" w:sz="0" w:space="0" w:color="auto"/>
      </w:divBdr>
    </w:div>
    <w:div w:id="961613433">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4050357">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8826387">
      <w:bodyDiv w:val="1"/>
      <w:marLeft w:val="0"/>
      <w:marRight w:val="0"/>
      <w:marTop w:val="0"/>
      <w:marBottom w:val="0"/>
      <w:divBdr>
        <w:top w:val="none" w:sz="0" w:space="0" w:color="auto"/>
        <w:left w:val="none" w:sz="0" w:space="0" w:color="auto"/>
        <w:bottom w:val="none" w:sz="0" w:space="0" w:color="auto"/>
        <w:right w:val="none" w:sz="0" w:space="0" w:color="auto"/>
      </w:divBdr>
    </w:div>
    <w:div w:id="989212922">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171770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393235">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397206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8041493">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401349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29112398">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340251">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0470655">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6922750">
      <w:bodyDiv w:val="1"/>
      <w:marLeft w:val="0"/>
      <w:marRight w:val="0"/>
      <w:marTop w:val="0"/>
      <w:marBottom w:val="0"/>
      <w:divBdr>
        <w:top w:val="none" w:sz="0" w:space="0" w:color="auto"/>
        <w:left w:val="none" w:sz="0" w:space="0" w:color="auto"/>
        <w:bottom w:val="none" w:sz="0" w:space="0" w:color="auto"/>
        <w:right w:val="none" w:sz="0" w:space="0" w:color="auto"/>
      </w:divBdr>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28931394">
      <w:bodyDiv w:val="1"/>
      <w:marLeft w:val="0"/>
      <w:marRight w:val="0"/>
      <w:marTop w:val="0"/>
      <w:marBottom w:val="0"/>
      <w:divBdr>
        <w:top w:val="none" w:sz="0" w:space="0" w:color="auto"/>
        <w:left w:val="none" w:sz="0" w:space="0" w:color="auto"/>
        <w:bottom w:val="none" w:sz="0" w:space="0" w:color="auto"/>
        <w:right w:val="none" w:sz="0" w:space="0" w:color="auto"/>
      </w:divBdr>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5316800">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3184764">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44566">
      <w:bodyDiv w:val="1"/>
      <w:marLeft w:val="0"/>
      <w:marRight w:val="0"/>
      <w:marTop w:val="0"/>
      <w:marBottom w:val="0"/>
      <w:divBdr>
        <w:top w:val="none" w:sz="0" w:space="0" w:color="auto"/>
        <w:left w:val="none" w:sz="0" w:space="0" w:color="auto"/>
        <w:bottom w:val="none" w:sz="0" w:space="0" w:color="auto"/>
        <w:right w:val="none" w:sz="0" w:space="0" w:color="auto"/>
      </w:divBdr>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851662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34481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498508">
      <w:bodyDiv w:val="1"/>
      <w:marLeft w:val="0"/>
      <w:marRight w:val="0"/>
      <w:marTop w:val="0"/>
      <w:marBottom w:val="0"/>
      <w:divBdr>
        <w:top w:val="none" w:sz="0" w:space="0" w:color="auto"/>
        <w:left w:val="none" w:sz="0" w:space="0" w:color="auto"/>
        <w:bottom w:val="none" w:sz="0" w:space="0" w:color="auto"/>
        <w:right w:val="none" w:sz="0" w:space="0" w:color="auto"/>
      </w:divBdr>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590024">
      <w:bodyDiv w:val="1"/>
      <w:marLeft w:val="0"/>
      <w:marRight w:val="0"/>
      <w:marTop w:val="0"/>
      <w:marBottom w:val="0"/>
      <w:divBdr>
        <w:top w:val="none" w:sz="0" w:space="0" w:color="auto"/>
        <w:left w:val="none" w:sz="0" w:space="0" w:color="auto"/>
        <w:bottom w:val="none" w:sz="0" w:space="0" w:color="auto"/>
        <w:right w:val="none" w:sz="0" w:space="0" w:color="auto"/>
      </w:divBdr>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034779">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15778918">
      <w:bodyDiv w:val="1"/>
      <w:marLeft w:val="0"/>
      <w:marRight w:val="0"/>
      <w:marTop w:val="0"/>
      <w:marBottom w:val="0"/>
      <w:divBdr>
        <w:top w:val="none" w:sz="0" w:space="0" w:color="auto"/>
        <w:left w:val="none" w:sz="0" w:space="0" w:color="auto"/>
        <w:bottom w:val="none" w:sz="0" w:space="0" w:color="auto"/>
        <w:right w:val="none" w:sz="0" w:space="0" w:color="auto"/>
      </w:divBdr>
    </w:div>
    <w:div w:id="1217397432">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5382287">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0046331">
      <w:bodyDiv w:val="1"/>
      <w:marLeft w:val="0"/>
      <w:marRight w:val="0"/>
      <w:marTop w:val="0"/>
      <w:marBottom w:val="0"/>
      <w:divBdr>
        <w:top w:val="none" w:sz="0" w:space="0" w:color="auto"/>
        <w:left w:val="none" w:sz="0" w:space="0" w:color="auto"/>
        <w:bottom w:val="none" w:sz="0" w:space="0" w:color="auto"/>
        <w:right w:val="none" w:sz="0" w:space="0" w:color="auto"/>
      </w:divBdr>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5438171">
      <w:bodyDiv w:val="1"/>
      <w:marLeft w:val="0"/>
      <w:marRight w:val="0"/>
      <w:marTop w:val="0"/>
      <w:marBottom w:val="0"/>
      <w:divBdr>
        <w:top w:val="none" w:sz="0" w:space="0" w:color="auto"/>
        <w:left w:val="none" w:sz="0" w:space="0" w:color="auto"/>
        <w:bottom w:val="none" w:sz="0" w:space="0" w:color="auto"/>
        <w:right w:val="none" w:sz="0" w:space="0" w:color="auto"/>
      </w:divBdr>
    </w:div>
    <w:div w:id="1255938873">
      <w:bodyDiv w:val="1"/>
      <w:marLeft w:val="0"/>
      <w:marRight w:val="0"/>
      <w:marTop w:val="0"/>
      <w:marBottom w:val="0"/>
      <w:divBdr>
        <w:top w:val="none" w:sz="0" w:space="0" w:color="auto"/>
        <w:left w:val="none" w:sz="0" w:space="0" w:color="auto"/>
        <w:bottom w:val="none" w:sz="0" w:space="0" w:color="auto"/>
        <w:right w:val="none" w:sz="0" w:space="0" w:color="auto"/>
      </w:divBdr>
    </w:div>
    <w:div w:id="1256474470">
      <w:bodyDiv w:val="1"/>
      <w:marLeft w:val="0"/>
      <w:marRight w:val="0"/>
      <w:marTop w:val="0"/>
      <w:marBottom w:val="0"/>
      <w:divBdr>
        <w:top w:val="none" w:sz="0" w:space="0" w:color="auto"/>
        <w:left w:val="none" w:sz="0" w:space="0" w:color="auto"/>
        <w:bottom w:val="none" w:sz="0" w:space="0" w:color="auto"/>
        <w:right w:val="none" w:sz="0" w:space="0" w:color="auto"/>
      </w:divBdr>
      <w:divsChild>
        <w:div w:id="1393238223">
          <w:marLeft w:val="0"/>
          <w:marRight w:val="0"/>
          <w:marTop w:val="0"/>
          <w:marBottom w:val="0"/>
          <w:divBdr>
            <w:top w:val="none" w:sz="0" w:space="0" w:color="auto"/>
            <w:left w:val="none" w:sz="0" w:space="0" w:color="auto"/>
            <w:bottom w:val="none" w:sz="0" w:space="0" w:color="auto"/>
            <w:right w:val="none" w:sz="0" w:space="0" w:color="auto"/>
          </w:divBdr>
        </w:div>
        <w:div w:id="1157112226">
          <w:marLeft w:val="0"/>
          <w:marRight w:val="0"/>
          <w:marTop w:val="0"/>
          <w:marBottom w:val="0"/>
          <w:divBdr>
            <w:top w:val="none" w:sz="0" w:space="0" w:color="auto"/>
            <w:left w:val="none" w:sz="0" w:space="0" w:color="auto"/>
            <w:bottom w:val="none" w:sz="0" w:space="0" w:color="auto"/>
            <w:right w:val="none" w:sz="0" w:space="0" w:color="auto"/>
          </w:divBdr>
          <w:divsChild>
            <w:div w:id="876157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3828242">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042962">
      <w:bodyDiv w:val="1"/>
      <w:marLeft w:val="0"/>
      <w:marRight w:val="0"/>
      <w:marTop w:val="0"/>
      <w:marBottom w:val="0"/>
      <w:divBdr>
        <w:top w:val="none" w:sz="0" w:space="0" w:color="auto"/>
        <w:left w:val="none" w:sz="0" w:space="0" w:color="auto"/>
        <w:bottom w:val="none" w:sz="0" w:space="0" w:color="auto"/>
        <w:right w:val="none" w:sz="0" w:space="0" w:color="auto"/>
      </w:divBdr>
      <w:divsChild>
        <w:div w:id="1851138084">
          <w:marLeft w:val="0"/>
          <w:marRight w:val="0"/>
          <w:marTop w:val="0"/>
          <w:marBottom w:val="0"/>
          <w:divBdr>
            <w:top w:val="none" w:sz="0" w:space="0" w:color="auto"/>
            <w:left w:val="none" w:sz="0" w:space="0" w:color="auto"/>
            <w:bottom w:val="none" w:sz="0" w:space="0" w:color="auto"/>
            <w:right w:val="none" w:sz="0" w:space="0" w:color="auto"/>
          </w:divBdr>
        </w:div>
        <w:div w:id="1342396788">
          <w:marLeft w:val="0"/>
          <w:marRight w:val="0"/>
          <w:marTop w:val="0"/>
          <w:marBottom w:val="0"/>
          <w:divBdr>
            <w:top w:val="none" w:sz="0" w:space="0" w:color="auto"/>
            <w:left w:val="none" w:sz="0" w:space="0" w:color="auto"/>
            <w:bottom w:val="none" w:sz="0" w:space="0" w:color="auto"/>
            <w:right w:val="none" w:sz="0" w:space="0" w:color="auto"/>
          </w:divBdr>
          <w:divsChild>
            <w:div w:id="1471341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19504226">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432790">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2853713">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607763">
      <w:bodyDiv w:val="1"/>
      <w:marLeft w:val="0"/>
      <w:marRight w:val="0"/>
      <w:marTop w:val="0"/>
      <w:marBottom w:val="0"/>
      <w:divBdr>
        <w:top w:val="none" w:sz="0" w:space="0" w:color="auto"/>
        <w:left w:val="none" w:sz="0" w:space="0" w:color="auto"/>
        <w:bottom w:val="none" w:sz="0" w:space="0" w:color="auto"/>
        <w:right w:val="none" w:sz="0" w:space="0" w:color="auto"/>
      </w:divBdr>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3843243">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6181238">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4431570">
      <w:bodyDiv w:val="1"/>
      <w:marLeft w:val="0"/>
      <w:marRight w:val="0"/>
      <w:marTop w:val="0"/>
      <w:marBottom w:val="0"/>
      <w:divBdr>
        <w:top w:val="none" w:sz="0" w:space="0" w:color="auto"/>
        <w:left w:val="none" w:sz="0" w:space="0" w:color="auto"/>
        <w:bottom w:val="none" w:sz="0" w:space="0" w:color="auto"/>
        <w:right w:val="none" w:sz="0" w:space="0" w:color="auto"/>
      </w:divBdr>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623070">
      <w:bodyDiv w:val="1"/>
      <w:marLeft w:val="0"/>
      <w:marRight w:val="0"/>
      <w:marTop w:val="0"/>
      <w:marBottom w:val="0"/>
      <w:divBdr>
        <w:top w:val="none" w:sz="0" w:space="0" w:color="auto"/>
        <w:left w:val="none" w:sz="0" w:space="0" w:color="auto"/>
        <w:bottom w:val="none" w:sz="0" w:space="0" w:color="auto"/>
        <w:right w:val="none" w:sz="0" w:space="0" w:color="auto"/>
      </w:divBdr>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329950">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09616997">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0804133">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6312759">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3206615">
      <w:bodyDiv w:val="1"/>
      <w:marLeft w:val="0"/>
      <w:marRight w:val="0"/>
      <w:marTop w:val="0"/>
      <w:marBottom w:val="0"/>
      <w:divBdr>
        <w:top w:val="none" w:sz="0" w:space="0" w:color="auto"/>
        <w:left w:val="none" w:sz="0" w:space="0" w:color="auto"/>
        <w:bottom w:val="none" w:sz="0" w:space="0" w:color="auto"/>
        <w:right w:val="none" w:sz="0" w:space="0" w:color="auto"/>
      </w:divBdr>
      <w:divsChild>
        <w:div w:id="1596791761">
          <w:marLeft w:val="0"/>
          <w:marRight w:val="0"/>
          <w:marTop w:val="0"/>
          <w:marBottom w:val="0"/>
          <w:divBdr>
            <w:top w:val="none" w:sz="0" w:space="0" w:color="auto"/>
            <w:left w:val="none" w:sz="0" w:space="0" w:color="auto"/>
            <w:bottom w:val="none" w:sz="0" w:space="0" w:color="auto"/>
            <w:right w:val="none" w:sz="0" w:space="0" w:color="auto"/>
          </w:divBdr>
        </w:div>
        <w:div w:id="232811593">
          <w:marLeft w:val="0"/>
          <w:marRight w:val="0"/>
          <w:marTop w:val="0"/>
          <w:marBottom w:val="0"/>
          <w:divBdr>
            <w:top w:val="none" w:sz="0" w:space="0" w:color="auto"/>
            <w:left w:val="none" w:sz="0" w:space="0" w:color="auto"/>
            <w:bottom w:val="none" w:sz="0" w:space="0" w:color="auto"/>
            <w:right w:val="none" w:sz="0" w:space="0" w:color="auto"/>
          </w:divBdr>
          <w:divsChild>
            <w:div w:id="711928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3643005">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6936349">
      <w:bodyDiv w:val="1"/>
      <w:marLeft w:val="0"/>
      <w:marRight w:val="0"/>
      <w:marTop w:val="0"/>
      <w:marBottom w:val="0"/>
      <w:divBdr>
        <w:top w:val="none" w:sz="0" w:space="0" w:color="auto"/>
        <w:left w:val="none" w:sz="0" w:space="0" w:color="auto"/>
        <w:bottom w:val="none" w:sz="0" w:space="0" w:color="auto"/>
        <w:right w:val="none" w:sz="0" w:space="0" w:color="auto"/>
      </w:divBdr>
    </w:div>
    <w:div w:id="1509176369">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7864461">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4586348">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240371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3083880">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597666714">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487369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04906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5362630">
      <w:bodyDiv w:val="1"/>
      <w:marLeft w:val="0"/>
      <w:marRight w:val="0"/>
      <w:marTop w:val="0"/>
      <w:marBottom w:val="0"/>
      <w:divBdr>
        <w:top w:val="none" w:sz="0" w:space="0" w:color="auto"/>
        <w:left w:val="none" w:sz="0" w:space="0" w:color="auto"/>
        <w:bottom w:val="none" w:sz="0" w:space="0" w:color="auto"/>
        <w:right w:val="none" w:sz="0" w:space="0" w:color="auto"/>
      </w:divBdr>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34751441">
      <w:bodyDiv w:val="1"/>
      <w:marLeft w:val="0"/>
      <w:marRight w:val="0"/>
      <w:marTop w:val="0"/>
      <w:marBottom w:val="0"/>
      <w:divBdr>
        <w:top w:val="none" w:sz="0" w:space="0" w:color="auto"/>
        <w:left w:val="none" w:sz="0" w:space="0" w:color="auto"/>
        <w:bottom w:val="none" w:sz="0" w:space="0" w:color="auto"/>
        <w:right w:val="none" w:sz="0" w:space="0" w:color="auto"/>
      </w:divBdr>
    </w:div>
    <w:div w:id="1635788410">
      <w:bodyDiv w:val="1"/>
      <w:marLeft w:val="0"/>
      <w:marRight w:val="0"/>
      <w:marTop w:val="0"/>
      <w:marBottom w:val="0"/>
      <w:divBdr>
        <w:top w:val="none" w:sz="0" w:space="0" w:color="auto"/>
        <w:left w:val="none" w:sz="0" w:space="0" w:color="auto"/>
        <w:bottom w:val="none" w:sz="0" w:space="0" w:color="auto"/>
        <w:right w:val="none" w:sz="0" w:space="0" w:color="auto"/>
      </w:divBdr>
    </w:div>
    <w:div w:id="163856350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77464671">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6861670">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88676130">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7658657">
      <w:bodyDiv w:val="1"/>
      <w:marLeft w:val="0"/>
      <w:marRight w:val="0"/>
      <w:marTop w:val="0"/>
      <w:marBottom w:val="0"/>
      <w:divBdr>
        <w:top w:val="none" w:sz="0" w:space="0" w:color="auto"/>
        <w:left w:val="none" w:sz="0" w:space="0" w:color="auto"/>
        <w:bottom w:val="none" w:sz="0" w:space="0" w:color="auto"/>
        <w:right w:val="none" w:sz="0" w:space="0" w:color="auto"/>
      </w:divBdr>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8278651">
      <w:bodyDiv w:val="1"/>
      <w:marLeft w:val="0"/>
      <w:marRight w:val="0"/>
      <w:marTop w:val="0"/>
      <w:marBottom w:val="0"/>
      <w:divBdr>
        <w:top w:val="none" w:sz="0" w:space="0" w:color="auto"/>
        <w:left w:val="none" w:sz="0" w:space="0" w:color="auto"/>
        <w:bottom w:val="none" w:sz="0" w:space="0" w:color="auto"/>
        <w:right w:val="none" w:sz="0" w:space="0" w:color="auto"/>
      </w:divBdr>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055569">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599705">
      <w:bodyDiv w:val="1"/>
      <w:marLeft w:val="0"/>
      <w:marRight w:val="0"/>
      <w:marTop w:val="0"/>
      <w:marBottom w:val="0"/>
      <w:divBdr>
        <w:top w:val="none" w:sz="0" w:space="0" w:color="auto"/>
        <w:left w:val="none" w:sz="0" w:space="0" w:color="auto"/>
        <w:bottom w:val="none" w:sz="0" w:space="0" w:color="auto"/>
        <w:right w:val="none" w:sz="0" w:space="0" w:color="auto"/>
      </w:divBdr>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779707">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56508340">
      <w:bodyDiv w:val="1"/>
      <w:marLeft w:val="0"/>
      <w:marRight w:val="0"/>
      <w:marTop w:val="0"/>
      <w:marBottom w:val="0"/>
      <w:divBdr>
        <w:top w:val="none" w:sz="0" w:space="0" w:color="auto"/>
        <w:left w:val="none" w:sz="0" w:space="0" w:color="auto"/>
        <w:bottom w:val="none" w:sz="0" w:space="0" w:color="auto"/>
        <w:right w:val="none" w:sz="0" w:space="0" w:color="auto"/>
      </w:divBdr>
    </w:div>
    <w:div w:id="1759524534">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3064505">
      <w:bodyDiv w:val="1"/>
      <w:marLeft w:val="0"/>
      <w:marRight w:val="0"/>
      <w:marTop w:val="0"/>
      <w:marBottom w:val="0"/>
      <w:divBdr>
        <w:top w:val="none" w:sz="0" w:space="0" w:color="auto"/>
        <w:left w:val="none" w:sz="0" w:space="0" w:color="auto"/>
        <w:bottom w:val="none" w:sz="0" w:space="0" w:color="auto"/>
        <w:right w:val="none" w:sz="0" w:space="0" w:color="auto"/>
      </w:divBdr>
    </w:div>
    <w:div w:id="1763605288">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547309">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3670651">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7363185">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120663">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108998">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47741399">
      <w:bodyDiv w:val="1"/>
      <w:marLeft w:val="0"/>
      <w:marRight w:val="0"/>
      <w:marTop w:val="0"/>
      <w:marBottom w:val="0"/>
      <w:divBdr>
        <w:top w:val="none" w:sz="0" w:space="0" w:color="auto"/>
        <w:left w:val="none" w:sz="0" w:space="0" w:color="auto"/>
        <w:bottom w:val="none" w:sz="0" w:space="0" w:color="auto"/>
        <w:right w:val="none" w:sz="0" w:space="0" w:color="auto"/>
      </w:divBdr>
    </w:div>
    <w:div w:id="1851875646">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0048822">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2103992">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3688817">
      <w:bodyDiv w:val="1"/>
      <w:marLeft w:val="0"/>
      <w:marRight w:val="0"/>
      <w:marTop w:val="0"/>
      <w:marBottom w:val="0"/>
      <w:divBdr>
        <w:top w:val="none" w:sz="0" w:space="0" w:color="auto"/>
        <w:left w:val="none" w:sz="0" w:space="0" w:color="auto"/>
        <w:bottom w:val="none" w:sz="0" w:space="0" w:color="auto"/>
        <w:right w:val="none" w:sz="0" w:space="0" w:color="auto"/>
      </w:divBdr>
    </w:div>
    <w:div w:id="1896502838">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0902687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610639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4700636">
      <w:bodyDiv w:val="1"/>
      <w:marLeft w:val="0"/>
      <w:marRight w:val="0"/>
      <w:marTop w:val="0"/>
      <w:marBottom w:val="0"/>
      <w:divBdr>
        <w:top w:val="none" w:sz="0" w:space="0" w:color="auto"/>
        <w:left w:val="none" w:sz="0" w:space="0" w:color="auto"/>
        <w:bottom w:val="none" w:sz="0" w:space="0" w:color="auto"/>
        <w:right w:val="none" w:sz="0" w:space="0" w:color="auto"/>
      </w:divBdr>
    </w:div>
    <w:div w:id="1936136189">
      <w:bodyDiv w:val="1"/>
      <w:marLeft w:val="0"/>
      <w:marRight w:val="0"/>
      <w:marTop w:val="0"/>
      <w:marBottom w:val="0"/>
      <w:divBdr>
        <w:top w:val="none" w:sz="0" w:space="0" w:color="auto"/>
        <w:left w:val="none" w:sz="0" w:space="0" w:color="auto"/>
        <w:bottom w:val="none" w:sz="0" w:space="0" w:color="auto"/>
        <w:right w:val="none" w:sz="0" w:space="0" w:color="auto"/>
      </w:divBdr>
    </w:div>
    <w:div w:id="1936329424">
      <w:bodyDiv w:val="1"/>
      <w:marLeft w:val="0"/>
      <w:marRight w:val="0"/>
      <w:marTop w:val="0"/>
      <w:marBottom w:val="0"/>
      <w:divBdr>
        <w:top w:val="none" w:sz="0" w:space="0" w:color="auto"/>
        <w:left w:val="none" w:sz="0" w:space="0" w:color="auto"/>
        <w:bottom w:val="none" w:sz="0" w:space="0" w:color="auto"/>
        <w:right w:val="none" w:sz="0" w:space="0" w:color="auto"/>
      </w:divBdr>
    </w:div>
    <w:div w:id="1937591859">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62766">
      <w:bodyDiv w:val="1"/>
      <w:marLeft w:val="0"/>
      <w:marRight w:val="0"/>
      <w:marTop w:val="0"/>
      <w:marBottom w:val="0"/>
      <w:divBdr>
        <w:top w:val="none" w:sz="0" w:space="0" w:color="auto"/>
        <w:left w:val="none" w:sz="0" w:space="0" w:color="auto"/>
        <w:bottom w:val="none" w:sz="0" w:space="0" w:color="auto"/>
        <w:right w:val="none" w:sz="0" w:space="0" w:color="auto"/>
      </w:divBdr>
    </w:div>
    <w:div w:id="1962151544">
      <w:bodyDiv w:val="1"/>
      <w:marLeft w:val="0"/>
      <w:marRight w:val="0"/>
      <w:marTop w:val="0"/>
      <w:marBottom w:val="0"/>
      <w:divBdr>
        <w:top w:val="none" w:sz="0" w:space="0" w:color="auto"/>
        <w:left w:val="none" w:sz="0" w:space="0" w:color="auto"/>
        <w:bottom w:val="none" w:sz="0" w:space="0" w:color="auto"/>
        <w:right w:val="none" w:sz="0" w:space="0" w:color="auto"/>
      </w:divBdr>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226427">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157635">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3429096">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010175">
      <w:bodyDiv w:val="1"/>
      <w:marLeft w:val="0"/>
      <w:marRight w:val="0"/>
      <w:marTop w:val="0"/>
      <w:marBottom w:val="0"/>
      <w:divBdr>
        <w:top w:val="none" w:sz="0" w:space="0" w:color="auto"/>
        <w:left w:val="none" w:sz="0" w:space="0" w:color="auto"/>
        <w:bottom w:val="none" w:sz="0" w:space="0" w:color="auto"/>
        <w:right w:val="none" w:sz="0" w:space="0" w:color="auto"/>
      </w:divBdr>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440836">
      <w:bodyDiv w:val="1"/>
      <w:marLeft w:val="0"/>
      <w:marRight w:val="0"/>
      <w:marTop w:val="0"/>
      <w:marBottom w:val="0"/>
      <w:divBdr>
        <w:top w:val="none" w:sz="0" w:space="0" w:color="auto"/>
        <w:left w:val="none" w:sz="0" w:space="0" w:color="auto"/>
        <w:bottom w:val="none" w:sz="0" w:space="0" w:color="auto"/>
        <w:right w:val="none" w:sz="0" w:space="0" w:color="auto"/>
      </w:divBdr>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1665486">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65647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3536325">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6997247">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574733">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762624">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shkeyeva@r46.r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reestr.gov.ru/wps/portal/online_reques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6E7D-8E31-4E91-8BA7-C4360596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9226</TotalTime>
  <Pages>2</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1387</cp:revision>
  <cp:lastPrinted>2020-01-20T13:02:00Z</cp:lastPrinted>
  <dcterms:created xsi:type="dcterms:W3CDTF">2020-01-17T12:11:00Z</dcterms:created>
  <dcterms:modified xsi:type="dcterms:W3CDTF">2023-11-18T13:57:00Z</dcterms:modified>
</cp:coreProperties>
</file>