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9269"/>
      </w:tblGrid>
      <w:tr w:rsidR="000C74C2" w:rsidTr="000C74C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74C2" w:rsidRDefault="000C74C2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74C2" w:rsidRDefault="000C74C2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 xml:space="preserve">Распределительный Центр «Курский» поставлен на кадастровый учет </w:t>
            </w:r>
            <w:proofErr w:type="gramStart"/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Курским</w:t>
            </w:r>
            <w:proofErr w:type="gramEnd"/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Росреестром</w:t>
            </w:r>
            <w:proofErr w:type="spellEnd"/>
          </w:p>
          <w:p w:rsidR="000C74C2" w:rsidRDefault="000C74C2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</w:tbl>
    <w:p w:rsidR="000C74C2" w:rsidRDefault="000C74C2" w:rsidP="000C74C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0C74C2" w:rsidRDefault="000C74C2" w:rsidP="000C74C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        </w:t>
      </w:r>
      <w:r>
        <w:rPr>
          <w:rFonts w:ascii="Verdana" w:hAnsi="Verdana"/>
          <w:color w:val="292D24"/>
          <w:sz w:val="20"/>
          <w:szCs w:val="20"/>
        </w:rPr>
        <w:t xml:space="preserve">Управлением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 присвоен кадастровый номер Распределительному Центру «Курский». </w:t>
      </w:r>
    </w:p>
    <w:p w:rsidR="000C74C2" w:rsidRDefault="000C74C2" w:rsidP="000C74C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 Объект расположен по адресу:   ул. </w:t>
      </w:r>
      <w:proofErr w:type="gramStart"/>
      <w:r>
        <w:rPr>
          <w:rFonts w:ascii="Verdana" w:hAnsi="Verdana"/>
          <w:color w:val="292D24"/>
          <w:sz w:val="20"/>
          <w:szCs w:val="20"/>
        </w:rPr>
        <w:t>Индустриальная</w:t>
      </w:r>
      <w:proofErr w:type="gramEnd"/>
      <w:r>
        <w:rPr>
          <w:rFonts w:ascii="Verdana" w:hAnsi="Verdana"/>
          <w:color w:val="292D24"/>
          <w:sz w:val="20"/>
          <w:szCs w:val="20"/>
        </w:rPr>
        <w:t>, п. Юбилейный, Курский муниципальный район.</w:t>
      </w:r>
    </w:p>
    <w:p w:rsidR="000C74C2" w:rsidRDefault="000C74C2" w:rsidP="000C74C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 Заместитель руководителя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 Анна Стрекалова отмечает: </w:t>
      </w:r>
      <w:r>
        <w:rPr>
          <w:rStyle w:val="ac"/>
          <w:rFonts w:ascii="Verdana" w:hAnsi="Verdana"/>
          <w:color w:val="292D24"/>
          <w:sz w:val="20"/>
          <w:szCs w:val="20"/>
        </w:rPr>
        <w:t>«Распределительный центр «Курский» является одним из крупнейших центров  в ЦФО, который мы поставили на кадастровый учет в этом году. В конце апреля были внесены сведения в единый реестр недвижимости о данном центре».</w:t>
      </w:r>
    </w:p>
    <w:p w:rsidR="000C74C2" w:rsidRDefault="000C74C2" w:rsidP="000C74C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Напомним, что площадь нового распределительного центра составляет 40,6 тыс. кв. м и включает пять зон хранения для всех категорий продуктов и товаров с индивидуальными температурными условиями.</w:t>
      </w:r>
    </w:p>
    <w:p w:rsidR="000C74C2" w:rsidRDefault="000C74C2" w:rsidP="000C74C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уважением,</w:t>
      </w:r>
    </w:p>
    <w:p w:rsidR="000C74C2" w:rsidRDefault="000C74C2" w:rsidP="000C74C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Башкеева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Анастасия Алексеевна,</w:t>
      </w:r>
    </w:p>
    <w:p w:rsidR="000C74C2" w:rsidRDefault="000C74C2" w:rsidP="000C74C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Пресс-секретарь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</w:t>
      </w:r>
    </w:p>
    <w:p w:rsidR="000C74C2" w:rsidRDefault="000C74C2" w:rsidP="000C74C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Тел.: +7 (4712) 52-92-75</w:t>
      </w:r>
    </w:p>
    <w:p w:rsidR="000C74C2" w:rsidRDefault="000C74C2" w:rsidP="000C74C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моб</w:t>
      </w:r>
      <w:proofErr w:type="spellEnd"/>
      <w:r>
        <w:rPr>
          <w:rFonts w:ascii="Verdana" w:hAnsi="Verdana"/>
          <w:color w:val="292D24"/>
          <w:sz w:val="20"/>
          <w:szCs w:val="20"/>
        </w:rPr>
        <w:t>.: 8 (919) 213-05-38</w:t>
      </w:r>
    </w:p>
    <w:p w:rsidR="000C74C2" w:rsidRDefault="000C74C2" w:rsidP="000C74C2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Bashkeyeva@r46.rosreestr.ru</w:t>
        </w:r>
      </w:hyperlink>
    </w:p>
    <w:p w:rsidR="000C74C2" w:rsidRDefault="000C74C2" w:rsidP="000C74C2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Мы в </w:t>
      </w:r>
      <w:proofErr w:type="spellStart"/>
      <w:r>
        <w:rPr>
          <w:rFonts w:ascii="Verdana" w:hAnsi="Verdana"/>
          <w:color w:val="292D24"/>
          <w:sz w:val="20"/>
          <w:szCs w:val="20"/>
        </w:rPr>
        <w:t>Instagram</w:t>
      </w:r>
      <w:proofErr w:type="spellEnd"/>
      <w:r>
        <w:rPr>
          <w:rFonts w:ascii="Verdana" w:hAnsi="Verdana"/>
          <w:color w:val="292D24"/>
          <w:sz w:val="20"/>
          <w:szCs w:val="20"/>
        </w:rPr>
        <w:t>:  </w:t>
      </w:r>
      <w:hyperlink r:id="rId7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https://www.instagram.com/rosreestr46/</w:t>
        </w:r>
      </w:hyperlink>
    </w:p>
    <w:p w:rsidR="00BA313B" w:rsidRPr="000C74C2" w:rsidRDefault="00BA313B" w:rsidP="000C74C2"/>
    <w:sectPr w:rsidR="00BA313B" w:rsidRPr="000C74C2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7B47BBE"/>
    <w:multiLevelType w:val="multilevel"/>
    <w:tmpl w:val="D91E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0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9"/>
  </w:num>
  <w:num w:numId="5">
    <w:abstractNumId w:val="12"/>
  </w:num>
  <w:num w:numId="6">
    <w:abstractNumId w:val="6"/>
  </w:num>
  <w:num w:numId="7">
    <w:abstractNumId w:val="10"/>
  </w:num>
  <w:num w:numId="8">
    <w:abstractNumId w:val="7"/>
  </w:num>
  <w:num w:numId="9">
    <w:abstractNumId w:val="14"/>
  </w:num>
  <w:num w:numId="10">
    <w:abstractNumId w:val="11"/>
  </w:num>
  <w:num w:numId="11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070B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051A"/>
    <w:rsid w:val="00071C7C"/>
    <w:rsid w:val="0008012B"/>
    <w:rsid w:val="000846D7"/>
    <w:rsid w:val="00086D70"/>
    <w:rsid w:val="000904B1"/>
    <w:rsid w:val="00092228"/>
    <w:rsid w:val="000932C8"/>
    <w:rsid w:val="00094548"/>
    <w:rsid w:val="00096661"/>
    <w:rsid w:val="000A339A"/>
    <w:rsid w:val="000A448E"/>
    <w:rsid w:val="000A5168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4C2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2940"/>
    <w:rsid w:val="001466AA"/>
    <w:rsid w:val="00153642"/>
    <w:rsid w:val="0015383C"/>
    <w:rsid w:val="00154942"/>
    <w:rsid w:val="001550A8"/>
    <w:rsid w:val="00156082"/>
    <w:rsid w:val="00157337"/>
    <w:rsid w:val="00157597"/>
    <w:rsid w:val="0016097B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4AD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9FB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70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495D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0BA1"/>
    <w:rsid w:val="003016AF"/>
    <w:rsid w:val="0030173A"/>
    <w:rsid w:val="00302FD9"/>
    <w:rsid w:val="0030345A"/>
    <w:rsid w:val="00304B5F"/>
    <w:rsid w:val="00307A97"/>
    <w:rsid w:val="003113EC"/>
    <w:rsid w:val="00311A3A"/>
    <w:rsid w:val="00312866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2C70"/>
    <w:rsid w:val="00333897"/>
    <w:rsid w:val="003413D1"/>
    <w:rsid w:val="003415B5"/>
    <w:rsid w:val="0034234F"/>
    <w:rsid w:val="003441E5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597D"/>
    <w:rsid w:val="00386D78"/>
    <w:rsid w:val="0038734F"/>
    <w:rsid w:val="00390473"/>
    <w:rsid w:val="00390B4C"/>
    <w:rsid w:val="00391168"/>
    <w:rsid w:val="003917DA"/>
    <w:rsid w:val="0039376D"/>
    <w:rsid w:val="0039506B"/>
    <w:rsid w:val="003965A6"/>
    <w:rsid w:val="00396DEE"/>
    <w:rsid w:val="0039765B"/>
    <w:rsid w:val="003A0C5A"/>
    <w:rsid w:val="003A1176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39D5"/>
    <w:rsid w:val="003F5D76"/>
    <w:rsid w:val="003F6CAD"/>
    <w:rsid w:val="00400CB9"/>
    <w:rsid w:val="0040365A"/>
    <w:rsid w:val="004048F1"/>
    <w:rsid w:val="00404E4C"/>
    <w:rsid w:val="0040653C"/>
    <w:rsid w:val="00406877"/>
    <w:rsid w:val="00407135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199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2EA"/>
    <w:rsid w:val="00465993"/>
    <w:rsid w:val="004662CB"/>
    <w:rsid w:val="00466603"/>
    <w:rsid w:val="00467403"/>
    <w:rsid w:val="00471017"/>
    <w:rsid w:val="004712A6"/>
    <w:rsid w:val="004715CB"/>
    <w:rsid w:val="0047178C"/>
    <w:rsid w:val="00473C44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2BFE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751"/>
    <w:rsid w:val="005378C7"/>
    <w:rsid w:val="00540F7D"/>
    <w:rsid w:val="00542600"/>
    <w:rsid w:val="0054304B"/>
    <w:rsid w:val="005508E4"/>
    <w:rsid w:val="00551287"/>
    <w:rsid w:val="005526CF"/>
    <w:rsid w:val="00553B03"/>
    <w:rsid w:val="00554ADF"/>
    <w:rsid w:val="00554E88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E7E4A"/>
    <w:rsid w:val="005F0668"/>
    <w:rsid w:val="005F1056"/>
    <w:rsid w:val="005F180F"/>
    <w:rsid w:val="005F72B5"/>
    <w:rsid w:val="00603E5F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42D4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47ED"/>
    <w:rsid w:val="006675D9"/>
    <w:rsid w:val="00667D65"/>
    <w:rsid w:val="00670DF6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C08"/>
    <w:rsid w:val="006B0A58"/>
    <w:rsid w:val="006B1177"/>
    <w:rsid w:val="006B1D41"/>
    <w:rsid w:val="006B32F4"/>
    <w:rsid w:val="006B4B79"/>
    <w:rsid w:val="006C4118"/>
    <w:rsid w:val="006C4285"/>
    <w:rsid w:val="006C4FC8"/>
    <w:rsid w:val="006C4FF5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0FE1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326E"/>
    <w:rsid w:val="00764875"/>
    <w:rsid w:val="00765858"/>
    <w:rsid w:val="00767BE5"/>
    <w:rsid w:val="0077119C"/>
    <w:rsid w:val="00773234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88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77D33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1E81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065E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45DB"/>
    <w:rsid w:val="0090532E"/>
    <w:rsid w:val="00907224"/>
    <w:rsid w:val="009104C4"/>
    <w:rsid w:val="00911CDF"/>
    <w:rsid w:val="009128DF"/>
    <w:rsid w:val="00913A91"/>
    <w:rsid w:val="00914697"/>
    <w:rsid w:val="00914B95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17B1"/>
    <w:rsid w:val="009D2CCF"/>
    <w:rsid w:val="009D3FA0"/>
    <w:rsid w:val="009E02FE"/>
    <w:rsid w:val="009E07FD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41CC"/>
    <w:rsid w:val="00A161F1"/>
    <w:rsid w:val="00A22B34"/>
    <w:rsid w:val="00A272E6"/>
    <w:rsid w:val="00A304E5"/>
    <w:rsid w:val="00A30B27"/>
    <w:rsid w:val="00A31094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00EF"/>
    <w:rsid w:val="00A5083D"/>
    <w:rsid w:val="00A5356F"/>
    <w:rsid w:val="00A54E75"/>
    <w:rsid w:val="00A568B4"/>
    <w:rsid w:val="00A57483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34BF"/>
    <w:rsid w:val="00A83BEE"/>
    <w:rsid w:val="00A856F6"/>
    <w:rsid w:val="00A85B11"/>
    <w:rsid w:val="00A9100E"/>
    <w:rsid w:val="00A9261A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02AC"/>
    <w:rsid w:val="00AC2040"/>
    <w:rsid w:val="00AC45B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4745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0051"/>
    <w:rsid w:val="00B4167D"/>
    <w:rsid w:val="00B43FE4"/>
    <w:rsid w:val="00B4406C"/>
    <w:rsid w:val="00B44887"/>
    <w:rsid w:val="00B513F9"/>
    <w:rsid w:val="00B519D1"/>
    <w:rsid w:val="00B51A5C"/>
    <w:rsid w:val="00B51D9A"/>
    <w:rsid w:val="00B528E7"/>
    <w:rsid w:val="00B5581E"/>
    <w:rsid w:val="00B57EBD"/>
    <w:rsid w:val="00B607B8"/>
    <w:rsid w:val="00B7076B"/>
    <w:rsid w:val="00B70D5F"/>
    <w:rsid w:val="00B72517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9D0"/>
    <w:rsid w:val="00BF6DFC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5D98"/>
    <w:rsid w:val="00C16E0E"/>
    <w:rsid w:val="00C2042A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6227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5DD1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3062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EB0"/>
    <w:rsid w:val="00E0330E"/>
    <w:rsid w:val="00E10E4A"/>
    <w:rsid w:val="00E11A04"/>
    <w:rsid w:val="00E16703"/>
    <w:rsid w:val="00E169DB"/>
    <w:rsid w:val="00E17559"/>
    <w:rsid w:val="00E20BA5"/>
    <w:rsid w:val="00E211D0"/>
    <w:rsid w:val="00E21A72"/>
    <w:rsid w:val="00E22031"/>
    <w:rsid w:val="00E2260D"/>
    <w:rsid w:val="00E22C12"/>
    <w:rsid w:val="00E24CF3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528B"/>
    <w:rsid w:val="00EA6E60"/>
    <w:rsid w:val="00EA722C"/>
    <w:rsid w:val="00EA7309"/>
    <w:rsid w:val="00EA7ED4"/>
    <w:rsid w:val="00EB05F2"/>
    <w:rsid w:val="00EB1148"/>
    <w:rsid w:val="00EB1226"/>
    <w:rsid w:val="00EB155F"/>
    <w:rsid w:val="00EB2CDB"/>
    <w:rsid w:val="00EB4EDA"/>
    <w:rsid w:val="00EB51A3"/>
    <w:rsid w:val="00EB5A20"/>
    <w:rsid w:val="00EB60C2"/>
    <w:rsid w:val="00EB6281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347A"/>
    <w:rsid w:val="00ED7D7F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20138"/>
    <w:rsid w:val="00F201A0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303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2C0D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5EFB"/>
    <w:rsid w:val="00FC63F8"/>
    <w:rsid w:val="00FC70AA"/>
    <w:rsid w:val="00FD1D1E"/>
    <w:rsid w:val="00FD3768"/>
    <w:rsid w:val="00FD4C70"/>
    <w:rsid w:val="00FD4CCB"/>
    <w:rsid w:val="00FD51FE"/>
    <w:rsid w:val="00FE2970"/>
    <w:rsid w:val="00FE29E0"/>
    <w:rsid w:val="00FE3A82"/>
    <w:rsid w:val="00FE3CF0"/>
    <w:rsid w:val="00FE56C4"/>
    <w:rsid w:val="00FF2ABF"/>
    <w:rsid w:val="00FF535E"/>
    <w:rsid w:val="00FF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6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23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98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32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1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2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4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instagram.com/rosreestr4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shkeyeva@r46.rosreest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B36E0-4067-40AA-8EF6-2A8EE8D78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9224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1382</cp:revision>
  <cp:lastPrinted>2020-01-20T13:02:00Z</cp:lastPrinted>
  <dcterms:created xsi:type="dcterms:W3CDTF">2020-01-17T12:11:00Z</dcterms:created>
  <dcterms:modified xsi:type="dcterms:W3CDTF">2023-11-18T13:55:00Z</dcterms:modified>
</cp:coreProperties>
</file>