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914B95" w:rsidTr="00914B9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4B95" w:rsidRDefault="00914B9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4B95" w:rsidRDefault="00914B9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Курский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разъясняет,</w:t>
            </w:r>
          </w:p>
          <w:p w:rsidR="00914B95" w:rsidRDefault="00914B9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как работает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накопительно-ипотечная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система жилищного обеспечения военнослужащих</w:t>
            </w:r>
          </w:p>
        </w:tc>
      </w:tr>
    </w:tbl>
    <w:p w:rsidR="00914B95" w:rsidRDefault="00914B95" w:rsidP="00914B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Военная ипотека — льготная ипотека для военных на специальных условиях. По сути, это обычная ипотека, только вместо заемщика, первоначальный взнос и ежемесячные платежи платит государство. Деньгами военной ипотеки управляет специальная организация внутри Минобороны — ФГКУ «</w:t>
      </w:r>
      <w:proofErr w:type="spellStart"/>
      <w:r>
        <w:rPr>
          <w:rFonts w:ascii="Verdana" w:hAnsi="Verdana"/>
          <w:color w:val="292D24"/>
          <w:sz w:val="20"/>
          <w:szCs w:val="20"/>
        </w:rPr>
        <w:t>Росвоенипотека</w:t>
      </w:r>
      <w:proofErr w:type="spellEnd"/>
      <w:r>
        <w:rPr>
          <w:rFonts w:ascii="Verdana" w:hAnsi="Verdana"/>
          <w:color w:val="292D24"/>
          <w:sz w:val="20"/>
          <w:szCs w:val="20"/>
        </w:rPr>
        <w:t>».   </w:t>
      </w:r>
    </w:p>
    <w:p w:rsidR="00914B95" w:rsidRDefault="00914B95" w:rsidP="00914B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Все </w:t>
      </w:r>
      <w:proofErr w:type="spellStart"/>
      <w:r>
        <w:rPr>
          <w:rFonts w:ascii="Verdana" w:hAnsi="Verdana"/>
          <w:color w:val="292D24"/>
          <w:sz w:val="20"/>
          <w:szCs w:val="20"/>
        </w:rPr>
        <w:t>военныев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возрасте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от 22 до 45 лет, кроме </w:t>
      </w:r>
      <w:proofErr w:type="spellStart"/>
      <w:r>
        <w:rPr>
          <w:rFonts w:ascii="Verdana" w:hAnsi="Verdana"/>
          <w:color w:val="292D24"/>
          <w:sz w:val="20"/>
          <w:szCs w:val="20"/>
        </w:rPr>
        <w:t>срочников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могут стать участниками </w:t>
      </w:r>
      <w:proofErr w:type="spellStart"/>
      <w:r>
        <w:rPr>
          <w:rFonts w:ascii="Verdana" w:hAnsi="Verdana"/>
          <w:color w:val="292D24"/>
          <w:sz w:val="20"/>
          <w:szCs w:val="20"/>
        </w:rPr>
        <w:t>накопительно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– ипотечной системы жилищного обеспечения военнослужащих (НИС) и копить деньги на квартиру. В этом </w:t>
      </w:r>
      <w:proofErr w:type="gramStart"/>
      <w:r>
        <w:rPr>
          <w:rFonts w:ascii="Verdana" w:hAnsi="Verdana"/>
          <w:color w:val="292D24"/>
          <w:sz w:val="20"/>
          <w:szCs w:val="20"/>
        </w:rPr>
        <w:t>случае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не важно есть ли у вас семья, дети, квартира или накопления.</w:t>
      </w:r>
    </w:p>
    <w:p w:rsidR="00914B95" w:rsidRDefault="00914B95" w:rsidP="00914B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Служебное жилье тоже не лишает вас права на льготную ипотеку. Вы можете купить квартиру и продолжать жить в служебном жилье.</w:t>
      </w:r>
    </w:p>
    <w:p w:rsidR="00914B95" w:rsidRDefault="00914B95" w:rsidP="00914B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Автоматически участниками программы становятся офицеры-контрактники, поступившие на службу после 2005 г., выпускники военных вузов (офицеры),  получившие звание после 2005 г., мичманы и прапорщики, прослужившие с 2005 года более 3 лет, солдаты, матросы, старшины и сержанты, заключившие повторный контракт после 2005 г., военнослужащие из запаса.</w:t>
      </w:r>
    </w:p>
    <w:p w:rsidR="00914B95" w:rsidRDefault="00914B95" w:rsidP="00914B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Остальные должны подать рапорт командиру части о зачислении в участники НИС.</w:t>
      </w:r>
    </w:p>
    <w:p w:rsidR="00914B95" w:rsidRDefault="00914B95" w:rsidP="00914B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После подачи рапорта, вас внесут в реестр участников программы, присвоят уникальный идентификационный номер и откроют именной накопительный счет, на который государство и будет переводить деньги.</w:t>
      </w:r>
    </w:p>
    <w:p w:rsidR="00914B95" w:rsidRDefault="00914B95" w:rsidP="00914B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Купить жилье можно в любом регионе России. Это могут быть квартира в новостройке или на вторичном рынке, частный дом с земельным участком (купить участок без дома нельзя), </w:t>
      </w:r>
      <w:proofErr w:type="spellStart"/>
      <w:r>
        <w:rPr>
          <w:rFonts w:ascii="Verdana" w:hAnsi="Verdana"/>
          <w:color w:val="292D24"/>
          <w:sz w:val="20"/>
          <w:szCs w:val="20"/>
        </w:rPr>
        <w:t>таунхаус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или коттедж. Купленное жилье перейдет в залог к банку 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Росвоенипотеке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914B95" w:rsidRDefault="00914B95" w:rsidP="00914B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Оформить недвижимость в собственность можно в электронном виде с использованием УКЭП (усиленная квалифицированная электронная подпись), либо подать документы в МФЦ: договор купли-продажи, договор целевого жилищного займа (ЦЖЗ), кредитный договор, закладная (при наличии), отчет об оценке квартиры, в случае, если выдается закладная.</w:t>
      </w:r>
    </w:p>
    <w:p w:rsidR="00914B95" w:rsidRDefault="00914B95" w:rsidP="00914B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Размер госпошлины за регистрацию составляет 2000 рублей. При подаче документов в электронном виде, срок государственной регистрации составит 5 рабочих дней, через МФЦ – 7 рабочих дней.</w:t>
      </w:r>
    </w:p>
    <w:p w:rsidR="00914B95" w:rsidRDefault="00914B95" w:rsidP="00914B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погашения долга по военной ипотеке, женщины-военнослужащие могут использовать средства материнского капитала.</w:t>
      </w:r>
    </w:p>
    <w:p w:rsidR="00914B95" w:rsidRDefault="00914B95" w:rsidP="00914B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914B95" w:rsidRDefault="00914B95" w:rsidP="00914B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914B95" w:rsidRDefault="00914B95" w:rsidP="00914B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914B95" w:rsidRDefault="00914B95" w:rsidP="00914B9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914B95" w:rsidRDefault="00914B95" w:rsidP="00914B95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914B95" w:rsidRDefault="00914B95" w:rsidP="00914B95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914B95" w:rsidRDefault="00BA313B" w:rsidP="00914B95"/>
    <w:sectPr w:rsidR="00BA313B" w:rsidRPr="00914B9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2082-3565-4C0C-AFBB-5A91A5CC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1381</cp:revision>
  <cp:lastPrinted>2020-01-20T13:02:00Z</cp:lastPrinted>
  <dcterms:created xsi:type="dcterms:W3CDTF">2020-01-17T12:11:00Z</dcterms:created>
  <dcterms:modified xsi:type="dcterms:W3CDTF">2023-11-18T13:55:00Z</dcterms:modified>
</cp:coreProperties>
</file>